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DD8059" w14:textId="75CCBE1D" w:rsidR="00187810" w:rsidRDefault="79C2A250" w:rsidP="00187810">
      <w:pPr>
        <w:rPr>
          <w:rFonts w:asciiTheme="minorHAnsi" w:hAnsiTheme="minorHAnsi" w:cstheme="minorBidi"/>
          <w:b/>
          <w:sz w:val="22"/>
          <w:szCs w:val="22"/>
        </w:rPr>
      </w:pPr>
      <w:r w:rsidRPr="0D825EAC">
        <w:rPr>
          <w:rFonts w:asciiTheme="minorHAnsi" w:hAnsiTheme="minorHAnsi" w:cstheme="minorBidi"/>
          <w:b/>
          <w:bCs/>
          <w:sz w:val="22"/>
          <w:szCs w:val="22"/>
        </w:rPr>
        <w:t xml:space="preserve">                                                          </w:t>
      </w:r>
      <w:r w:rsidRPr="202C96DC">
        <w:rPr>
          <w:rFonts w:asciiTheme="minorHAnsi" w:hAnsiTheme="minorHAnsi" w:cstheme="minorBidi"/>
          <w:b/>
          <w:bCs/>
          <w:sz w:val="22"/>
          <w:szCs w:val="22"/>
        </w:rPr>
        <w:t xml:space="preserve">                                                         </w:t>
      </w:r>
    </w:p>
    <w:p w14:paraId="3EBD20CC" w14:textId="77777777" w:rsidR="00187810" w:rsidRDefault="00187810" w:rsidP="00187810">
      <w:pPr>
        <w:rPr>
          <w:rFonts w:asciiTheme="minorHAnsi" w:hAnsiTheme="minorHAnsi" w:cstheme="minorHAnsi"/>
          <w:b/>
          <w:sz w:val="22"/>
          <w:szCs w:val="22"/>
        </w:rPr>
      </w:pPr>
    </w:p>
    <w:p w14:paraId="25037B09" w14:textId="77777777" w:rsidR="00187810" w:rsidRDefault="00187810" w:rsidP="00187810">
      <w:pPr>
        <w:rPr>
          <w:rFonts w:asciiTheme="minorHAnsi" w:hAnsiTheme="minorHAnsi" w:cstheme="minorHAnsi"/>
          <w:b/>
          <w:sz w:val="22"/>
          <w:szCs w:val="22"/>
        </w:rPr>
      </w:pPr>
    </w:p>
    <w:p w14:paraId="28B1F143" w14:textId="77777777" w:rsidR="00D275CF" w:rsidRDefault="00D275CF" w:rsidP="00C300E1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28"/>
          <w:szCs w:val="28"/>
        </w:rPr>
      </w:pPr>
    </w:p>
    <w:p w14:paraId="56E4C5C3" w14:textId="41EFD457" w:rsidR="007661E6" w:rsidRPr="005C6AC1" w:rsidRDefault="007661E6" w:rsidP="00C300E1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28"/>
          <w:szCs w:val="28"/>
        </w:rPr>
      </w:pPr>
      <w:r w:rsidRPr="005C6AC1">
        <w:rPr>
          <w:rFonts w:asciiTheme="minorHAnsi" w:hAnsiTheme="minorHAnsi" w:cstheme="minorHAnsi"/>
          <w:b/>
          <w:bCs/>
          <w:spacing w:val="-20"/>
          <w:sz w:val="28"/>
          <w:szCs w:val="28"/>
        </w:rPr>
        <w:t>DEPARTAMENTO RETRIBUCIÓN E INSERCIÓN</w:t>
      </w:r>
    </w:p>
    <w:p w14:paraId="2183A9E6" w14:textId="77777777" w:rsidR="007661E6" w:rsidRPr="00B334AA" w:rsidRDefault="007661E6" w:rsidP="007661E6">
      <w:pPr>
        <w:jc w:val="center"/>
        <w:rPr>
          <w:rFonts w:asciiTheme="minorHAnsi" w:hAnsiTheme="minorHAnsi" w:cstheme="minorHAnsi"/>
          <w:spacing w:val="-20"/>
          <w:sz w:val="28"/>
          <w:szCs w:val="28"/>
        </w:rPr>
      </w:pPr>
      <w:r w:rsidRPr="00B334AA">
        <w:rPr>
          <w:rFonts w:asciiTheme="minorHAnsi" w:hAnsiTheme="minorHAnsi" w:cstheme="minorHAnsi"/>
          <w:spacing w:val="-20"/>
          <w:sz w:val="28"/>
          <w:szCs w:val="28"/>
        </w:rPr>
        <w:t>FORMULARIO DE SOLICITUD</w:t>
      </w:r>
    </w:p>
    <w:p w14:paraId="1874141D" w14:textId="480AFDDC" w:rsidR="00C300E1" w:rsidRDefault="007661E6" w:rsidP="22604753">
      <w:pPr>
        <w:jc w:val="center"/>
        <w:rPr>
          <w:rFonts w:asciiTheme="minorHAnsi" w:hAnsiTheme="minorHAnsi" w:cstheme="minorBidi"/>
          <w:spacing w:val="-20"/>
          <w:sz w:val="28"/>
          <w:szCs w:val="28"/>
        </w:rPr>
      </w:pPr>
      <w:r w:rsidRPr="22604753">
        <w:rPr>
          <w:rFonts w:asciiTheme="minorHAnsi" w:hAnsiTheme="minorHAnsi" w:cstheme="minorBidi"/>
          <w:spacing w:val="-20"/>
          <w:sz w:val="28"/>
          <w:szCs w:val="28"/>
        </w:rPr>
        <w:t>“</w:t>
      </w:r>
      <w:r w:rsidR="0098225B" w:rsidRPr="22604753">
        <w:rPr>
          <w:rFonts w:asciiTheme="minorHAnsi" w:hAnsiTheme="minorHAnsi" w:cstheme="minorBidi"/>
          <w:spacing w:val="-20"/>
          <w:sz w:val="28"/>
          <w:szCs w:val="28"/>
        </w:rPr>
        <w:t xml:space="preserve">REEMPLAZO </w:t>
      </w:r>
      <w:r w:rsidR="31BD807A" w:rsidRPr="22604753">
        <w:rPr>
          <w:rFonts w:asciiTheme="minorHAnsi" w:hAnsiTheme="minorHAnsi" w:cstheme="minorBidi"/>
          <w:spacing w:val="-20"/>
          <w:sz w:val="28"/>
          <w:szCs w:val="28"/>
        </w:rPr>
        <w:t>DE DOCTOR/A</w:t>
      </w:r>
      <w:r w:rsidR="0098225B" w:rsidRPr="22604753">
        <w:rPr>
          <w:rFonts w:asciiTheme="minorHAnsi" w:hAnsiTheme="minorHAnsi" w:cstheme="minorBidi"/>
          <w:spacing w:val="-20"/>
          <w:sz w:val="28"/>
          <w:szCs w:val="28"/>
        </w:rPr>
        <w:t xml:space="preserve"> INSTALADO/A</w:t>
      </w:r>
      <w:r w:rsidRPr="22604753">
        <w:rPr>
          <w:rFonts w:asciiTheme="minorHAnsi" w:hAnsiTheme="minorHAnsi" w:cstheme="minorBidi"/>
          <w:spacing w:val="-20"/>
          <w:sz w:val="28"/>
          <w:szCs w:val="28"/>
        </w:rPr>
        <w:t>”</w:t>
      </w:r>
    </w:p>
    <w:p w14:paraId="5319B126" w14:textId="44A49BD2" w:rsidR="007661E6" w:rsidRPr="001B30BC" w:rsidRDefault="00C300E1" w:rsidP="22604753">
      <w:pPr>
        <w:jc w:val="center"/>
        <w:rPr>
          <w:rFonts w:asciiTheme="minorHAnsi" w:hAnsiTheme="minorHAnsi" w:cstheme="minorBidi"/>
          <w:spacing w:val="-20"/>
          <w:sz w:val="10"/>
          <w:szCs w:val="10"/>
        </w:rPr>
      </w:pPr>
      <w:r w:rsidRPr="22604753">
        <w:rPr>
          <w:rFonts w:asciiTheme="minorHAnsi" w:hAnsiTheme="minorHAnsi" w:cstheme="minorBidi"/>
          <w:spacing w:val="-20"/>
          <w:sz w:val="28"/>
          <w:szCs w:val="28"/>
        </w:rPr>
        <w:t>SOLICITUD</w:t>
      </w:r>
      <w:r w:rsidR="00FF20A6" w:rsidRPr="22604753">
        <w:rPr>
          <w:rFonts w:asciiTheme="minorHAnsi" w:hAnsiTheme="minorHAnsi" w:cstheme="minorBidi"/>
          <w:spacing w:val="-20"/>
          <w:sz w:val="28"/>
          <w:szCs w:val="28"/>
        </w:rPr>
        <w:t xml:space="preserve"> DE</w:t>
      </w:r>
      <w:r w:rsidRPr="22604753">
        <w:rPr>
          <w:rFonts w:asciiTheme="minorHAnsi" w:hAnsiTheme="minorHAnsi" w:cstheme="minorBidi"/>
          <w:spacing w:val="-20"/>
          <w:sz w:val="28"/>
          <w:szCs w:val="28"/>
        </w:rPr>
        <w:t xml:space="preserve"> </w:t>
      </w:r>
      <w:r w:rsidR="00D275CF" w:rsidRPr="22604753">
        <w:rPr>
          <w:rFonts w:asciiTheme="minorHAnsi" w:hAnsiTheme="minorHAnsi" w:cstheme="minorBidi"/>
          <w:spacing w:val="-20"/>
          <w:sz w:val="28"/>
          <w:szCs w:val="28"/>
        </w:rPr>
        <w:t xml:space="preserve">APROBACIÓN DE NUEVO/A </w:t>
      </w:r>
      <w:r w:rsidR="2E064393" w:rsidRPr="22604753">
        <w:rPr>
          <w:rFonts w:asciiTheme="minorHAnsi" w:hAnsiTheme="minorHAnsi" w:cstheme="minorBidi"/>
          <w:spacing w:val="-20"/>
          <w:sz w:val="28"/>
          <w:szCs w:val="28"/>
        </w:rPr>
        <w:t>DOCTOR</w:t>
      </w:r>
      <w:r w:rsidR="00D275CF" w:rsidRPr="22604753">
        <w:rPr>
          <w:rFonts w:asciiTheme="minorHAnsi" w:hAnsiTheme="minorHAnsi" w:cstheme="minorBidi"/>
          <w:spacing w:val="-20"/>
          <w:sz w:val="28"/>
          <w:szCs w:val="28"/>
        </w:rPr>
        <w:t>/A Y TÉRMINO DE SUSPENSIÓN</w:t>
      </w:r>
      <w:r w:rsidR="007661E6" w:rsidRPr="001B30BC">
        <w:rPr>
          <w:rFonts w:asciiTheme="minorHAnsi" w:hAnsiTheme="minorHAnsi" w:cstheme="minorHAnsi"/>
          <w:spacing w:val="-20"/>
          <w:sz w:val="28"/>
          <w:szCs w:val="28"/>
        </w:rPr>
        <w:br/>
      </w:r>
    </w:p>
    <w:p w14:paraId="1BADDB6B" w14:textId="77777777" w:rsidR="007661E6" w:rsidRDefault="007661E6" w:rsidP="007661E6">
      <w:pPr>
        <w:jc w:val="center"/>
        <w:rPr>
          <w:rFonts w:asciiTheme="minorHAnsi" w:hAnsiTheme="minorHAnsi" w:cstheme="minorHAnsi"/>
          <w:b/>
          <w:spacing w:val="-20"/>
          <w:sz w:val="28"/>
          <w:szCs w:val="28"/>
        </w:rPr>
      </w:pPr>
      <w:r w:rsidRPr="00B334AA">
        <w:rPr>
          <w:rFonts w:asciiTheme="minorHAnsi" w:hAnsiTheme="minorHAnsi" w:cstheme="minorHAnsi"/>
          <w:b/>
          <w:spacing w:val="-20"/>
          <w:sz w:val="28"/>
          <w:szCs w:val="28"/>
        </w:rPr>
        <w:t>SUBVENCIÓN A LA INSTALACIÓN EN LA ACADEMIA</w:t>
      </w:r>
    </w:p>
    <w:p w14:paraId="08256457" w14:textId="5D006045" w:rsidR="008C73D2" w:rsidRPr="00361569" w:rsidRDefault="007661E6" w:rsidP="0098225B">
      <w:pPr>
        <w:jc w:val="center"/>
        <w:rPr>
          <w:rFonts w:ascii="Verdana" w:hAnsi="Verdana" w:cstheme="minorHAnsi"/>
          <w:b/>
        </w:rPr>
      </w:pPr>
      <w:r>
        <w:rPr>
          <w:rFonts w:asciiTheme="minorHAnsi" w:hAnsiTheme="minorHAnsi" w:cstheme="minorHAnsi"/>
          <w:b/>
          <w:spacing w:val="-20"/>
          <w:sz w:val="28"/>
          <w:szCs w:val="28"/>
        </w:rPr>
        <w:t xml:space="preserve"> </w:t>
      </w:r>
    </w:p>
    <w:p w14:paraId="4448A31D" w14:textId="062047CD" w:rsidR="00A66540" w:rsidRPr="00E7519E" w:rsidRDefault="00067CE6" w:rsidP="00E7519E">
      <w:pPr>
        <w:rPr>
          <w:rFonts w:asciiTheme="minorHAnsi" w:hAnsiTheme="minorHAnsi" w:cstheme="minorHAnsi"/>
          <w:sz w:val="16"/>
          <w:szCs w:val="16"/>
        </w:rPr>
      </w:pPr>
      <w:r w:rsidRPr="00361569">
        <w:rPr>
          <w:rFonts w:asciiTheme="minorHAnsi" w:hAnsiTheme="minorHAnsi" w:cstheme="minorHAnsi"/>
          <w:b/>
        </w:rPr>
        <w:t xml:space="preserve"> </w:t>
      </w:r>
    </w:p>
    <w:p w14:paraId="775E0F56" w14:textId="77777777" w:rsidR="00B65D0C" w:rsidRPr="00D275CF" w:rsidRDefault="00B65D0C" w:rsidP="004E3650">
      <w:pPr>
        <w:ind w:right="142"/>
        <w:jc w:val="both"/>
        <w:rPr>
          <w:rFonts w:asciiTheme="minorHAnsi" w:hAnsiTheme="minorHAnsi" w:cstheme="minorHAnsi"/>
          <w:sz w:val="16"/>
          <w:szCs w:val="16"/>
        </w:rPr>
      </w:pPr>
    </w:p>
    <w:p w14:paraId="28B243E0" w14:textId="5EDB338B" w:rsidR="00E90286" w:rsidRPr="004D58B1" w:rsidRDefault="004D1F05" w:rsidP="004E3650">
      <w:pPr>
        <w:ind w:right="142"/>
        <w:jc w:val="both"/>
        <w:rPr>
          <w:rFonts w:ascii="Verdana" w:hAnsi="Verdana" w:cstheme="minorHAnsi"/>
          <w:sz w:val="22"/>
          <w:szCs w:val="22"/>
        </w:rPr>
      </w:pPr>
      <w:bookmarkStart w:id="0" w:name="_Hlk170812411"/>
      <w:r w:rsidRPr="004D58B1">
        <w:rPr>
          <w:rFonts w:ascii="Verdana" w:hAnsi="Verdana" w:cstheme="minorHAnsi"/>
          <w:sz w:val="22"/>
          <w:szCs w:val="22"/>
        </w:rPr>
        <w:t xml:space="preserve">Conforme a </w:t>
      </w:r>
      <w:r w:rsidR="00B65D0C" w:rsidRPr="004D58B1">
        <w:rPr>
          <w:rFonts w:ascii="Verdana" w:hAnsi="Verdana" w:cstheme="minorHAnsi"/>
          <w:sz w:val="22"/>
          <w:szCs w:val="22"/>
        </w:rPr>
        <w:t>las Bases concursales de la Subvención a la Instalación en la Academia</w:t>
      </w:r>
      <w:r w:rsidR="00B012C4">
        <w:rPr>
          <w:rFonts w:ascii="Verdana" w:hAnsi="Verdana" w:cstheme="minorHAnsi"/>
          <w:sz w:val="22"/>
          <w:szCs w:val="22"/>
        </w:rPr>
        <w:t>,</w:t>
      </w:r>
      <w:r w:rsidR="00B828BB">
        <w:rPr>
          <w:rFonts w:ascii="Verdana" w:hAnsi="Verdana" w:cstheme="minorHAnsi"/>
          <w:sz w:val="22"/>
          <w:szCs w:val="22"/>
        </w:rPr>
        <w:t xml:space="preserve"> </w:t>
      </w:r>
      <w:r w:rsidR="00B65D0C" w:rsidRPr="004D58B1">
        <w:rPr>
          <w:rFonts w:ascii="Verdana" w:hAnsi="Verdana" w:cstheme="minorHAnsi"/>
          <w:sz w:val="22"/>
          <w:szCs w:val="22"/>
        </w:rPr>
        <w:t>convocatoria</w:t>
      </w:r>
      <w:r w:rsidR="007A42B3">
        <w:rPr>
          <w:rFonts w:ascii="Verdana" w:hAnsi="Verdana" w:cstheme="minorHAnsi"/>
          <w:sz w:val="22"/>
          <w:szCs w:val="22"/>
        </w:rPr>
        <w:t xml:space="preserve"> </w:t>
      </w:r>
      <w:r w:rsidR="00191558">
        <w:rPr>
          <w:rFonts w:ascii="Verdana" w:hAnsi="Verdana" w:cstheme="minorHAnsi"/>
          <w:sz w:val="22"/>
          <w:szCs w:val="22"/>
        </w:rPr>
        <w:t>2024</w:t>
      </w:r>
      <w:r w:rsidR="00B65D0C" w:rsidRPr="004D58B1">
        <w:rPr>
          <w:rFonts w:ascii="Verdana" w:hAnsi="Verdana" w:cstheme="minorHAnsi"/>
          <w:sz w:val="22"/>
          <w:szCs w:val="22"/>
        </w:rPr>
        <w:t xml:space="preserve">, se establece </w:t>
      </w:r>
      <w:r w:rsidR="0019773A">
        <w:rPr>
          <w:rFonts w:ascii="Verdana" w:hAnsi="Verdana" w:cstheme="minorHAnsi"/>
          <w:sz w:val="22"/>
          <w:szCs w:val="22"/>
        </w:rPr>
        <w:t xml:space="preserve">el siguiente procedimiento para </w:t>
      </w:r>
      <w:r w:rsidR="00DF555A">
        <w:rPr>
          <w:rFonts w:ascii="Verdana" w:hAnsi="Verdana" w:cstheme="minorHAnsi"/>
          <w:sz w:val="22"/>
          <w:szCs w:val="22"/>
        </w:rPr>
        <w:t>la solicitud de aprobación del nuevo académico/a instalado/a a reemplazar y terminar con la suspensión del proyecto</w:t>
      </w:r>
      <w:r w:rsidR="0019773A">
        <w:rPr>
          <w:rFonts w:ascii="Verdana" w:hAnsi="Verdana" w:cstheme="minorHAnsi"/>
          <w:sz w:val="22"/>
          <w:szCs w:val="22"/>
        </w:rPr>
        <w:t>:</w:t>
      </w:r>
    </w:p>
    <w:p w14:paraId="331853EF" w14:textId="77777777" w:rsidR="00E90286" w:rsidRPr="004D58B1" w:rsidRDefault="00E90286" w:rsidP="004E3650">
      <w:pPr>
        <w:ind w:right="142"/>
        <w:jc w:val="both"/>
        <w:rPr>
          <w:rFonts w:ascii="Verdana" w:hAnsi="Verdana" w:cstheme="minorHAnsi"/>
          <w:sz w:val="22"/>
          <w:szCs w:val="22"/>
        </w:rPr>
      </w:pPr>
    </w:p>
    <w:p w14:paraId="00FB7D41" w14:textId="77777777" w:rsidR="004D58B1" w:rsidRPr="004D58B1" w:rsidRDefault="004D58B1" w:rsidP="004E3650">
      <w:pPr>
        <w:pStyle w:val="ListParagraph"/>
        <w:ind w:right="142"/>
        <w:jc w:val="both"/>
        <w:rPr>
          <w:rFonts w:ascii="Verdana" w:hAnsi="Verdana" w:cstheme="minorHAnsi"/>
        </w:rPr>
      </w:pPr>
    </w:p>
    <w:p w14:paraId="18CF568B" w14:textId="7CF29F49" w:rsidR="00FB0524" w:rsidRPr="00FB0524" w:rsidRDefault="00FF7632" w:rsidP="004E3650">
      <w:pPr>
        <w:pStyle w:val="ListParagraph"/>
        <w:numPr>
          <w:ilvl w:val="0"/>
          <w:numId w:val="30"/>
        </w:numPr>
        <w:ind w:right="142"/>
        <w:jc w:val="both"/>
        <w:rPr>
          <w:rFonts w:ascii="Verdana" w:hAnsi="Verdana" w:cstheme="minorHAnsi"/>
        </w:rPr>
      </w:pPr>
      <w:r w:rsidRPr="00FB0524">
        <w:rPr>
          <w:rFonts w:ascii="Verdana" w:hAnsi="Verdana" w:cstheme="minorHAnsi"/>
        </w:rPr>
        <w:t xml:space="preserve">El periodo en que el proyecto permanezca sin académico/a instalado/a </w:t>
      </w:r>
      <w:r w:rsidR="00592587">
        <w:rPr>
          <w:rFonts w:ascii="Verdana" w:hAnsi="Verdana" w:cstheme="minorHAnsi"/>
        </w:rPr>
        <w:t xml:space="preserve">dicho proyecto </w:t>
      </w:r>
      <w:r w:rsidR="009244FA" w:rsidRPr="00722139">
        <w:rPr>
          <w:rFonts w:ascii="Verdana" w:hAnsi="Verdana" w:cstheme="minorHAnsi"/>
          <w:b/>
          <w:bCs/>
        </w:rPr>
        <w:t xml:space="preserve">permanecerá </w:t>
      </w:r>
      <w:r w:rsidRPr="00722139">
        <w:rPr>
          <w:rFonts w:ascii="Verdana" w:hAnsi="Verdana" w:cstheme="minorHAnsi"/>
          <w:b/>
          <w:bCs/>
        </w:rPr>
        <w:t>suspendido</w:t>
      </w:r>
      <w:r w:rsidR="00E5286C">
        <w:rPr>
          <w:rFonts w:ascii="Verdana" w:hAnsi="Verdana" w:cstheme="minorHAnsi"/>
          <w:b/>
          <w:bCs/>
        </w:rPr>
        <w:t xml:space="preserve"> y</w:t>
      </w:r>
      <w:r w:rsidR="00592587">
        <w:rPr>
          <w:rFonts w:ascii="Verdana" w:hAnsi="Verdana" w:cstheme="minorHAnsi"/>
          <w:b/>
          <w:bCs/>
        </w:rPr>
        <w:t xml:space="preserve"> sin posibilidad de ejecutar</w:t>
      </w:r>
      <w:r w:rsidR="006848ED">
        <w:rPr>
          <w:rFonts w:ascii="Verdana" w:hAnsi="Verdana" w:cstheme="minorHAnsi"/>
          <w:b/>
          <w:bCs/>
        </w:rPr>
        <w:t xml:space="preserve"> </w:t>
      </w:r>
      <w:r w:rsidR="00FC20F1">
        <w:rPr>
          <w:rFonts w:ascii="Verdana" w:hAnsi="Verdana" w:cstheme="minorHAnsi"/>
          <w:b/>
          <w:bCs/>
        </w:rPr>
        <w:t>ni</w:t>
      </w:r>
      <w:r w:rsidR="006848ED">
        <w:rPr>
          <w:rFonts w:ascii="Verdana" w:hAnsi="Verdana" w:cstheme="minorHAnsi"/>
          <w:b/>
          <w:bCs/>
        </w:rPr>
        <w:t xml:space="preserve"> rendir</w:t>
      </w:r>
      <w:r w:rsidR="00592587">
        <w:rPr>
          <w:rFonts w:ascii="Verdana" w:hAnsi="Verdana" w:cstheme="minorHAnsi"/>
          <w:b/>
          <w:bCs/>
        </w:rPr>
        <w:t xml:space="preserve"> recursos</w:t>
      </w:r>
      <w:r w:rsidR="009244FA" w:rsidRPr="00FB0524">
        <w:rPr>
          <w:rFonts w:ascii="Verdana" w:hAnsi="Verdana" w:cstheme="minorHAnsi"/>
        </w:rPr>
        <w:t xml:space="preserve"> hasta que el nuevo/a académico/a asuma sus funciones</w:t>
      </w:r>
      <w:r w:rsidR="00FB0524" w:rsidRPr="00FB0524">
        <w:rPr>
          <w:rFonts w:ascii="Verdana" w:hAnsi="Verdana" w:cstheme="minorHAnsi"/>
        </w:rPr>
        <w:t xml:space="preserve">. </w:t>
      </w:r>
    </w:p>
    <w:p w14:paraId="4E2AAD2A" w14:textId="77777777" w:rsidR="00FB0524" w:rsidRDefault="00FB0524" w:rsidP="004E3650">
      <w:pPr>
        <w:pStyle w:val="ListParagraph"/>
        <w:ind w:right="142"/>
        <w:jc w:val="both"/>
        <w:rPr>
          <w:rFonts w:ascii="Verdana" w:hAnsi="Verdana" w:cstheme="minorHAnsi"/>
        </w:rPr>
      </w:pPr>
    </w:p>
    <w:p w14:paraId="7E276AEA" w14:textId="34915FD8" w:rsidR="009244FA" w:rsidRPr="004D58B1" w:rsidRDefault="009244FA" w:rsidP="004E3650">
      <w:pPr>
        <w:pStyle w:val="ListParagraph"/>
        <w:numPr>
          <w:ilvl w:val="0"/>
          <w:numId w:val="30"/>
        </w:numPr>
        <w:ind w:right="142"/>
        <w:jc w:val="both"/>
        <w:rPr>
          <w:rFonts w:ascii="Verdana" w:hAnsi="Verdana" w:cstheme="minorHAnsi"/>
        </w:rPr>
      </w:pPr>
      <w:r w:rsidRPr="004D58B1">
        <w:rPr>
          <w:rFonts w:ascii="Verdana" w:hAnsi="Verdana" w:cstheme="minorHAnsi"/>
        </w:rPr>
        <w:t xml:space="preserve">El </w:t>
      </w:r>
      <w:r w:rsidRPr="00722139">
        <w:rPr>
          <w:rFonts w:ascii="Verdana" w:hAnsi="Verdana" w:cstheme="minorHAnsi"/>
          <w:b/>
          <w:bCs/>
        </w:rPr>
        <w:t>proceso de instalación del nuevo académico/a</w:t>
      </w:r>
      <w:r w:rsidRPr="004D58B1">
        <w:rPr>
          <w:rFonts w:ascii="Verdana" w:hAnsi="Verdana" w:cstheme="minorHAnsi"/>
        </w:rPr>
        <w:t xml:space="preserve"> deberá </w:t>
      </w:r>
      <w:r w:rsidR="00A20220">
        <w:rPr>
          <w:rFonts w:ascii="Verdana" w:hAnsi="Verdana" w:cstheme="minorHAnsi"/>
        </w:rPr>
        <w:t xml:space="preserve">cumplir con </w:t>
      </w:r>
      <w:r w:rsidRPr="004D58B1">
        <w:rPr>
          <w:rFonts w:ascii="Verdana" w:hAnsi="Verdana" w:cstheme="minorHAnsi"/>
        </w:rPr>
        <w:t>los mismos requisitos expuestos en las Bases concursales</w:t>
      </w:r>
      <w:r w:rsidR="00FB0524">
        <w:rPr>
          <w:rFonts w:ascii="Verdana" w:hAnsi="Verdana" w:cstheme="minorHAnsi"/>
        </w:rPr>
        <w:t>, que incluyen</w:t>
      </w:r>
      <w:r w:rsidRPr="004D58B1">
        <w:rPr>
          <w:rFonts w:ascii="Verdana" w:hAnsi="Verdana" w:cstheme="minorHAnsi"/>
        </w:rPr>
        <w:t>:</w:t>
      </w:r>
    </w:p>
    <w:p w14:paraId="27482E1D" w14:textId="282D22BF" w:rsidR="00FB0524" w:rsidRPr="00FB0524" w:rsidRDefault="00FB0524" w:rsidP="00FB0524">
      <w:pPr>
        <w:pStyle w:val="ListParagraph"/>
        <w:numPr>
          <w:ilvl w:val="1"/>
          <w:numId w:val="30"/>
        </w:numPr>
        <w:rPr>
          <w:rFonts w:ascii="Verdana" w:hAnsi="Verdana" w:cstheme="minorHAnsi"/>
        </w:rPr>
      </w:pPr>
      <w:r w:rsidRPr="00FB0524">
        <w:rPr>
          <w:rFonts w:ascii="Verdana" w:hAnsi="Verdana" w:cstheme="minorHAnsi"/>
        </w:rPr>
        <w:t>Ejecutar un proceso de selección similar al llevado a cabo para seleccionar al anterior doctor/a, seleccionando a un/a nuevo/a académico/a con una trayectoria igual o superior a su antecesor/a.</w:t>
      </w:r>
      <w:r>
        <w:rPr>
          <w:rFonts w:ascii="Verdana" w:hAnsi="Verdana" w:cstheme="minorHAnsi"/>
        </w:rPr>
        <w:t xml:space="preserve"> </w:t>
      </w:r>
    </w:p>
    <w:p w14:paraId="75947C8F" w14:textId="6D8A00E7" w:rsidR="009244FA" w:rsidRPr="004D58B1" w:rsidRDefault="009244FA" w:rsidP="009244FA">
      <w:pPr>
        <w:pStyle w:val="ListParagraph"/>
        <w:numPr>
          <w:ilvl w:val="1"/>
          <w:numId w:val="30"/>
        </w:numPr>
        <w:ind w:right="142"/>
        <w:jc w:val="both"/>
        <w:rPr>
          <w:rFonts w:ascii="Verdana" w:hAnsi="Verdana" w:cstheme="minorHAnsi"/>
        </w:rPr>
      </w:pPr>
      <w:r w:rsidRPr="004D58B1">
        <w:rPr>
          <w:rFonts w:ascii="Verdana" w:hAnsi="Verdana" w:cstheme="minorHAnsi"/>
        </w:rPr>
        <w:t>Académico/a a instalar debe ser chileno/a o extranjero/a con permanencia definitiva en Chile vigente.</w:t>
      </w:r>
    </w:p>
    <w:p w14:paraId="63E0A56F" w14:textId="29081924" w:rsidR="004D58B1" w:rsidRPr="00BF2777" w:rsidRDefault="009244FA" w:rsidP="00502C89">
      <w:pPr>
        <w:pStyle w:val="ListParagraph"/>
        <w:numPr>
          <w:ilvl w:val="1"/>
          <w:numId w:val="30"/>
        </w:numPr>
        <w:ind w:right="142"/>
        <w:jc w:val="both"/>
        <w:rPr>
          <w:rFonts w:ascii="Verdana" w:hAnsi="Verdana" w:cstheme="minorHAnsi"/>
        </w:rPr>
      </w:pPr>
      <w:r w:rsidRPr="005D0DAA">
        <w:rPr>
          <w:rFonts w:ascii="Verdana" w:hAnsi="Verdana" w:cstheme="minorHAnsi"/>
        </w:rPr>
        <w:t>Académico</w:t>
      </w:r>
      <w:r w:rsidR="00EB489E" w:rsidRPr="005D0DAA">
        <w:rPr>
          <w:rFonts w:ascii="Verdana" w:hAnsi="Verdana" w:cstheme="minorHAnsi"/>
        </w:rPr>
        <w:t>/a</w:t>
      </w:r>
      <w:r w:rsidRPr="005D0DAA">
        <w:rPr>
          <w:rFonts w:ascii="Verdana" w:hAnsi="Verdana" w:cstheme="minorHAnsi"/>
        </w:rPr>
        <w:t xml:space="preserve"> a instalar debe poseer grado académico de doctor/a, obtenido hasta </w:t>
      </w:r>
      <w:r w:rsidR="005D0DAA" w:rsidRPr="005D0DAA">
        <w:rPr>
          <w:rFonts w:ascii="Verdana" w:hAnsi="Verdana" w:cstheme="minorHAnsi"/>
        </w:rPr>
        <w:t>10 años</w:t>
      </w:r>
      <w:r w:rsidRPr="005D0DAA">
        <w:rPr>
          <w:rFonts w:ascii="Verdana" w:hAnsi="Verdana" w:cstheme="minorHAnsi"/>
        </w:rPr>
        <w:t xml:space="preserve"> antes del cierre de esta convocatoria</w:t>
      </w:r>
      <w:r w:rsidR="00EF1E0D" w:rsidRPr="005D0DAA">
        <w:rPr>
          <w:rFonts w:ascii="Verdana" w:hAnsi="Verdana" w:cstheme="minorHAnsi"/>
        </w:rPr>
        <w:t xml:space="preserve">. </w:t>
      </w:r>
      <w:r w:rsidR="00502C89">
        <w:rPr>
          <w:rFonts w:ascii="Verdana" w:hAnsi="Verdana" w:cstheme="minorHAnsi"/>
        </w:rPr>
        <w:t>Detalle</w:t>
      </w:r>
      <w:r w:rsidR="00625E00">
        <w:rPr>
          <w:rFonts w:ascii="Verdana" w:hAnsi="Verdana" w:cstheme="minorHAnsi"/>
        </w:rPr>
        <w:t xml:space="preserve"> sobre las fechas de obtención de grado ver numerales 3</w:t>
      </w:r>
      <w:r w:rsidR="0047545B">
        <w:rPr>
          <w:rFonts w:ascii="Verdana" w:hAnsi="Verdana" w:cstheme="minorHAnsi"/>
        </w:rPr>
        <w:t>.</w:t>
      </w:r>
      <w:r w:rsidR="00625E00">
        <w:rPr>
          <w:rFonts w:ascii="Verdana" w:hAnsi="Verdana" w:cstheme="minorHAnsi"/>
        </w:rPr>
        <w:t>2</w:t>
      </w:r>
      <w:r w:rsidR="0047545B">
        <w:rPr>
          <w:rFonts w:ascii="Verdana" w:hAnsi="Verdana" w:cstheme="minorHAnsi"/>
        </w:rPr>
        <w:t>.</w:t>
      </w:r>
      <w:r w:rsidR="00625E00">
        <w:rPr>
          <w:rFonts w:ascii="Verdana" w:hAnsi="Verdana" w:cstheme="minorHAnsi"/>
        </w:rPr>
        <w:t>2 y 3</w:t>
      </w:r>
      <w:r w:rsidR="0047545B">
        <w:rPr>
          <w:rFonts w:ascii="Verdana" w:hAnsi="Verdana" w:cstheme="minorHAnsi"/>
        </w:rPr>
        <w:t>.</w:t>
      </w:r>
      <w:r w:rsidR="00625E00">
        <w:rPr>
          <w:rFonts w:ascii="Verdana" w:hAnsi="Verdana" w:cstheme="minorHAnsi"/>
        </w:rPr>
        <w:t>2</w:t>
      </w:r>
      <w:r w:rsidR="0047545B">
        <w:rPr>
          <w:rFonts w:ascii="Verdana" w:hAnsi="Verdana" w:cstheme="minorHAnsi"/>
        </w:rPr>
        <w:t>.</w:t>
      </w:r>
      <w:r w:rsidR="00625E00">
        <w:rPr>
          <w:rFonts w:ascii="Verdana" w:hAnsi="Verdana" w:cstheme="minorHAnsi"/>
        </w:rPr>
        <w:t>3 de las bases concursales.</w:t>
      </w:r>
    </w:p>
    <w:p w14:paraId="47420BDE" w14:textId="77777777" w:rsidR="00BE2356" w:rsidRPr="00FB0524" w:rsidRDefault="00BE2356" w:rsidP="00BE2356">
      <w:pPr>
        <w:pStyle w:val="ListParagraph"/>
        <w:ind w:left="1440" w:right="142"/>
        <w:jc w:val="both"/>
        <w:rPr>
          <w:rFonts w:ascii="Verdana" w:hAnsi="Verdana" w:cstheme="minorHAnsi"/>
        </w:rPr>
      </w:pPr>
    </w:p>
    <w:p w14:paraId="5F044057" w14:textId="3C4054E0" w:rsidR="00BE2356" w:rsidRDefault="00DF555A" w:rsidP="00DF555A">
      <w:pPr>
        <w:pStyle w:val="ListParagraph"/>
        <w:numPr>
          <w:ilvl w:val="0"/>
          <w:numId w:val="38"/>
        </w:numPr>
        <w:ind w:right="142"/>
        <w:jc w:val="both"/>
        <w:rPr>
          <w:rFonts w:ascii="Verdana" w:hAnsi="Verdana" w:cstheme="minorHAnsi"/>
        </w:rPr>
      </w:pPr>
      <w:r w:rsidRPr="00DF555A">
        <w:rPr>
          <w:rFonts w:ascii="Verdana" w:hAnsi="Verdana" w:cstheme="minorHAnsi"/>
        </w:rPr>
        <w:t xml:space="preserve">Una vez que la institución beneficiaria cuente con una persona para el reemplazo del/de la académico/a, deberá presentar la siguiente solicitud acompañada por el </w:t>
      </w:r>
      <w:r w:rsidRPr="00DF555A">
        <w:rPr>
          <w:rFonts w:ascii="Verdana" w:hAnsi="Verdana" w:cstheme="minorHAnsi"/>
          <w:b/>
          <w:bCs/>
        </w:rPr>
        <w:t>(1)</w:t>
      </w:r>
      <w:r w:rsidRPr="00DF555A">
        <w:rPr>
          <w:rFonts w:ascii="Verdana" w:hAnsi="Verdana" w:cstheme="minorHAnsi"/>
        </w:rPr>
        <w:t xml:space="preserve"> </w:t>
      </w:r>
      <w:r w:rsidRPr="00DF555A">
        <w:rPr>
          <w:rFonts w:ascii="Verdana" w:hAnsi="Verdana" w:cstheme="minorHAnsi"/>
          <w:b/>
          <w:bCs/>
        </w:rPr>
        <w:t>el presente formulario completado y firmado, además del (2)</w:t>
      </w:r>
      <w:r w:rsidRPr="00DF555A">
        <w:rPr>
          <w:rFonts w:ascii="Verdana" w:hAnsi="Verdana" w:cstheme="minorHAnsi"/>
        </w:rPr>
        <w:t xml:space="preserve"> </w:t>
      </w:r>
      <w:r w:rsidRPr="00DF555A">
        <w:rPr>
          <w:rFonts w:ascii="Verdana" w:hAnsi="Verdana" w:cstheme="minorHAnsi"/>
          <w:b/>
          <w:bCs/>
        </w:rPr>
        <w:t>registro del proceso de selección</w:t>
      </w:r>
      <w:r w:rsidRPr="00DF555A">
        <w:rPr>
          <w:rFonts w:ascii="Verdana" w:hAnsi="Verdana" w:cstheme="minorHAnsi"/>
        </w:rPr>
        <w:t xml:space="preserve">, </w:t>
      </w:r>
      <w:r w:rsidRPr="00DF555A">
        <w:rPr>
          <w:rFonts w:ascii="Verdana" w:hAnsi="Verdana" w:cstheme="minorHAnsi"/>
          <w:b/>
          <w:bCs/>
        </w:rPr>
        <w:t>(3)</w:t>
      </w:r>
      <w:r>
        <w:rPr>
          <w:rFonts w:ascii="Verdana" w:hAnsi="Verdana" w:cstheme="minorHAnsi"/>
        </w:rPr>
        <w:t xml:space="preserve"> </w:t>
      </w:r>
      <w:r w:rsidRPr="00DF555A">
        <w:rPr>
          <w:rFonts w:ascii="Verdana" w:hAnsi="Verdana" w:cstheme="minorHAnsi"/>
          <w:b/>
          <w:bCs/>
        </w:rPr>
        <w:t>Grado Académico</w:t>
      </w:r>
      <w:r w:rsidRPr="00DF555A">
        <w:rPr>
          <w:rFonts w:ascii="Verdana" w:hAnsi="Verdana" w:cstheme="minorHAnsi"/>
        </w:rPr>
        <w:t xml:space="preserve">, </w:t>
      </w:r>
      <w:r w:rsidRPr="00DF555A">
        <w:rPr>
          <w:rFonts w:ascii="Verdana" w:hAnsi="Verdana" w:cstheme="minorHAnsi"/>
          <w:b/>
          <w:bCs/>
        </w:rPr>
        <w:t>(4)</w:t>
      </w:r>
      <w:r>
        <w:rPr>
          <w:rFonts w:ascii="Verdana" w:hAnsi="Verdana" w:cstheme="minorHAnsi"/>
        </w:rPr>
        <w:t xml:space="preserve"> </w:t>
      </w:r>
      <w:r w:rsidRPr="00DF555A">
        <w:rPr>
          <w:rFonts w:ascii="Verdana" w:hAnsi="Verdana" w:cstheme="minorHAnsi"/>
          <w:b/>
          <w:bCs/>
        </w:rPr>
        <w:t>Cedula de</w:t>
      </w:r>
      <w:r w:rsidRPr="00DF555A">
        <w:rPr>
          <w:rFonts w:ascii="Verdana" w:hAnsi="Verdana" w:cstheme="minorHAnsi"/>
        </w:rPr>
        <w:t xml:space="preserve"> </w:t>
      </w:r>
      <w:r w:rsidRPr="00DF555A">
        <w:rPr>
          <w:rFonts w:ascii="Verdana" w:hAnsi="Verdana" w:cstheme="minorHAnsi"/>
          <w:b/>
          <w:bCs/>
        </w:rPr>
        <w:t>Identidad</w:t>
      </w:r>
      <w:r w:rsidRPr="00DF555A">
        <w:rPr>
          <w:rFonts w:ascii="Verdana" w:hAnsi="Verdana" w:cstheme="minorHAnsi"/>
        </w:rPr>
        <w:t xml:space="preserve">, así como la </w:t>
      </w:r>
      <w:r w:rsidRPr="00DF555A">
        <w:rPr>
          <w:rFonts w:ascii="Verdana" w:hAnsi="Verdana" w:cstheme="minorHAnsi"/>
          <w:b/>
          <w:bCs/>
        </w:rPr>
        <w:t>(5)</w:t>
      </w:r>
      <w:r>
        <w:rPr>
          <w:rFonts w:ascii="Verdana" w:hAnsi="Verdana" w:cstheme="minorHAnsi"/>
        </w:rPr>
        <w:t xml:space="preserve"> </w:t>
      </w:r>
      <w:r w:rsidRPr="00DF555A">
        <w:rPr>
          <w:rFonts w:ascii="Verdana" w:hAnsi="Verdana" w:cstheme="minorHAnsi"/>
          <w:b/>
          <w:bCs/>
        </w:rPr>
        <w:t>nueva Carta Gantt</w:t>
      </w:r>
      <w:r w:rsidRPr="00DF555A">
        <w:rPr>
          <w:rFonts w:ascii="Verdana" w:hAnsi="Verdana" w:cstheme="minorHAnsi"/>
        </w:rPr>
        <w:t xml:space="preserve"> de acuerdo con las modificaciones de plazos y objetivos correspondientes</w:t>
      </w:r>
      <w:r>
        <w:rPr>
          <w:rFonts w:ascii="Verdana" w:hAnsi="Verdana" w:cstheme="minorHAnsi"/>
        </w:rPr>
        <w:t>,</w:t>
      </w:r>
      <w:r w:rsidR="00BE2356" w:rsidRPr="00BE2356">
        <w:rPr>
          <w:rFonts w:ascii="Verdana" w:hAnsi="Verdana" w:cstheme="minorHAnsi"/>
        </w:rPr>
        <w:t xml:space="preserve"> y enviarse al correo </w:t>
      </w:r>
      <w:hyperlink r:id="rId10" w:history="1">
        <w:r w:rsidR="00BE2356" w:rsidRPr="00BE2356">
          <w:rPr>
            <w:rStyle w:val="Hyperlink"/>
            <w:rFonts w:ascii="Verdana" w:hAnsi="Verdana" w:cstheme="minorHAnsi"/>
          </w:rPr>
          <w:t>proyectos_sch@anid.cl</w:t>
        </w:r>
      </w:hyperlink>
      <w:r w:rsidR="00BE2356" w:rsidRPr="00BE2356">
        <w:rPr>
          <w:rFonts w:ascii="Verdana" w:hAnsi="Verdana" w:cstheme="minorHAnsi"/>
        </w:rPr>
        <w:t xml:space="preserve">  </w:t>
      </w:r>
    </w:p>
    <w:p w14:paraId="773FE9D0" w14:textId="77777777" w:rsidR="00BE2356" w:rsidRPr="00D275CF" w:rsidRDefault="00BE2356" w:rsidP="00BE2356">
      <w:pPr>
        <w:pStyle w:val="ListParagraph"/>
        <w:ind w:right="142"/>
        <w:jc w:val="both"/>
        <w:rPr>
          <w:rFonts w:ascii="Verdana" w:hAnsi="Verdana" w:cstheme="minorHAnsi"/>
          <w:sz w:val="16"/>
          <w:szCs w:val="16"/>
        </w:rPr>
      </w:pPr>
    </w:p>
    <w:bookmarkEnd w:id="0"/>
    <w:p w14:paraId="097CA2D2" w14:textId="77777777" w:rsidR="009428AB" w:rsidRDefault="009428AB" w:rsidP="009428AB">
      <w:pPr>
        <w:pStyle w:val="ListParagraph"/>
        <w:rPr>
          <w:rFonts w:ascii="Verdana" w:hAnsi="Verdana" w:cstheme="minorHAnsi"/>
        </w:rPr>
      </w:pPr>
    </w:p>
    <w:p w14:paraId="1CFE47C4" w14:textId="77777777" w:rsidR="00A06133" w:rsidRDefault="00A06133" w:rsidP="009428AB">
      <w:pPr>
        <w:pStyle w:val="ListParagraph"/>
        <w:rPr>
          <w:rFonts w:ascii="Verdana" w:hAnsi="Verdana" w:cstheme="minorHAnsi"/>
        </w:rPr>
      </w:pPr>
    </w:p>
    <w:p w14:paraId="31489592" w14:textId="77777777" w:rsidR="00A06133" w:rsidRDefault="00A06133" w:rsidP="009428AB">
      <w:pPr>
        <w:pStyle w:val="ListParagraph"/>
        <w:rPr>
          <w:rFonts w:ascii="Verdana" w:hAnsi="Verdana" w:cstheme="minorHAnsi"/>
        </w:rPr>
      </w:pPr>
    </w:p>
    <w:p w14:paraId="1035661F" w14:textId="77777777" w:rsidR="00A06133" w:rsidRDefault="00A06133" w:rsidP="009428AB">
      <w:pPr>
        <w:pStyle w:val="ListParagraph"/>
        <w:rPr>
          <w:rFonts w:ascii="Verdana" w:hAnsi="Verdana" w:cstheme="minorHAnsi"/>
        </w:rPr>
      </w:pPr>
    </w:p>
    <w:p w14:paraId="45E91980" w14:textId="77777777" w:rsidR="00A06133" w:rsidRDefault="00A06133" w:rsidP="009428AB">
      <w:pPr>
        <w:pStyle w:val="ListParagraph"/>
        <w:rPr>
          <w:rFonts w:ascii="Verdana" w:hAnsi="Verdana" w:cstheme="minorHAnsi"/>
        </w:rPr>
      </w:pPr>
    </w:p>
    <w:p w14:paraId="5B82CBF6" w14:textId="77777777" w:rsidR="00A06133" w:rsidRDefault="00A06133" w:rsidP="009428AB">
      <w:pPr>
        <w:pStyle w:val="ListParagraph"/>
        <w:rPr>
          <w:rFonts w:ascii="Verdana" w:hAnsi="Verdana" w:cstheme="minorHAnsi"/>
        </w:rPr>
      </w:pPr>
    </w:p>
    <w:p w14:paraId="1000B2C8" w14:textId="341FA6D1" w:rsidR="00A06133" w:rsidRDefault="00A06133" w:rsidP="00A06133">
      <w:pPr>
        <w:pStyle w:val="ListParagraph"/>
        <w:rPr>
          <w:rFonts w:ascii="Verdana" w:hAnsi="Verdana" w:cstheme="minorHAnsi"/>
        </w:rPr>
      </w:pPr>
    </w:p>
    <w:p w14:paraId="297B6E5B" w14:textId="77777777" w:rsidR="00A06133" w:rsidRPr="00A06133" w:rsidRDefault="00A06133" w:rsidP="00A06133">
      <w:pPr>
        <w:pStyle w:val="ListParagraph"/>
        <w:rPr>
          <w:rFonts w:ascii="Verdana" w:hAnsi="Verdana" w:cstheme="minorHAnsi"/>
        </w:rPr>
      </w:pPr>
    </w:p>
    <w:p w14:paraId="4F22EA20" w14:textId="77777777" w:rsidR="009428AB" w:rsidRDefault="009428AB" w:rsidP="009428AB">
      <w:pPr>
        <w:ind w:right="142"/>
        <w:jc w:val="both"/>
        <w:rPr>
          <w:rFonts w:ascii="Verdana" w:hAnsi="Verdana" w:cstheme="minorHAnsi"/>
        </w:rPr>
      </w:pPr>
    </w:p>
    <w:p w14:paraId="62D8CB7E" w14:textId="77777777" w:rsidR="00BA539A" w:rsidRDefault="00BA539A" w:rsidP="009428AB">
      <w:pPr>
        <w:ind w:right="142"/>
        <w:jc w:val="both"/>
        <w:rPr>
          <w:rFonts w:ascii="Verdana" w:hAnsi="Verdana" w:cstheme="minorHAnsi"/>
        </w:rPr>
      </w:pPr>
    </w:p>
    <w:p w14:paraId="2419ACF7" w14:textId="77777777" w:rsidR="00A06133" w:rsidRDefault="00A06133" w:rsidP="009428AB">
      <w:pPr>
        <w:ind w:right="142"/>
        <w:jc w:val="both"/>
        <w:rPr>
          <w:rFonts w:ascii="Verdana" w:hAnsi="Verdana" w:cstheme="minorHAnsi"/>
        </w:rPr>
      </w:pPr>
    </w:p>
    <w:p w14:paraId="5F94D55F" w14:textId="77777777" w:rsidR="00A06133" w:rsidRPr="009428AB" w:rsidRDefault="00A06133" w:rsidP="009428AB">
      <w:pPr>
        <w:ind w:right="142"/>
        <w:jc w:val="both"/>
        <w:rPr>
          <w:rFonts w:ascii="Verdana" w:hAnsi="Verdana" w:cstheme="minorHAnsi"/>
        </w:rPr>
      </w:pPr>
    </w:p>
    <w:p w14:paraId="627AC1B4" w14:textId="77777777" w:rsidR="00B22954" w:rsidRDefault="00B22954" w:rsidP="00B22954">
      <w:pPr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1A661133" w14:textId="29AB6178" w:rsidR="00B22954" w:rsidRPr="008005FA" w:rsidRDefault="00FB0524" w:rsidP="00B15682">
      <w:pPr>
        <w:pStyle w:val="Heading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Bidi"/>
          <w:color w:val="FFFFFF" w:themeColor="background1"/>
          <w:sz w:val="22"/>
          <w:szCs w:val="22"/>
          <w:lang w:val="es-ES"/>
        </w:rPr>
      </w:pPr>
      <w:r w:rsidRPr="0D825EAC">
        <w:rPr>
          <w:rFonts w:cstheme="minorBidi"/>
          <w:color w:val="FFFFFF" w:themeColor="background1"/>
          <w:sz w:val="22"/>
          <w:szCs w:val="22"/>
          <w:lang w:val="es-ES"/>
        </w:rPr>
        <w:t>MOTIVO DE REEMPLAZO DE ACADÉMICO/A A INSTALAR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B22954" w:rsidRPr="008005FA" w14:paraId="6DA3DDF8" w14:textId="77777777" w:rsidTr="008005FA">
        <w:tc>
          <w:tcPr>
            <w:tcW w:w="6946" w:type="dxa"/>
            <w:tcBorders>
              <w:top w:val="single" w:sz="4" w:space="0" w:color="auto"/>
            </w:tcBorders>
          </w:tcPr>
          <w:p w14:paraId="58AEA033" w14:textId="11298C67" w:rsidR="00B22954" w:rsidRPr="008005FA" w:rsidRDefault="00FB0524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8005FA">
              <w:rPr>
                <w:rFonts w:ascii="Verdana" w:hAnsi="Verdana" w:cstheme="minorHAnsi"/>
                <w:sz w:val="22"/>
                <w:szCs w:val="22"/>
              </w:rPr>
              <w:t>Motivo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196505141"/>
            <w:placeholder>
              <w:docPart w:val="452A486AEC5C44FCAE4FFD3ADC580744"/>
            </w:placeholder>
            <w:showingPlcHdr/>
            <w:dropDownList>
              <w:listItem w:displayText="Renuncia Justificada" w:value="Renuncia Justificada"/>
              <w:listItem w:displayText="Despido Justificado" w:value="Despido Justificado"/>
            </w:dropDownList>
          </w:sdtPr>
          <w:sdtEndPr/>
          <w:sdtContent>
            <w:tc>
              <w:tcPr>
                <w:tcW w:w="2693" w:type="dxa"/>
              </w:tcPr>
              <w:p w14:paraId="3E44BA17" w14:textId="7E7CF4DA" w:rsidR="00B22954" w:rsidRPr="008005FA" w:rsidRDefault="00FB0524" w:rsidP="00B22954">
                <w:pPr>
                  <w:ind w:right="142"/>
                  <w:jc w:val="center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8005FA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Motivo de Reemplazo</w:t>
                </w:r>
              </w:p>
            </w:tc>
          </w:sdtContent>
        </w:sdt>
      </w:tr>
      <w:tr w:rsidR="00B22954" w:rsidRPr="008005FA" w14:paraId="714B91D6" w14:textId="77777777" w:rsidTr="008005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5639" w14:textId="12A6C759" w:rsidR="00B22954" w:rsidRPr="008005FA" w:rsidRDefault="00FB0524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8005FA">
              <w:rPr>
                <w:rFonts w:ascii="Verdana" w:hAnsi="Verdana" w:cstheme="minorHAnsi"/>
                <w:sz w:val="22"/>
                <w:szCs w:val="22"/>
              </w:rPr>
              <w:t xml:space="preserve">Fecha de </w:t>
            </w:r>
            <w:r w:rsidR="00DF555A">
              <w:rPr>
                <w:rFonts w:ascii="Verdana" w:hAnsi="Verdana" w:cstheme="minorHAnsi"/>
                <w:sz w:val="22"/>
                <w:szCs w:val="22"/>
              </w:rPr>
              <w:t>inicio</w:t>
            </w:r>
            <w:r w:rsidRPr="008005FA">
              <w:rPr>
                <w:rFonts w:ascii="Verdana" w:hAnsi="Verdana" w:cstheme="minorHAnsi"/>
                <w:sz w:val="22"/>
                <w:szCs w:val="22"/>
              </w:rPr>
              <w:t xml:space="preserve"> de funciones de Académico/a</w:t>
            </w:r>
            <w:r w:rsidR="008005FA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DF555A">
              <w:rPr>
                <w:rFonts w:ascii="Verdana" w:hAnsi="Verdana" w:cstheme="minorHAnsi"/>
                <w:sz w:val="22"/>
                <w:szCs w:val="22"/>
              </w:rPr>
              <w:t xml:space="preserve">a </w:t>
            </w:r>
            <w:r w:rsidR="008005FA">
              <w:rPr>
                <w:rFonts w:ascii="Verdana" w:hAnsi="Verdana" w:cstheme="minorHAnsi"/>
                <w:sz w:val="22"/>
                <w:szCs w:val="22"/>
              </w:rPr>
              <w:t>Instala</w:t>
            </w:r>
            <w:r w:rsidR="00DF555A">
              <w:rPr>
                <w:rFonts w:ascii="Verdana" w:hAnsi="Verdana" w:cstheme="minorHAnsi"/>
                <w:sz w:val="22"/>
                <w:szCs w:val="22"/>
              </w:rPr>
              <w:t>r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206832302"/>
            <w:placeholder>
              <w:docPart w:val="224A3C8D652D4EB3865BFCB1A8C963B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03AE88" w14:textId="4C609E02" w:rsidR="00B22954" w:rsidRPr="008005FA" w:rsidRDefault="008005FA" w:rsidP="00B22954">
                <w:pPr>
                  <w:ind w:right="142"/>
                  <w:jc w:val="center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8005FA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Indique Fecha</w:t>
                </w:r>
              </w:p>
            </w:tc>
          </w:sdtContent>
        </w:sdt>
      </w:tr>
    </w:tbl>
    <w:p w14:paraId="62AB37A3" w14:textId="77777777" w:rsidR="008005FA" w:rsidRDefault="008005FA" w:rsidP="008005FA">
      <w:pPr>
        <w:ind w:right="423"/>
        <w:jc w:val="center"/>
        <w:rPr>
          <w:rFonts w:ascii="Verdana" w:hAnsi="Verdana" w:cstheme="minorHAnsi"/>
          <w:i/>
          <w:iCs/>
          <w:sz w:val="20"/>
          <w:szCs w:val="20"/>
        </w:rPr>
      </w:pPr>
    </w:p>
    <w:p w14:paraId="7B26B74C" w14:textId="588ED945" w:rsidR="00B22954" w:rsidRPr="008005FA" w:rsidRDefault="008005FA" w:rsidP="008005FA">
      <w:pPr>
        <w:ind w:right="423"/>
        <w:jc w:val="center"/>
        <w:rPr>
          <w:rFonts w:ascii="Verdana" w:hAnsi="Verdana" w:cstheme="minorHAnsi"/>
          <w:i/>
          <w:iCs/>
          <w:sz w:val="20"/>
          <w:szCs w:val="20"/>
        </w:rPr>
      </w:pPr>
      <w:r w:rsidRPr="008005FA">
        <w:rPr>
          <w:rFonts w:ascii="Verdana" w:hAnsi="Verdana" w:cstheme="minorHAnsi"/>
          <w:b/>
          <w:bCs/>
          <w:i/>
          <w:iCs/>
          <w:sz w:val="20"/>
          <w:szCs w:val="20"/>
        </w:rPr>
        <w:t>*</w:t>
      </w:r>
      <w:r w:rsidR="008C73D2" w:rsidRPr="008005FA">
        <w:rPr>
          <w:rFonts w:ascii="Verdana" w:hAnsi="Verdana" w:cstheme="minorHAnsi"/>
          <w:i/>
          <w:iCs/>
          <w:sz w:val="20"/>
          <w:szCs w:val="20"/>
        </w:rPr>
        <w:t>Hay que considerar</w:t>
      </w:r>
      <w:r w:rsidRPr="008005FA">
        <w:rPr>
          <w:rFonts w:ascii="Verdana" w:hAnsi="Verdana" w:cstheme="minorHAnsi"/>
          <w:i/>
          <w:iCs/>
          <w:sz w:val="20"/>
          <w:szCs w:val="20"/>
        </w:rPr>
        <w:t xml:space="preserve"> que desde la fecha en que</w:t>
      </w:r>
      <w:r w:rsidR="00DF555A">
        <w:rPr>
          <w:rFonts w:ascii="Verdana" w:hAnsi="Verdana" w:cstheme="minorHAnsi"/>
          <w:i/>
          <w:iCs/>
          <w:sz w:val="20"/>
          <w:szCs w:val="20"/>
        </w:rPr>
        <w:t xml:space="preserve"> el</w:t>
      </w:r>
      <w:r w:rsidRPr="008005FA">
        <w:rPr>
          <w:rFonts w:ascii="Verdana" w:hAnsi="Verdana" w:cstheme="minorHAnsi"/>
          <w:i/>
          <w:iCs/>
          <w:sz w:val="20"/>
          <w:szCs w:val="20"/>
        </w:rPr>
        <w:t xml:space="preserve"> Académico</w:t>
      </w:r>
      <w:r w:rsidR="00722139">
        <w:rPr>
          <w:rFonts w:ascii="Verdana" w:hAnsi="Verdana" w:cstheme="minorHAnsi"/>
          <w:i/>
          <w:iCs/>
          <w:sz w:val="20"/>
          <w:szCs w:val="20"/>
        </w:rPr>
        <w:t>/a</w:t>
      </w:r>
      <w:r w:rsidRPr="008005FA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DF555A">
        <w:rPr>
          <w:rFonts w:ascii="Verdana" w:hAnsi="Verdana" w:cstheme="minorHAnsi"/>
          <w:i/>
          <w:iCs/>
          <w:sz w:val="20"/>
          <w:szCs w:val="20"/>
        </w:rPr>
        <w:t xml:space="preserve">reemplazante a </w:t>
      </w:r>
      <w:r w:rsidRPr="008005FA">
        <w:rPr>
          <w:rFonts w:ascii="Verdana" w:hAnsi="Verdana" w:cstheme="minorHAnsi"/>
          <w:i/>
          <w:iCs/>
          <w:sz w:val="20"/>
          <w:szCs w:val="20"/>
        </w:rPr>
        <w:t>Instala</w:t>
      </w:r>
      <w:r w:rsidR="00DF555A">
        <w:rPr>
          <w:rFonts w:ascii="Verdana" w:hAnsi="Verdana" w:cstheme="minorHAnsi"/>
          <w:i/>
          <w:iCs/>
          <w:sz w:val="20"/>
          <w:szCs w:val="20"/>
        </w:rPr>
        <w:t>r</w:t>
      </w:r>
      <w:r w:rsidR="00DF555A">
        <w:rPr>
          <w:rFonts w:ascii="Verdana" w:hAnsi="Verdana" w:cstheme="minorHAnsi"/>
          <w:i/>
          <w:iCs/>
          <w:sz w:val="20"/>
          <w:szCs w:val="20"/>
        </w:rPr>
        <w:br/>
        <w:t>inicie</w:t>
      </w:r>
      <w:r w:rsidRPr="008005FA">
        <w:rPr>
          <w:rFonts w:ascii="Verdana" w:hAnsi="Verdana" w:cstheme="minorHAnsi"/>
          <w:i/>
          <w:iCs/>
          <w:sz w:val="20"/>
          <w:szCs w:val="20"/>
        </w:rPr>
        <w:t xml:space="preserve"> sus funciones</w:t>
      </w:r>
      <w:r w:rsidR="008C73D2">
        <w:rPr>
          <w:rFonts w:ascii="Verdana" w:hAnsi="Verdana" w:cstheme="minorHAnsi"/>
          <w:i/>
          <w:iCs/>
          <w:sz w:val="20"/>
          <w:szCs w:val="20"/>
        </w:rPr>
        <w:t>,</w:t>
      </w:r>
      <w:r w:rsidRPr="008005FA">
        <w:rPr>
          <w:rFonts w:ascii="Verdana" w:hAnsi="Verdana" w:cstheme="minorHAnsi"/>
          <w:i/>
          <w:iCs/>
          <w:sz w:val="20"/>
          <w:szCs w:val="20"/>
        </w:rPr>
        <w:t xml:space="preserve"> el proyecto</w:t>
      </w:r>
      <w:r w:rsidR="00DF555A">
        <w:rPr>
          <w:rFonts w:ascii="Verdana" w:hAnsi="Verdana" w:cstheme="minorHAnsi"/>
          <w:i/>
          <w:iCs/>
          <w:sz w:val="20"/>
          <w:szCs w:val="20"/>
        </w:rPr>
        <w:t xml:space="preserve"> terminará su suspensión</w:t>
      </w:r>
      <w:r w:rsidR="00DF555A" w:rsidRPr="008005FA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</w:t>
      </w:r>
      <w:r w:rsidRPr="008005FA">
        <w:rPr>
          <w:rFonts w:ascii="Verdana" w:hAnsi="Verdana" w:cstheme="minorHAnsi"/>
          <w:b/>
          <w:bCs/>
          <w:i/>
          <w:iCs/>
          <w:sz w:val="20"/>
          <w:szCs w:val="20"/>
        </w:rPr>
        <w:t>*</w:t>
      </w:r>
    </w:p>
    <w:p w14:paraId="6952870C" w14:textId="77777777" w:rsidR="005E2F08" w:rsidRPr="00145527" w:rsidRDefault="005E2F08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4962540B" w14:textId="77777777" w:rsidR="00187810" w:rsidRPr="00145527" w:rsidRDefault="00187810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5AD17AC4" w14:textId="77777777" w:rsidR="00F1213F" w:rsidRPr="00B15682" w:rsidRDefault="00E208AA" w:rsidP="00B15682">
      <w:pPr>
        <w:shd w:val="clear" w:color="auto" w:fill="323E4F" w:themeFill="text2" w:themeFillShade="BF"/>
        <w:ind w:right="567"/>
        <w:rPr>
          <w:rFonts w:ascii="Verdana" w:hAnsi="Verdana" w:cstheme="minorHAnsi"/>
          <w:b/>
          <w:color w:val="FFFFFF" w:themeColor="background1"/>
          <w:sz w:val="22"/>
          <w:szCs w:val="22"/>
        </w:rPr>
      </w:pPr>
      <w:r w:rsidRPr="00B15682">
        <w:rPr>
          <w:rFonts w:ascii="Verdana" w:hAnsi="Verdana" w:cstheme="minorHAnsi"/>
          <w:b/>
          <w:color w:val="FFFFFF" w:themeColor="background1"/>
          <w:sz w:val="22"/>
          <w:szCs w:val="22"/>
        </w:rPr>
        <w:t xml:space="preserve">IDENTIFICACIÓN DEL </w:t>
      </w:r>
      <w:r w:rsidR="00A66540" w:rsidRPr="00B15682">
        <w:rPr>
          <w:rFonts w:ascii="Verdana" w:hAnsi="Verdana" w:cstheme="minorHAnsi"/>
          <w:b/>
          <w:color w:val="FFFFFF" w:themeColor="background1"/>
          <w:sz w:val="22"/>
          <w:szCs w:val="22"/>
        </w:rPr>
        <w:t>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E208AA" w:rsidRPr="00145527" w14:paraId="231E2FE5" w14:textId="77777777" w:rsidTr="005656DB">
        <w:tc>
          <w:tcPr>
            <w:tcW w:w="3969" w:type="dxa"/>
            <w:tcBorders>
              <w:top w:val="single" w:sz="4" w:space="0" w:color="auto"/>
            </w:tcBorders>
          </w:tcPr>
          <w:p w14:paraId="315F9B3A" w14:textId="31B41AB9" w:rsidR="00E208AA" w:rsidRPr="00145527" w:rsidRDefault="00E208AA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 </w:t>
            </w:r>
            <w:r w:rsidR="009565ED" w:rsidRPr="00145527">
              <w:rPr>
                <w:rFonts w:ascii="Verdana" w:hAnsi="Verdana" w:cstheme="minorHAnsi"/>
                <w:sz w:val="22"/>
                <w:szCs w:val="22"/>
              </w:rPr>
              <w:t xml:space="preserve">del </w:t>
            </w:r>
            <w:r w:rsidR="00A66540" w:rsidRPr="00145527">
              <w:rPr>
                <w:rFonts w:ascii="Verdana" w:hAnsi="Verdana" w:cstheme="minorHAnsi"/>
                <w:sz w:val="22"/>
                <w:szCs w:val="22"/>
              </w:rPr>
              <w:t>concurso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901642035"/>
            <w:placeholder>
              <w:docPart w:val="5251374F85E340C7A0C353851A712C1A"/>
            </w:placeholder>
            <w:showingPlcHdr/>
            <w:dropDownList>
              <w:listItem w:displayText="Subvención a la Instalación en la Academia" w:value="Subvención a la Instalación en la Academia"/>
            </w:dropDownList>
          </w:sdtPr>
          <w:sdtEndPr/>
          <w:sdtContent>
            <w:tc>
              <w:tcPr>
                <w:tcW w:w="5670" w:type="dxa"/>
              </w:tcPr>
              <w:p w14:paraId="3BD2DABC" w14:textId="07F5F19A" w:rsidR="00E208AA" w:rsidRPr="00145527" w:rsidRDefault="00C478A7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6E3200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Indi</w:t>
                </w:r>
                <w:r w:rsidR="000E3CF5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 xml:space="preserve">que </w:t>
                </w:r>
                <w:r w:rsidR="00CE3BAB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Concruso</w:t>
                </w:r>
              </w:p>
            </w:tc>
          </w:sdtContent>
        </w:sdt>
      </w:tr>
      <w:tr w:rsidR="00E208AA" w:rsidRPr="00145527" w14:paraId="1FAE35FB" w14:textId="77777777" w:rsidTr="005656DB">
        <w:tc>
          <w:tcPr>
            <w:tcW w:w="3969" w:type="dxa"/>
          </w:tcPr>
          <w:p w14:paraId="5820369D" w14:textId="6571FE60" w:rsidR="00E208AA" w:rsidRPr="00145527" w:rsidRDefault="00A6654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Año de la convocatoria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20170275"/>
            <w:placeholder>
              <w:docPart w:val="D9ABCC96711E467B9B90EB8BB783C937"/>
            </w:placeholder>
            <w:showingPlcHdr/>
            <w:dropDownList>
              <w:listItem w:value="Elija un elemento."/>
              <w:listItem w:displayText="2021" w:value="2021"/>
              <w:listItem w:displayText="2022" w:value="2022"/>
              <w:listItem w:displayText="2024" w:value="2024"/>
            </w:dropDownList>
          </w:sdtPr>
          <w:sdtEndPr/>
          <w:sdtContent>
            <w:tc>
              <w:tcPr>
                <w:tcW w:w="5670" w:type="dxa"/>
              </w:tcPr>
              <w:p w14:paraId="66DBF761" w14:textId="2ADCD883" w:rsidR="00E208AA" w:rsidRPr="00145527" w:rsidRDefault="006E3200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6E3200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Indique Año</w:t>
                </w:r>
              </w:p>
            </w:tc>
          </w:sdtContent>
        </w:sdt>
      </w:tr>
      <w:tr w:rsidR="00E208AA" w:rsidRPr="00145527" w14:paraId="52A762AC" w14:textId="77777777" w:rsidTr="005656DB">
        <w:tc>
          <w:tcPr>
            <w:tcW w:w="3969" w:type="dxa"/>
          </w:tcPr>
          <w:p w14:paraId="7959ADAE" w14:textId="61389A8A" w:rsidR="00E208AA" w:rsidRPr="00145527" w:rsidRDefault="00A6654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Código del proyecto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537624808"/>
            <w:placeholder>
              <w:docPart w:val="5BFB639004384077A5CA9B75C63AC9EF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0068E1B4" w14:textId="6794953D" w:rsidR="00E208AA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Indique Código</w:t>
                </w:r>
              </w:p>
            </w:tc>
          </w:sdtContent>
        </w:sdt>
      </w:tr>
      <w:tr w:rsidR="00B15682" w:rsidRPr="00145527" w14:paraId="1FCBC102" w14:textId="77777777" w:rsidTr="005656DB">
        <w:tc>
          <w:tcPr>
            <w:tcW w:w="3969" w:type="dxa"/>
          </w:tcPr>
          <w:p w14:paraId="611470DA" w14:textId="535911F7" w:rsidR="00B15682" w:rsidRPr="00145527" w:rsidRDefault="00B15682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Fecha de Solicitud: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485318996"/>
            <w:placeholder>
              <w:docPart w:val="890C0945FA7F41F8B2B1E136903E5C5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</w:tcPr>
              <w:p w14:paraId="683A4DE9" w14:textId="488C3C9B" w:rsidR="00B15682" w:rsidRPr="00145527" w:rsidRDefault="00B15682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Indique Fecha</w:t>
                </w:r>
              </w:p>
            </w:tc>
          </w:sdtContent>
        </w:sdt>
      </w:tr>
    </w:tbl>
    <w:p w14:paraId="7FEC81BB" w14:textId="77777777" w:rsidR="00187810" w:rsidRDefault="00187810" w:rsidP="008B2498">
      <w:pPr>
        <w:tabs>
          <w:tab w:val="left" w:pos="2880"/>
        </w:tabs>
        <w:ind w:right="142"/>
        <w:rPr>
          <w:rFonts w:ascii="Verdana" w:hAnsi="Verdana" w:cstheme="minorHAnsi"/>
          <w:sz w:val="22"/>
          <w:szCs w:val="22"/>
          <w:lang w:val="es-CL"/>
        </w:rPr>
      </w:pPr>
    </w:p>
    <w:p w14:paraId="4C60D53D" w14:textId="77777777" w:rsidR="00BA539A" w:rsidRPr="00145527" w:rsidRDefault="00BA539A" w:rsidP="008B2498">
      <w:pPr>
        <w:tabs>
          <w:tab w:val="left" w:pos="2880"/>
        </w:tabs>
        <w:ind w:right="142"/>
        <w:rPr>
          <w:rFonts w:ascii="Verdana" w:hAnsi="Verdana" w:cstheme="minorHAnsi"/>
          <w:sz w:val="22"/>
          <w:szCs w:val="22"/>
          <w:lang w:val="es-CL"/>
        </w:rPr>
      </w:pPr>
    </w:p>
    <w:p w14:paraId="4CA9EB10" w14:textId="6F4B1918" w:rsidR="00E208AA" w:rsidRPr="00B15682" w:rsidRDefault="007A2410" w:rsidP="00B15682">
      <w:pPr>
        <w:pStyle w:val="Heading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bookmarkStart w:id="1" w:name="_Hlk134799488"/>
      <w:r w:rsidRPr="00B15682">
        <w:rPr>
          <w:rFonts w:cstheme="minorHAnsi"/>
          <w:color w:val="FFFFFF" w:themeColor="background1"/>
          <w:sz w:val="22"/>
          <w:szCs w:val="22"/>
        </w:rPr>
        <w:t>CONTRAPARTE TÉCNICA DEL</w:t>
      </w:r>
      <w:r w:rsidR="00F538C5" w:rsidRPr="00B15682">
        <w:rPr>
          <w:rFonts w:cstheme="minorHAnsi"/>
          <w:color w:val="FFFFFF" w:themeColor="background1"/>
          <w:sz w:val="22"/>
          <w:szCs w:val="22"/>
        </w:rPr>
        <w:t xml:space="preserve"> 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E208AA" w:rsidRPr="00145527" w14:paraId="68257954" w14:textId="77777777" w:rsidTr="005656DB">
        <w:tc>
          <w:tcPr>
            <w:tcW w:w="3969" w:type="dxa"/>
            <w:tcBorders>
              <w:top w:val="single" w:sz="4" w:space="0" w:color="auto"/>
            </w:tcBorders>
          </w:tcPr>
          <w:p w14:paraId="2DAB90B7" w14:textId="538D8F07" w:rsidR="00E208AA" w:rsidRPr="00145527" w:rsidRDefault="00E208AA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bookmarkStart w:id="2" w:name="_Hlk134799461"/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Nombres y </w:t>
            </w:r>
            <w:r w:rsidR="0028623E" w:rsidRPr="00145527">
              <w:rPr>
                <w:rFonts w:ascii="Verdana" w:hAnsi="Verdana" w:cstheme="minorHAnsi"/>
                <w:sz w:val="22"/>
                <w:szCs w:val="22"/>
              </w:rPr>
              <w:t>A</w:t>
            </w:r>
            <w:r w:rsidRPr="00145527">
              <w:rPr>
                <w:rFonts w:ascii="Verdana" w:hAnsi="Verdana" w:cstheme="minorHAnsi"/>
                <w:sz w:val="22"/>
                <w:szCs w:val="22"/>
              </w:rPr>
              <w:t>pellidos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805921724"/>
            <w:placeholder>
              <w:docPart w:val="92413E32875B4F0A8085302FD24FC21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29DB9665" w14:textId="59B5D739" w:rsidR="00E208AA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Indique Nombre y Apellido</w:t>
                </w:r>
              </w:p>
            </w:tc>
          </w:sdtContent>
        </w:sdt>
      </w:tr>
      <w:tr w:rsidR="00616DDE" w:rsidRPr="00145527" w14:paraId="4FF5DD03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727" w14:textId="78B4D2C9" w:rsidR="00616DDE" w:rsidRPr="00145527" w:rsidRDefault="00616DDE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612476468"/>
            <w:placeholder>
              <w:docPart w:val="4A15DCE62A3D44618DC23832DF79E681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98B67" w14:textId="709E6DD5" w:rsidR="00616DDE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Indique Correo Electrónico</w:t>
                </w:r>
              </w:p>
            </w:tc>
          </w:sdtContent>
        </w:sdt>
      </w:tr>
      <w:tr w:rsidR="003651BD" w:rsidRPr="00145527" w14:paraId="78C23037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55E" w14:textId="523A2E97" w:rsidR="003651BD" w:rsidRPr="00145527" w:rsidRDefault="00616DDE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98888450"/>
            <w:placeholder>
              <w:docPart w:val="25798458111A4C5EAB98DD75D5428D1B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D0C27F" w14:textId="4995094D" w:rsidR="003651BD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  <w:bookmarkEnd w:id="1"/>
      <w:bookmarkEnd w:id="2"/>
    </w:tbl>
    <w:p w14:paraId="64042769" w14:textId="77777777" w:rsidR="00187810" w:rsidRDefault="00187810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16EC4A54" w14:textId="77777777" w:rsidR="00BA539A" w:rsidRPr="00145527" w:rsidRDefault="00BA539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5B3A006C" w14:textId="17588AC8" w:rsidR="00067CE6" w:rsidRPr="00B15682" w:rsidRDefault="00067CE6" w:rsidP="00B15682">
      <w:pPr>
        <w:pStyle w:val="Heading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r w:rsidRPr="00B15682">
        <w:rPr>
          <w:rFonts w:cstheme="minorHAnsi"/>
          <w:color w:val="FFFFFF" w:themeColor="background1"/>
          <w:sz w:val="22"/>
          <w:szCs w:val="22"/>
        </w:rPr>
        <w:t>DIRECTOR/A DEL 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067CE6" w:rsidRPr="00145527" w14:paraId="6ACBA374" w14:textId="77777777" w:rsidTr="005656DB">
        <w:tc>
          <w:tcPr>
            <w:tcW w:w="3969" w:type="dxa"/>
            <w:tcBorders>
              <w:top w:val="single" w:sz="4" w:space="0" w:color="auto"/>
            </w:tcBorders>
          </w:tcPr>
          <w:p w14:paraId="5B2F1702" w14:textId="11F30105" w:rsidR="00067CE6" w:rsidRPr="00145527" w:rsidRDefault="00067CE6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Nombres y Apellido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349949347"/>
            <w:placeholder>
              <w:docPart w:val="FB34D186441D40A8B919D791E003B66E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38929785" w14:textId="636E0C0A" w:rsidR="00067CE6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Indique Nombre y Apellido</w:t>
                </w:r>
              </w:p>
            </w:tc>
          </w:sdtContent>
        </w:sdt>
      </w:tr>
      <w:tr w:rsidR="00067CE6" w:rsidRPr="00145527" w14:paraId="6ACDABEE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6B0" w14:textId="327ACD5F" w:rsidR="00067CE6" w:rsidRPr="00145527" w:rsidRDefault="00067CE6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530688832"/>
            <w:placeholder>
              <w:docPart w:val="B2D53EEE3B744BC9904A1656625C5708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1DD6FE" w14:textId="3C4D4273" w:rsidR="00067CE6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Indique Correo Electrónico</w:t>
                </w:r>
              </w:p>
            </w:tc>
          </w:sdtContent>
        </w:sdt>
      </w:tr>
      <w:tr w:rsidR="00067CE6" w:rsidRPr="00145527" w14:paraId="2BA60674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B9C" w14:textId="36445507" w:rsidR="00067CE6" w:rsidRPr="00145527" w:rsidRDefault="00067CE6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68485618"/>
            <w:placeholder>
              <w:docPart w:val="129EE9E714614B0B883D35D8B1AA0D2E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150D24" w14:textId="44DE565C" w:rsidR="00067CE6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</w:tbl>
    <w:p w14:paraId="220E36D9" w14:textId="77777777" w:rsidR="00187810" w:rsidRDefault="00187810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44F3D3E6" w14:textId="77777777" w:rsidR="00BA539A" w:rsidRDefault="00BA539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4808533D" w14:textId="77777777" w:rsidR="00DF555A" w:rsidRDefault="00DF555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57ADB5BD" w14:textId="77777777" w:rsidR="00DF555A" w:rsidRDefault="00DF555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380B5FE1" w14:textId="77777777" w:rsidR="00DF555A" w:rsidRDefault="00DF555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2CE35515" w14:textId="77777777" w:rsidR="00DF555A" w:rsidRDefault="00DF555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4F6608FF" w14:textId="77777777" w:rsidR="00DF555A" w:rsidRDefault="00DF555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369CB4A3" w14:textId="77777777" w:rsidR="00DF555A" w:rsidRDefault="00DF555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5BC98402" w14:textId="77777777" w:rsidR="00DF555A" w:rsidRDefault="00DF555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3ACBE9B6" w14:textId="77777777" w:rsidR="00DF555A" w:rsidRDefault="00DF555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7B078AF4" w14:textId="77777777" w:rsidR="00DF555A" w:rsidRDefault="00DF555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78EB6850" w14:textId="77777777" w:rsidR="00DF555A" w:rsidRDefault="00DF555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7A02B9BA" w14:textId="77777777" w:rsidR="00DF555A" w:rsidRDefault="00DF555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2692F5EC" w14:textId="77777777" w:rsidR="00DF555A" w:rsidRDefault="00DF555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36C0D4D3" w14:textId="77777777" w:rsidR="00DF555A" w:rsidRDefault="00DF555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1A9CF877" w14:textId="77777777" w:rsidR="00DF555A" w:rsidRPr="00145527" w:rsidRDefault="00DF555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7DD76E53" w14:textId="3643E217" w:rsidR="007A2410" w:rsidRPr="00B15682" w:rsidRDefault="00C25348" w:rsidP="22604753">
      <w:pPr>
        <w:pStyle w:val="Heading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Bidi"/>
          <w:color w:val="FFFFFF" w:themeColor="background1"/>
          <w:sz w:val="22"/>
          <w:szCs w:val="22"/>
          <w:lang w:val="es-ES"/>
        </w:rPr>
      </w:pPr>
      <w:r w:rsidRPr="22604753">
        <w:rPr>
          <w:rFonts w:cstheme="minorBidi"/>
          <w:color w:val="FFFFFF" w:themeColor="background1"/>
          <w:sz w:val="22"/>
          <w:szCs w:val="22"/>
          <w:lang w:val="es-ES"/>
        </w:rPr>
        <w:t>ACADÉMICO/</w:t>
      </w:r>
      <w:r w:rsidR="005656DB" w:rsidRPr="22604753">
        <w:rPr>
          <w:rFonts w:cstheme="minorBidi"/>
          <w:color w:val="FFFFFF" w:themeColor="background1"/>
          <w:sz w:val="22"/>
          <w:szCs w:val="22"/>
          <w:lang w:val="es-ES"/>
        </w:rPr>
        <w:t xml:space="preserve">A </w:t>
      </w:r>
      <w:r w:rsidR="00DF555A" w:rsidRPr="22604753">
        <w:rPr>
          <w:rFonts w:cstheme="minorBidi"/>
          <w:color w:val="FFFFFF" w:themeColor="background1"/>
          <w:sz w:val="22"/>
          <w:szCs w:val="22"/>
          <w:lang w:val="es-ES"/>
        </w:rPr>
        <w:t xml:space="preserve"> A </w:t>
      </w:r>
      <w:r w:rsidR="005656DB" w:rsidRPr="22604753">
        <w:rPr>
          <w:rFonts w:cstheme="minorBidi"/>
          <w:color w:val="FFFFFF" w:themeColor="background1"/>
          <w:sz w:val="22"/>
          <w:szCs w:val="22"/>
          <w:lang w:val="es-ES"/>
        </w:rPr>
        <w:t>I</w:t>
      </w:r>
      <w:r w:rsidR="00FF1D97" w:rsidRPr="22604753">
        <w:rPr>
          <w:rFonts w:cstheme="minorBidi"/>
          <w:color w:val="FFFFFF" w:themeColor="background1"/>
          <w:sz w:val="22"/>
          <w:szCs w:val="22"/>
          <w:lang w:val="es-ES"/>
        </w:rPr>
        <w:t>NSTALA</w:t>
      </w:r>
      <w:r w:rsidR="00DF555A" w:rsidRPr="22604753">
        <w:rPr>
          <w:rFonts w:cstheme="minorBidi"/>
          <w:color w:val="FFFFFF" w:themeColor="background1"/>
          <w:sz w:val="22"/>
          <w:szCs w:val="22"/>
          <w:lang w:val="es-ES"/>
        </w:rPr>
        <w:t xml:space="preserve">R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7A2410" w:rsidRPr="00145527" w14:paraId="59A71394" w14:textId="77777777" w:rsidTr="00A06133"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4CB05040" w14:textId="6E796130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Nombres y </w:t>
            </w:r>
            <w:r w:rsidR="0028623E" w:rsidRPr="00145527">
              <w:rPr>
                <w:rFonts w:ascii="Verdana" w:hAnsi="Verdana" w:cstheme="minorHAnsi"/>
                <w:sz w:val="22"/>
                <w:szCs w:val="22"/>
              </w:rPr>
              <w:t>A</w:t>
            </w:r>
            <w:r w:rsidRPr="00145527">
              <w:rPr>
                <w:rFonts w:ascii="Verdana" w:hAnsi="Verdana" w:cstheme="minorHAnsi"/>
                <w:sz w:val="22"/>
                <w:szCs w:val="22"/>
              </w:rPr>
              <w:t>pellidos</w:t>
            </w:r>
            <w:r w:rsidR="009D17B6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095210879"/>
            <w:placeholder>
              <w:docPart w:val="90D7808539A64570BC2A56D5C7E1C90A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230388E2" w14:textId="148D1BCD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Indique Nombre</w:t>
                </w:r>
                <w:r w:rsidR="00A06133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s</w:t>
                </w: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 xml:space="preserve"> y Apellido</w:t>
                </w:r>
                <w:r w:rsidR="00A06133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s</w:t>
                </w:r>
              </w:p>
            </w:tc>
          </w:sdtContent>
        </w:sdt>
      </w:tr>
      <w:tr w:rsidR="0018746D" w:rsidRPr="00145527" w14:paraId="5A0B3F1F" w14:textId="77777777" w:rsidTr="00A06133"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7CD8ADC5" w14:textId="71B68444" w:rsidR="0018746D" w:rsidRPr="00145527" w:rsidRDefault="0018746D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RUN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138364192"/>
            <w:placeholder>
              <w:docPart w:val="91C134E61594413B8FF4F3812DAFD1BD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1F8F5DB9" w14:textId="79111733" w:rsidR="0018746D" w:rsidRDefault="00A06133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RUT</w:t>
                </w:r>
              </w:p>
            </w:tc>
          </w:sdtContent>
        </w:sdt>
      </w:tr>
      <w:tr w:rsidR="0018746D" w:rsidRPr="00145527" w14:paraId="194686D4" w14:textId="77777777" w:rsidTr="00A06133"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BF7ED11" w14:textId="33E3B05E" w:rsidR="0018746D" w:rsidRDefault="0018746D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Género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063757971"/>
            <w:placeholder>
              <w:docPart w:val="72F7FFD12A7047C8B9C87E39EC75323F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614E70B4" w14:textId="6BAA8BAA" w:rsidR="0018746D" w:rsidRDefault="00A06133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Género</w:t>
                </w:r>
              </w:p>
            </w:tc>
          </w:sdtContent>
        </w:sdt>
      </w:tr>
      <w:tr w:rsidR="0018746D" w:rsidRPr="00145527" w14:paraId="0A12E5FF" w14:textId="77777777" w:rsidTr="00A06133"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3B9BF70" w14:textId="3B88C616" w:rsidR="0018746D" w:rsidRDefault="0018746D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Nacionalidad 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93184962"/>
            <w:placeholder>
              <w:docPart w:val="70D124BDE0C0442CBBB26603326B7708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27F200BC" w14:textId="2B5FA33F" w:rsidR="0018746D" w:rsidRDefault="00A06133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Nacionalidad</w:t>
                </w:r>
              </w:p>
            </w:tc>
          </w:sdtContent>
        </w:sdt>
      </w:tr>
      <w:tr w:rsidR="0018746D" w:rsidRPr="00145527" w14:paraId="0710F04E" w14:textId="77777777" w:rsidTr="00A06133"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D0C87C2" w14:textId="614CAADA" w:rsidR="0018746D" w:rsidRDefault="0018746D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Número de hijos/as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504105965"/>
            <w:placeholder>
              <w:docPart w:val="7DA22E2F219F424EBAB7470CD00A0991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54C0E4A8" w14:textId="1D95669D" w:rsidR="0018746D" w:rsidRDefault="00A06133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N° de Hijos/as</w:t>
                </w:r>
              </w:p>
            </w:tc>
          </w:sdtContent>
        </w:sdt>
      </w:tr>
      <w:tr w:rsidR="0018746D" w:rsidRPr="00145527" w14:paraId="6A8EFCA1" w14:textId="77777777" w:rsidTr="00A06133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C299B1" w14:textId="141CB84C" w:rsidR="0018746D" w:rsidRPr="0018746D" w:rsidRDefault="0018746D" w:rsidP="008B2498">
            <w:pPr>
              <w:ind w:right="142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18746D">
              <w:rPr>
                <w:rFonts w:ascii="Verdana" w:hAnsi="Verdana" w:cstheme="minorHAnsi"/>
                <w:b/>
                <w:bCs/>
                <w:sz w:val="22"/>
                <w:szCs w:val="22"/>
              </w:rPr>
              <w:t>INFORMACIÓN ACADÉMICA</w:t>
            </w:r>
          </w:p>
        </w:tc>
      </w:tr>
      <w:tr w:rsidR="0018746D" w:rsidRPr="00145527" w14:paraId="6C7EF47C" w14:textId="77777777" w:rsidTr="00A06133"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715705FA" w14:textId="1DE9039B" w:rsidR="0018746D" w:rsidRDefault="0018746D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Grado Académico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53556381"/>
            <w:placeholder>
              <w:docPart w:val="C9513FF3EDD64EC29F3F9A8DCD085B5C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328D2987" w14:textId="502029A1" w:rsidR="0018746D" w:rsidRDefault="00A06133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Grado Académico</w:t>
                </w:r>
              </w:p>
            </w:tc>
          </w:sdtContent>
        </w:sdt>
      </w:tr>
      <w:tr w:rsidR="0018746D" w:rsidRPr="00145527" w14:paraId="3B68BF80" w14:textId="77777777" w:rsidTr="00A06133"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37F788FF" w14:textId="6BC69A8D" w:rsidR="0018746D" w:rsidRDefault="0018746D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Universidad de obtención del grado de doctor/a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03651689"/>
            <w:placeholder>
              <w:docPart w:val="6BEA52AC2C3E4C9D90D5B9A3C086C8A0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2E4F8331" w14:textId="7B0BA991" w:rsidR="0018746D" w:rsidRDefault="00A06133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Universidad</w:t>
                </w:r>
              </w:p>
            </w:tc>
          </w:sdtContent>
        </w:sdt>
      </w:tr>
      <w:tr w:rsidR="0018746D" w:rsidRPr="00145527" w14:paraId="05D516A0" w14:textId="77777777" w:rsidTr="00A06133"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4978CB53" w14:textId="735B57B9" w:rsidR="0018746D" w:rsidRDefault="0018746D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Fecha de obtención del grado de doctor/a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418922456"/>
            <w:placeholder>
              <w:docPart w:val="1A0C5F94EABC49B0888F42C20EC901A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vAlign w:val="center"/>
              </w:tcPr>
              <w:p w14:paraId="3A1D01A6" w14:textId="6FF22953" w:rsidR="0018746D" w:rsidRDefault="00A06133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Indique Fecha</w:t>
                </w:r>
              </w:p>
            </w:tc>
          </w:sdtContent>
        </w:sdt>
      </w:tr>
      <w:tr w:rsidR="0018746D" w:rsidRPr="00145527" w14:paraId="2366C641" w14:textId="77777777" w:rsidTr="00A06133"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425D35EE" w14:textId="0348A24A" w:rsidR="0018746D" w:rsidRDefault="0018746D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Línea de Investigación 1 (*)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317381334"/>
            <w:placeholder>
              <w:docPart w:val="89E05C7803454881A6D33CC57E6F32AC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0CEAB678" w14:textId="2DC36B14" w:rsidR="0018746D" w:rsidRDefault="00A06133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Línea de Investigación 1</w:t>
                </w:r>
              </w:p>
            </w:tc>
          </w:sdtContent>
        </w:sdt>
      </w:tr>
      <w:tr w:rsidR="0018746D" w:rsidRPr="00145527" w14:paraId="63124D0D" w14:textId="77777777" w:rsidTr="00A06133"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3E3145EF" w14:textId="733C3DA5" w:rsidR="0018746D" w:rsidRDefault="0018746D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Línea de Investigación 2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75693317"/>
            <w:placeholder>
              <w:docPart w:val="854BBD1AB174446783614E3F469AE913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0354B0E1" w14:textId="386FA665" w:rsidR="0018746D" w:rsidRDefault="00A06133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Línea de Investigación 2</w:t>
                </w:r>
              </w:p>
            </w:tc>
          </w:sdtContent>
        </w:sdt>
      </w:tr>
      <w:tr w:rsidR="0018746D" w:rsidRPr="00145527" w14:paraId="3944A1D9" w14:textId="77777777" w:rsidTr="00A06133"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0EE0E994" w14:textId="4A885471" w:rsidR="0018746D" w:rsidRDefault="0018746D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Línea de Investigación 3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94821557"/>
            <w:placeholder>
              <w:docPart w:val="1ECE10A22AA6480D9B6220C36E20F206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656D9D9E" w14:textId="2FF9F6F6" w:rsidR="0018746D" w:rsidRDefault="00A06133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Línea de Investigación 3</w:t>
                </w:r>
              </w:p>
            </w:tc>
          </w:sdtContent>
        </w:sdt>
      </w:tr>
      <w:tr w:rsidR="0018746D" w:rsidRPr="00145527" w14:paraId="62EB1971" w14:textId="77777777" w:rsidTr="00A06133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8C56CF" w14:textId="4CFAB776" w:rsidR="0018746D" w:rsidRPr="0018746D" w:rsidRDefault="0018746D" w:rsidP="008B2498">
            <w:pPr>
              <w:ind w:right="142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18746D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TRAYECTORIA ACADÉMICA </w:t>
            </w:r>
          </w:p>
        </w:tc>
      </w:tr>
      <w:tr w:rsidR="0018746D" w:rsidRPr="00145527" w14:paraId="507464D3" w14:textId="77777777" w:rsidTr="00A06133">
        <w:trPr>
          <w:trHeight w:val="1880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0EEA68FB" w14:textId="5EE6E560" w:rsidR="0018746D" w:rsidRDefault="0018746D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Trayectoria del doctor/a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191656419"/>
            <w:placeholder>
              <w:docPart w:val="024CCC0D209145528275B0F7C1AB3A80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51CA142A" w14:textId="37598BB7" w:rsidR="0018746D" w:rsidRDefault="00A06133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Describa trayectoria</w:t>
                </w:r>
              </w:p>
            </w:tc>
          </w:sdtContent>
        </w:sdt>
      </w:tr>
      <w:tr w:rsidR="0018746D" w:rsidRPr="00145527" w14:paraId="43DB098D" w14:textId="77777777" w:rsidTr="00A06133">
        <w:trPr>
          <w:trHeight w:val="2404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7F3E5ED7" w14:textId="13D4A58F" w:rsidR="0018746D" w:rsidRDefault="0018746D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D</w:t>
            </w:r>
            <w:r w:rsidRPr="0018746D">
              <w:rPr>
                <w:rFonts w:ascii="Verdana" w:hAnsi="Verdana" w:cstheme="minorHAnsi"/>
                <w:sz w:val="22"/>
                <w:szCs w:val="22"/>
              </w:rPr>
              <w:t xml:space="preserve">etalle las principales actividades de emprendimiento y/o vinculación con el medio u otros roles </w:t>
            </w:r>
            <w:r>
              <w:rPr>
                <w:rFonts w:ascii="Verdana" w:hAnsi="Verdana" w:cstheme="minorHAnsi"/>
                <w:sz w:val="22"/>
                <w:szCs w:val="22"/>
              </w:rPr>
              <w:t>en</w:t>
            </w:r>
            <w:r w:rsidRPr="0018746D">
              <w:rPr>
                <w:rFonts w:ascii="Verdana" w:hAnsi="Verdana" w:cstheme="minorHAnsi"/>
                <w:sz w:val="22"/>
                <w:szCs w:val="22"/>
              </w:rPr>
              <w:t xml:space="preserve"> su trayectoria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533890724"/>
            <w:placeholder>
              <w:docPart w:val="A864BE2EBD6D43FAB48DBAE3D0E718A6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16C94EA7" w14:textId="7D38A5BF" w:rsidR="0018746D" w:rsidRDefault="00A06133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Detalle actividades de emprendimiento y/o vinculación</w:t>
                </w:r>
              </w:p>
            </w:tc>
          </w:sdtContent>
        </w:sdt>
      </w:tr>
      <w:tr w:rsidR="0018746D" w:rsidRPr="00145527" w14:paraId="01EFE7B5" w14:textId="77777777" w:rsidTr="00A06133">
        <w:trPr>
          <w:trHeight w:val="5103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70A3BC46" w14:textId="4F86709D" w:rsidR="0018746D" w:rsidRDefault="0018746D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Indicar las 10 publicaciones más relevantes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41405976"/>
            <w:placeholder>
              <w:docPart w:val="8EA42883A64B4BC0B8BED6F503CD2F17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547AB148" w14:textId="4A429025" w:rsidR="0018746D" w:rsidRDefault="00A06133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Indique 10 publicaciones</w:t>
                </w:r>
              </w:p>
            </w:tc>
          </w:sdtContent>
        </w:sdt>
      </w:tr>
      <w:tr w:rsidR="0018746D" w:rsidRPr="00145527" w14:paraId="17B81488" w14:textId="77777777" w:rsidTr="00A06133">
        <w:trPr>
          <w:trHeight w:val="2105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412B4DBA" w14:textId="6BB2E058" w:rsidR="0018746D" w:rsidRDefault="0018746D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P</w:t>
            </w:r>
            <w:r w:rsidRPr="0018746D">
              <w:rPr>
                <w:rFonts w:ascii="Verdana" w:hAnsi="Verdana" w:cstheme="minorHAnsi"/>
                <w:sz w:val="22"/>
                <w:szCs w:val="22"/>
              </w:rPr>
              <w:t>resente una declaración de intereses y/o motivaciones coherentes con el proyecto instalación que le permita un despliegue en su trayectoria laboral, vinculación y creación de redes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111279098"/>
            <w:placeholder>
              <w:docPart w:val="FC1C4F8771CF4B158D29C54E14660152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3551A1C7" w14:textId="3465FA08" w:rsidR="0018746D" w:rsidRDefault="00A06133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Declare intereses y/o motivaciones en el proyecto</w:t>
                </w:r>
              </w:p>
            </w:tc>
          </w:sdtContent>
        </w:sdt>
      </w:tr>
      <w:tr w:rsidR="0018746D" w:rsidRPr="00145527" w14:paraId="49188354" w14:textId="77777777" w:rsidTr="00A06133">
        <w:trPr>
          <w:trHeight w:val="2276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1652171E" w14:textId="29E00DFF" w:rsidR="0018746D" w:rsidRDefault="0018746D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P</w:t>
            </w:r>
            <w:r w:rsidRPr="0018746D">
              <w:rPr>
                <w:rFonts w:ascii="Verdana" w:hAnsi="Verdana" w:cstheme="minorHAnsi"/>
                <w:sz w:val="22"/>
                <w:szCs w:val="22"/>
              </w:rPr>
              <w:t>resente otra información y/o actividad respecto a su trayectoria laboral que considere importante destacar para la postulación a este concurso en base al objetivo de incentivar la diversidad de roles, trayectorias e interacciones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497116391"/>
            <w:placeholder>
              <w:docPart w:val="E4EDF88FF08C404484B8976706C7B808"/>
            </w:placeholder>
            <w:showingPlcHdr/>
            <w:text/>
          </w:sdtPr>
          <w:sdtEndPr/>
          <w:sdtContent>
            <w:tc>
              <w:tcPr>
                <w:tcW w:w="4536" w:type="dxa"/>
                <w:vAlign w:val="center"/>
              </w:tcPr>
              <w:p w14:paraId="664D934B" w14:textId="15233502" w:rsidR="0018746D" w:rsidRDefault="00A06133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Declare otra información y/o actividad relacionada con el proyecto</w:t>
                </w:r>
              </w:p>
            </w:tc>
          </w:sdtContent>
        </w:sdt>
      </w:tr>
      <w:tr w:rsidR="0018746D" w:rsidRPr="00145527" w14:paraId="4B1571FF" w14:textId="77777777" w:rsidTr="00A06133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95BA36" w14:textId="218C27F6" w:rsidR="0018746D" w:rsidRPr="0018746D" w:rsidRDefault="0018746D" w:rsidP="008B2498">
            <w:pPr>
              <w:ind w:right="142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CONTACTO </w:t>
            </w:r>
          </w:p>
        </w:tc>
      </w:tr>
      <w:tr w:rsidR="007A2410" w:rsidRPr="00145527" w14:paraId="26D871DA" w14:textId="77777777" w:rsidTr="00A06133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E78F" w14:textId="4F45AB11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  <w:r w:rsidR="00616CAC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859124956"/>
            <w:placeholder>
              <w:docPart w:val="EAEF435A40584742978251A5B52BB559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0E4E24" w14:textId="529523EA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 xml:space="preserve">Indique Correo Electrónico </w:t>
                </w:r>
              </w:p>
            </w:tc>
          </w:sdtContent>
        </w:sdt>
      </w:tr>
      <w:tr w:rsidR="007A2410" w:rsidRPr="00145527" w14:paraId="06EE1D4D" w14:textId="77777777" w:rsidTr="00A06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8991" w14:textId="7D95A932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  <w:r w:rsidR="00616CAC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099138016"/>
            <w:placeholder>
              <w:docPart w:val="0A4FD2BCAEEF443E987E02719FFD4F76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6E638E" w14:textId="55444D16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PlaceholderText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</w:tbl>
    <w:p w14:paraId="353B4B87" w14:textId="77777777" w:rsidR="006F5904" w:rsidRDefault="006F5904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07AC07CA" w14:textId="77777777" w:rsidR="00A06133" w:rsidRDefault="00A06133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244285D7" w14:textId="77777777" w:rsidR="00B15682" w:rsidRDefault="00B15682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3CA3F7B1" w14:textId="588D36C1" w:rsidR="008005FA" w:rsidRPr="008005FA" w:rsidRDefault="00A06133" w:rsidP="008005FA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  <w:r>
        <w:rPr>
          <w:rFonts w:ascii="Verdana" w:hAnsi="Verdana" w:cstheme="minorHAnsi"/>
          <w:bCs/>
          <w:sz w:val="22"/>
          <w:szCs w:val="22"/>
        </w:rPr>
        <w:t>E</w:t>
      </w:r>
      <w:r w:rsidR="00786961">
        <w:rPr>
          <w:rFonts w:ascii="Verdana" w:hAnsi="Verdana" w:cstheme="minorHAnsi"/>
          <w:bCs/>
          <w:sz w:val="22"/>
          <w:szCs w:val="22"/>
        </w:rPr>
        <w:t>nviar</w:t>
      </w:r>
      <w:r w:rsidR="00213520">
        <w:rPr>
          <w:rFonts w:ascii="Verdana" w:hAnsi="Verdana" w:cstheme="minorHAnsi"/>
          <w:bCs/>
          <w:sz w:val="22"/>
          <w:szCs w:val="22"/>
        </w:rPr>
        <w:t xml:space="preserve"> </w:t>
      </w:r>
      <w:r>
        <w:rPr>
          <w:rFonts w:ascii="Verdana" w:hAnsi="Verdana" w:cstheme="minorHAnsi"/>
          <w:bCs/>
          <w:sz w:val="22"/>
          <w:szCs w:val="22"/>
        </w:rPr>
        <w:t xml:space="preserve">solicitud con </w:t>
      </w:r>
      <w:r w:rsidR="00213520">
        <w:rPr>
          <w:rFonts w:ascii="Verdana" w:hAnsi="Verdana" w:cstheme="minorHAnsi"/>
          <w:bCs/>
          <w:sz w:val="22"/>
          <w:szCs w:val="22"/>
        </w:rPr>
        <w:t>los siguientes documentos</w:t>
      </w:r>
      <w:r>
        <w:rPr>
          <w:rFonts w:ascii="Verdana" w:hAnsi="Verdana" w:cstheme="minorHAnsi"/>
          <w:bCs/>
          <w:sz w:val="22"/>
          <w:szCs w:val="22"/>
        </w:rPr>
        <w:t xml:space="preserve"> adjuntos</w:t>
      </w:r>
      <w:r w:rsidR="008005FA" w:rsidRPr="008005FA">
        <w:rPr>
          <w:rFonts w:ascii="Verdana" w:hAnsi="Verdana" w:cstheme="minorHAnsi"/>
          <w:bCs/>
          <w:sz w:val="22"/>
          <w:szCs w:val="22"/>
        </w:rPr>
        <w:t>:</w:t>
      </w:r>
    </w:p>
    <w:p w14:paraId="675BA5A2" w14:textId="35DA1F3E" w:rsidR="008005FA" w:rsidRPr="008005FA" w:rsidRDefault="008005FA" w:rsidP="008005FA">
      <w:pPr>
        <w:pStyle w:val="ListParagraph"/>
        <w:numPr>
          <w:ilvl w:val="0"/>
          <w:numId w:val="37"/>
        </w:numPr>
        <w:ind w:right="142"/>
        <w:jc w:val="both"/>
        <w:rPr>
          <w:rFonts w:ascii="Verdana" w:hAnsi="Verdana" w:cstheme="minorHAnsi"/>
          <w:bCs/>
        </w:rPr>
      </w:pPr>
      <w:r w:rsidRPr="008005FA">
        <w:rPr>
          <w:rFonts w:ascii="Verdana" w:hAnsi="Verdana" w:cstheme="minorHAnsi"/>
          <w:bCs/>
        </w:rPr>
        <w:t>Registro proceso de Selección nuevo/a Académico a Instalar</w:t>
      </w:r>
      <w:r w:rsidR="00F95D15">
        <w:rPr>
          <w:rFonts w:ascii="Verdana" w:hAnsi="Verdana" w:cstheme="minorHAnsi"/>
          <w:bCs/>
        </w:rPr>
        <w:t>.</w:t>
      </w:r>
    </w:p>
    <w:p w14:paraId="282A1654" w14:textId="4DD541AC" w:rsidR="008005FA" w:rsidRPr="008005FA" w:rsidRDefault="00722139" w:rsidP="008005FA">
      <w:pPr>
        <w:pStyle w:val="ListParagraph"/>
        <w:numPr>
          <w:ilvl w:val="0"/>
          <w:numId w:val="37"/>
        </w:numPr>
        <w:ind w:right="142"/>
        <w:jc w:val="both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 xml:space="preserve">Cedula de Identidad, </w:t>
      </w:r>
      <w:r w:rsidR="008005FA" w:rsidRPr="008005FA">
        <w:rPr>
          <w:rFonts w:ascii="Verdana" w:hAnsi="Verdana" w:cstheme="minorHAnsi"/>
          <w:bCs/>
        </w:rPr>
        <w:t>Currículum Vitae</w:t>
      </w:r>
      <w:r>
        <w:rPr>
          <w:rFonts w:ascii="Verdana" w:hAnsi="Verdana" w:cstheme="minorHAnsi"/>
          <w:bCs/>
        </w:rPr>
        <w:t xml:space="preserve"> y Grado Académico del</w:t>
      </w:r>
      <w:r w:rsidR="008005FA" w:rsidRPr="008005FA">
        <w:rPr>
          <w:rFonts w:ascii="Verdana" w:hAnsi="Verdana" w:cstheme="minorHAnsi"/>
          <w:bCs/>
        </w:rPr>
        <w:t xml:space="preserve"> nuevo/a Académico</w:t>
      </w:r>
      <w:r w:rsidR="00473FB5">
        <w:rPr>
          <w:rFonts w:ascii="Verdana" w:hAnsi="Verdana" w:cstheme="minorHAnsi"/>
          <w:bCs/>
        </w:rPr>
        <w:t>/a</w:t>
      </w:r>
      <w:r w:rsidR="008005FA" w:rsidRPr="008005FA">
        <w:rPr>
          <w:rFonts w:ascii="Verdana" w:hAnsi="Verdana" w:cstheme="minorHAnsi"/>
          <w:bCs/>
        </w:rPr>
        <w:t xml:space="preserve"> a Instalar.</w:t>
      </w:r>
    </w:p>
    <w:p w14:paraId="2C02849C" w14:textId="3E9A7A7D" w:rsidR="004A352B" w:rsidRDefault="008005FA" w:rsidP="008F34D1">
      <w:pPr>
        <w:pStyle w:val="ListParagraph"/>
        <w:numPr>
          <w:ilvl w:val="0"/>
          <w:numId w:val="37"/>
        </w:numPr>
        <w:ind w:right="142"/>
        <w:jc w:val="both"/>
        <w:rPr>
          <w:rFonts w:ascii="Verdana" w:hAnsi="Verdana" w:cstheme="minorHAnsi"/>
          <w:bCs/>
        </w:rPr>
      </w:pPr>
      <w:r w:rsidRPr="008005FA">
        <w:rPr>
          <w:rFonts w:ascii="Verdana" w:hAnsi="Verdana" w:cstheme="minorHAnsi"/>
          <w:bCs/>
        </w:rPr>
        <w:t>Carta Gantt actualizada</w:t>
      </w:r>
      <w:r w:rsidR="00F95D15">
        <w:rPr>
          <w:rFonts w:ascii="Verdana" w:hAnsi="Verdana" w:cstheme="minorHAnsi"/>
          <w:bCs/>
        </w:rPr>
        <w:t>.</w:t>
      </w:r>
    </w:p>
    <w:p w14:paraId="692A801B" w14:textId="77777777" w:rsidR="00A06133" w:rsidRPr="00A06133" w:rsidRDefault="00A06133" w:rsidP="00A06133">
      <w:pPr>
        <w:ind w:right="142"/>
        <w:jc w:val="both"/>
        <w:rPr>
          <w:rFonts w:ascii="Verdana" w:hAnsi="Verdana" w:cstheme="minorHAnsi"/>
          <w:bCs/>
        </w:rPr>
      </w:pPr>
    </w:p>
    <w:p w14:paraId="3D0DAAF8" w14:textId="77777777" w:rsidR="00722139" w:rsidRDefault="00722139" w:rsidP="00722139">
      <w:pPr>
        <w:pStyle w:val="ListParagraph"/>
        <w:ind w:left="1080" w:right="142"/>
        <w:jc w:val="both"/>
        <w:rPr>
          <w:rFonts w:ascii="Verdana" w:hAnsi="Verdana" w:cstheme="minorHAnsi"/>
          <w:bCs/>
        </w:rPr>
      </w:pPr>
    </w:p>
    <w:p w14:paraId="4DBEBBA7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CBAF9D9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4CB2F95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tbl>
      <w:tblPr>
        <w:tblStyle w:val="TableGrid"/>
        <w:tblW w:w="101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276"/>
        <w:gridCol w:w="4298"/>
      </w:tblGrid>
      <w:tr w:rsidR="008F34D1" w:rsidRPr="00145527" w14:paraId="14AB2B27" w14:textId="6F275E72" w:rsidTr="008F34D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179170AA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9BE4F4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6DA54C36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8F34D1" w:rsidRPr="00145527" w14:paraId="76CDB7B0" w14:textId="60F29703" w:rsidTr="008F34D1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05A327BA" w14:textId="64FAFF4A" w:rsidR="008F34D1" w:rsidRPr="00145527" w:rsidRDefault="008F34D1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t xml:space="preserve">Nombre y Firma </w:t>
            </w: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br/>
              <w:t>Contraparte Director/a de Proyecto</w:t>
            </w:r>
          </w:p>
        </w:tc>
        <w:tc>
          <w:tcPr>
            <w:tcW w:w="1276" w:type="dxa"/>
          </w:tcPr>
          <w:p w14:paraId="5F37B2A8" w14:textId="469B0D53" w:rsidR="008F34D1" w:rsidRPr="00145527" w:rsidRDefault="008F34D1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</w:tcPr>
          <w:p w14:paraId="6552A5FC" w14:textId="34D8D7DE" w:rsidR="008F34D1" w:rsidRPr="00145527" w:rsidRDefault="008F34D1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t>Nombre y Firma</w:t>
            </w: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br/>
              <w:t>Contraparte Institucional</w:t>
            </w:r>
          </w:p>
        </w:tc>
      </w:tr>
    </w:tbl>
    <w:p w14:paraId="1968A851" w14:textId="77777777" w:rsidR="008F34D1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3C2F436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C39AEE9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4673BD2" w14:textId="77777777" w:rsidR="00145527" w:rsidRDefault="0014552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3E44FDA3" w14:textId="77777777" w:rsidR="00A06133" w:rsidRDefault="00A06133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E5C79DD" w14:textId="77777777" w:rsidR="008F34D1" w:rsidRDefault="008F34D1" w:rsidP="008F34D1">
      <w:pPr>
        <w:ind w:right="142"/>
        <w:jc w:val="both"/>
        <w:rPr>
          <w:rFonts w:ascii="Verdana" w:hAnsi="Verdana" w:cstheme="minorBidi"/>
          <w:sz w:val="22"/>
          <w:szCs w:val="22"/>
        </w:rPr>
      </w:pPr>
    </w:p>
    <w:p w14:paraId="5520BB5B" w14:textId="77777777" w:rsidR="00A06133" w:rsidRPr="00145527" w:rsidRDefault="00A06133" w:rsidP="00A06133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3C082C0" w14:textId="77777777" w:rsidR="00A06133" w:rsidRPr="00145527" w:rsidRDefault="00A06133" w:rsidP="00A06133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tbl>
      <w:tblPr>
        <w:tblStyle w:val="TableGrid"/>
        <w:tblW w:w="51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2"/>
      </w:tblGrid>
      <w:tr w:rsidR="00A06133" w:rsidRPr="00145527" w14:paraId="18103B1D" w14:textId="77777777">
        <w:trPr>
          <w:trHeight w:val="295"/>
          <w:jc w:val="center"/>
        </w:trPr>
        <w:tc>
          <w:tcPr>
            <w:tcW w:w="5142" w:type="dxa"/>
            <w:tcBorders>
              <w:bottom w:val="single" w:sz="4" w:space="0" w:color="auto"/>
            </w:tcBorders>
          </w:tcPr>
          <w:p w14:paraId="6B64E0C8" w14:textId="77777777" w:rsidR="00A06133" w:rsidRPr="00145527" w:rsidRDefault="00A06133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A06133" w:rsidRPr="00145527" w14:paraId="60734B2E" w14:textId="77777777">
        <w:trPr>
          <w:trHeight w:val="1032"/>
          <w:jc w:val="center"/>
        </w:trPr>
        <w:tc>
          <w:tcPr>
            <w:tcW w:w="5142" w:type="dxa"/>
            <w:tcBorders>
              <w:top w:val="single" w:sz="4" w:space="0" w:color="auto"/>
            </w:tcBorders>
          </w:tcPr>
          <w:p w14:paraId="41B89516" w14:textId="5CCABFD8" w:rsidR="00A06133" w:rsidRDefault="00A06133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t>Nombre y Firma</w:t>
            </w: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br/>
              <w:t xml:space="preserve">Académico/a </w:t>
            </w:r>
            <w:r>
              <w:rPr>
                <w:rFonts w:ascii="Verdana" w:hAnsi="Verdana" w:cstheme="minorHAnsi"/>
                <w:bCs/>
                <w:sz w:val="22"/>
                <w:szCs w:val="22"/>
              </w:rPr>
              <w:t xml:space="preserve">a </w:t>
            </w: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t>Instala</w:t>
            </w:r>
            <w:r>
              <w:rPr>
                <w:rFonts w:ascii="Verdana" w:hAnsi="Verdana" w:cstheme="minorHAnsi"/>
                <w:bCs/>
                <w:sz w:val="22"/>
                <w:szCs w:val="22"/>
              </w:rPr>
              <w:t>r</w:t>
            </w:r>
          </w:p>
          <w:p w14:paraId="613C46C1" w14:textId="54ABCA59" w:rsidR="00A06133" w:rsidRPr="00145527" w:rsidRDefault="00A06133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</w:tbl>
    <w:p w14:paraId="5918671B" w14:textId="77777777" w:rsidR="008A032E" w:rsidRPr="00BF3C41" w:rsidRDefault="008A032E" w:rsidP="00722139">
      <w:pPr>
        <w:ind w:right="142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8A032E" w:rsidRPr="00BF3C41" w:rsidSect="001714E9"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851" w:right="902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4FCBF" w14:textId="77777777" w:rsidR="00822038" w:rsidRDefault="00822038">
      <w:r>
        <w:separator/>
      </w:r>
    </w:p>
  </w:endnote>
  <w:endnote w:type="continuationSeparator" w:id="0">
    <w:p w14:paraId="244E4F9B" w14:textId="77777777" w:rsidR="00822038" w:rsidRDefault="00822038">
      <w:r>
        <w:continuationSeparator/>
      </w:r>
    </w:p>
  </w:endnote>
  <w:endnote w:type="continuationNotice" w:id="1">
    <w:p w14:paraId="125FAC39" w14:textId="77777777" w:rsidR="00822038" w:rsidRDefault="00822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64FD" w14:textId="48A5B806" w:rsidR="000873DA" w:rsidRDefault="000873DA" w:rsidP="000873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4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4AF8E1" w14:textId="77777777" w:rsidR="000873DA" w:rsidRDefault="000873DA" w:rsidP="000873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87AC" w14:textId="7464823F" w:rsidR="00F1213F" w:rsidRDefault="00145527" w:rsidP="000873DA">
    <w:pPr>
      <w:pStyle w:val="Footer"/>
      <w:ind w:right="360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737C0C7" wp14:editId="4EE58F84">
          <wp:simplePos x="0" y="0"/>
          <wp:positionH relativeFrom="margin">
            <wp:align>right</wp:align>
          </wp:positionH>
          <wp:positionV relativeFrom="paragraph">
            <wp:posOffset>95819</wp:posOffset>
          </wp:positionV>
          <wp:extent cx="1167319" cy="256043"/>
          <wp:effectExtent l="0" t="0" r="0" b="0"/>
          <wp:wrapNone/>
          <wp:docPr id="17567154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5A9EA23B" wp14:editId="1F0201A9">
          <wp:simplePos x="0" y="0"/>
          <wp:positionH relativeFrom="margin">
            <wp:posOffset>6350</wp:posOffset>
          </wp:positionH>
          <wp:positionV relativeFrom="margin">
            <wp:posOffset>8926195</wp:posOffset>
          </wp:positionV>
          <wp:extent cx="1507490" cy="156210"/>
          <wp:effectExtent l="0" t="0" r="0" b="0"/>
          <wp:wrapSquare wrapText="bothSides"/>
          <wp:docPr id="30310319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1D97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3E444D" wp14:editId="2E9717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87960"/>
              <wp:effectExtent l="6985" t="635" r="889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87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F1A5C" w14:textId="77777777" w:rsidR="00F1213F" w:rsidRDefault="00F1213F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4BFC88E1">
            <v:shapetype id="_x0000_t202" coordsize="21600,21600" o:spt="202" path="m,l,21600r21600,l21600,xe" w14:anchorId="383E444D">
              <v:stroke joinstyle="miter"/>
              <v:path gradientshapeok="t" o:connecttype="rect"/>
            </v:shapetype>
            <v:shape id="Text Box 1" style="position:absolute;margin-left:0;margin-top:.05pt;width:5.5pt;height:14.8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">
              <v:fill opacity="0"/>
              <v:textbox inset="0,0,0,0">
                <w:txbxContent>
                  <w:p w:rsidR="00F1213F" w:rsidRDefault="00F1213F" w14:paraId="672A6659" w14:textId="77777777">
                    <w:pPr>
                      <w:pStyle w:val="Piedep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0475" w14:textId="48D83BB2" w:rsidR="00145527" w:rsidRDefault="00145527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287F62C" wp14:editId="2A76FC79">
          <wp:simplePos x="0" y="0"/>
          <wp:positionH relativeFrom="margin">
            <wp:align>left</wp:align>
          </wp:positionH>
          <wp:positionV relativeFrom="margin">
            <wp:posOffset>8898577</wp:posOffset>
          </wp:positionV>
          <wp:extent cx="1507490" cy="156210"/>
          <wp:effectExtent l="0" t="0" r="0" b="0"/>
          <wp:wrapSquare wrapText="bothSides"/>
          <wp:docPr id="12865534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BA80782" wp14:editId="121BD9A3">
          <wp:simplePos x="0" y="0"/>
          <wp:positionH relativeFrom="margin">
            <wp:align>right</wp:align>
          </wp:positionH>
          <wp:positionV relativeFrom="paragraph">
            <wp:posOffset>67613</wp:posOffset>
          </wp:positionV>
          <wp:extent cx="1167319" cy="256043"/>
          <wp:effectExtent l="0" t="0" r="0" b="0"/>
          <wp:wrapNone/>
          <wp:docPr id="15735110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6E2B2" w14:textId="77777777" w:rsidR="00822038" w:rsidRDefault="00822038">
      <w:r>
        <w:separator/>
      </w:r>
    </w:p>
  </w:footnote>
  <w:footnote w:type="continuationSeparator" w:id="0">
    <w:p w14:paraId="16D50436" w14:textId="77777777" w:rsidR="00822038" w:rsidRDefault="00822038">
      <w:r>
        <w:continuationSeparator/>
      </w:r>
    </w:p>
  </w:footnote>
  <w:footnote w:type="continuationNotice" w:id="1">
    <w:p w14:paraId="3544C9C5" w14:textId="77777777" w:rsidR="00822038" w:rsidRDefault="008220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D8BF" w14:textId="093C6393" w:rsidR="00B15682" w:rsidRDefault="0098225B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CC4C236" wp14:editId="535B7A37">
          <wp:simplePos x="0" y="0"/>
          <wp:positionH relativeFrom="margin">
            <wp:posOffset>0</wp:posOffset>
          </wp:positionH>
          <wp:positionV relativeFrom="margin">
            <wp:posOffset>-171450</wp:posOffset>
          </wp:positionV>
          <wp:extent cx="1450427" cy="1314014"/>
          <wp:effectExtent l="0" t="0" r="0" b="635"/>
          <wp:wrapNone/>
          <wp:docPr id="1874225576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225576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427" cy="1314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7F0C"/>
      </v:shape>
    </w:pict>
  </w:numPicBullet>
  <w:abstractNum w:abstractNumId="0" w15:restartNumberingAfterBreak="0">
    <w:nsid w:val="00000001"/>
    <w:multiLevelType w:val="multilevel"/>
    <w:tmpl w:val="452C34E4"/>
    <w:lvl w:ilvl="0">
      <w:start w:val="1"/>
      <w:numFmt w:val="upperRoman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61866AA"/>
    <w:multiLevelType w:val="hybridMultilevel"/>
    <w:tmpl w:val="9D8450F6"/>
    <w:lvl w:ilvl="0" w:tplc="B73E7810">
      <w:start w:val="1"/>
      <w:numFmt w:val="bullet"/>
      <w:lvlText w:val="-"/>
      <w:lvlJc w:val="left"/>
      <w:pPr>
        <w:tabs>
          <w:tab w:val="num" w:pos="2401"/>
        </w:tabs>
        <w:ind w:left="2401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74B05D1"/>
    <w:multiLevelType w:val="hybridMultilevel"/>
    <w:tmpl w:val="89A2767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61548"/>
    <w:multiLevelType w:val="multilevel"/>
    <w:tmpl w:val="54F82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A541AD"/>
    <w:multiLevelType w:val="hybridMultilevel"/>
    <w:tmpl w:val="B2F84B80"/>
    <w:lvl w:ilvl="0" w:tplc="22687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9389C"/>
    <w:multiLevelType w:val="hybridMultilevel"/>
    <w:tmpl w:val="82AA142E"/>
    <w:lvl w:ilvl="0" w:tplc="3266FC7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70D1F"/>
    <w:multiLevelType w:val="hybridMultilevel"/>
    <w:tmpl w:val="00BEBB14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29D349CD"/>
    <w:multiLevelType w:val="hybridMultilevel"/>
    <w:tmpl w:val="342CFEDA"/>
    <w:lvl w:ilvl="0" w:tplc="08A26F0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B4120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EBF15BD"/>
    <w:multiLevelType w:val="hybridMultilevel"/>
    <w:tmpl w:val="3E722EC6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4003"/>
        </w:tabs>
        <w:ind w:left="4003" w:hanging="360"/>
      </w:pPr>
      <w:rPr>
        <w:rFonts w:ascii="Arial" w:eastAsia="Times New Roman" w:hAnsi="Arial" w:cs="Arial" w:hint="default"/>
        <w:b w:val="0"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30E17294"/>
    <w:multiLevelType w:val="hybridMultilevel"/>
    <w:tmpl w:val="B6B24A9C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D4ABD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25D4629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2B74C74"/>
    <w:multiLevelType w:val="hybridMultilevel"/>
    <w:tmpl w:val="79E234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37900"/>
    <w:multiLevelType w:val="hybridMultilevel"/>
    <w:tmpl w:val="1C40086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16EC5"/>
    <w:multiLevelType w:val="hybridMultilevel"/>
    <w:tmpl w:val="82160E5C"/>
    <w:lvl w:ilvl="0" w:tplc="23609C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943B6"/>
    <w:multiLevelType w:val="multilevel"/>
    <w:tmpl w:val="500403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860A75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4CB50A50"/>
    <w:multiLevelType w:val="hybridMultilevel"/>
    <w:tmpl w:val="0FDEFD6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1C38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37C5331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4071DF0"/>
    <w:multiLevelType w:val="multilevel"/>
    <w:tmpl w:val="AF6E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5EF3DC5"/>
    <w:multiLevelType w:val="hybridMultilevel"/>
    <w:tmpl w:val="7E202FF4"/>
    <w:lvl w:ilvl="0" w:tplc="2E164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E25BE"/>
    <w:multiLevelType w:val="hybridMultilevel"/>
    <w:tmpl w:val="CA64DBCC"/>
    <w:lvl w:ilvl="0" w:tplc="23609C98">
      <w:start w:val="1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16D2609"/>
    <w:multiLevelType w:val="multilevel"/>
    <w:tmpl w:val="6C7C60F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42A4D3E"/>
    <w:multiLevelType w:val="multilevel"/>
    <w:tmpl w:val="6AAE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414393"/>
    <w:multiLevelType w:val="multilevel"/>
    <w:tmpl w:val="00BEBB14"/>
    <w:lvl w:ilvl="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5" w15:restartNumberingAfterBreak="0">
    <w:nsid w:val="7561667F"/>
    <w:multiLevelType w:val="hybridMultilevel"/>
    <w:tmpl w:val="CC52ED9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7759C"/>
    <w:multiLevelType w:val="hybridMultilevel"/>
    <w:tmpl w:val="54F82BB0"/>
    <w:lvl w:ilvl="0" w:tplc="7FAEA3F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193B17"/>
    <w:multiLevelType w:val="hybridMultilevel"/>
    <w:tmpl w:val="63BCAB8C"/>
    <w:lvl w:ilvl="0" w:tplc="340A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5658">
    <w:abstractNumId w:val="0"/>
  </w:num>
  <w:num w:numId="2" w16cid:durableId="2087458857">
    <w:abstractNumId w:val="1"/>
  </w:num>
  <w:num w:numId="3" w16cid:durableId="428703134">
    <w:abstractNumId w:val="2"/>
  </w:num>
  <w:num w:numId="4" w16cid:durableId="614337569">
    <w:abstractNumId w:val="3"/>
  </w:num>
  <w:num w:numId="5" w16cid:durableId="375355040">
    <w:abstractNumId w:val="4"/>
  </w:num>
  <w:num w:numId="6" w16cid:durableId="1050113973">
    <w:abstractNumId w:val="5"/>
  </w:num>
  <w:num w:numId="7" w16cid:durableId="1895266002">
    <w:abstractNumId w:val="6"/>
  </w:num>
  <w:num w:numId="8" w16cid:durableId="1713114536">
    <w:abstractNumId w:val="7"/>
  </w:num>
  <w:num w:numId="9" w16cid:durableId="349717975">
    <w:abstractNumId w:val="8"/>
  </w:num>
  <w:num w:numId="10" w16cid:durableId="69735230">
    <w:abstractNumId w:val="13"/>
  </w:num>
  <w:num w:numId="11" w16cid:durableId="1330596370">
    <w:abstractNumId w:val="34"/>
  </w:num>
  <w:num w:numId="12" w16cid:durableId="1919244510">
    <w:abstractNumId w:val="16"/>
  </w:num>
  <w:num w:numId="13" w16cid:durableId="2011786708">
    <w:abstractNumId w:val="31"/>
  </w:num>
  <w:num w:numId="14" w16cid:durableId="783580796">
    <w:abstractNumId w:val="15"/>
  </w:num>
  <w:num w:numId="15" w16cid:durableId="464860283">
    <w:abstractNumId w:val="22"/>
  </w:num>
  <w:num w:numId="16" w16cid:durableId="376316206">
    <w:abstractNumId w:val="23"/>
  </w:num>
  <w:num w:numId="17" w16cid:durableId="143544651">
    <w:abstractNumId w:val="25"/>
  </w:num>
  <w:num w:numId="18" w16cid:durableId="1024403625">
    <w:abstractNumId w:val="32"/>
  </w:num>
  <w:num w:numId="19" w16cid:durableId="1058821973">
    <w:abstractNumId w:val="28"/>
  </w:num>
  <w:num w:numId="20" w16cid:durableId="810832193">
    <w:abstractNumId w:val="24"/>
  </w:num>
  <w:num w:numId="21" w16cid:durableId="1267926785">
    <w:abstractNumId w:val="33"/>
  </w:num>
  <w:num w:numId="22" w16cid:durableId="1223098932">
    <w:abstractNumId w:val="27"/>
  </w:num>
  <w:num w:numId="23" w16cid:durableId="635140425">
    <w:abstractNumId w:val="29"/>
  </w:num>
  <w:num w:numId="24" w16cid:durableId="301738326">
    <w:abstractNumId w:val="36"/>
  </w:num>
  <w:num w:numId="25" w16cid:durableId="1413433454">
    <w:abstractNumId w:val="10"/>
  </w:num>
  <w:num w:numId="26" w16cid:durableId="60569093">
    <w:abstractNumId w:val="19"/>
  </w:num>
  <w:num w:numId="27" w16cid:durableId="1488473511">
    <w:abstractNumId w:val="18"/>
  </w:num>
  <w:num w:numId="28" w16cid:durableId="435294707">
    <w:abstractNumId w:val="11"/>
  </w:num>
  <w:num w:numId="29" w16cid:durableId="1332027020">
    <w:abstractNumId w:val="30"/>
  </w:num>
  <w:num w:numId="30" w16cid:durableId="337315593">
    <w:abstractNumId w:val="9"/>
  </w:num>
  <w:num w:numId="31" w16cid:durableId="277570659">
    <w:abstractNumId w:val="35"/>
  </w:num>
  <w:num w:numId="32" w16cid:durableId="107087915">
    <w:abstractNumId w:val="37"/>
  </w:num>
  <w:num w:numId="33" w16cid:durableId="837960045">
    <w:abstractNumId w:val="20"/>
  </w:num>
  <w:num w:numId="34" w16cid:durableId="1807233123">
    <w:abstractNumId w:val="14"/>
  </w:num>
  <w:num w:numId="35" w16cid:durableId="633604306">
    <w:abstractNumId w:val="12"/>
  </w:num>
  <w:num w:numId="36" w16cid:durableId="1463765851">
    <w:abstractNumId w:val="21"/>
  </w:num>
  <w:num w:numId="37" w16cid:durableId="2139714195">
    <w:abstractNumId w:val="17"/>
  </w:num>
  <w:num w:numId="38" w16cid:durableId="12564750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83"/>
    <w:rsid w:val="00004998"/>
    <w:rsid w:val="00004FCB"/>
    <w:rsid w:val="0000550E"/>
    <w:rsid w:val="000078FA"/>
    <w:rsid w:val="00012C2C"/>
    <w:rsid w:val="00016D0A"/>
    <w:rsid w:val="000179E4"/>
    <w:rsid w:val="00024533"/>
    <w:rsid w:val="00034A88"/>
    <w:rsid w:val="000419CF"/>
    <w:rsid w:val="00041DB6"/>
    <w:rsid w:val="0004686F"/>
    <w:rsid w:val="0005444D"/>
    <w:rsid w:val="0006654E"/>
    <w:rsid w:val="00067CE6"/>
    <w:rsid w:val="00070183"/>
    <w:rsid w:val="000713AC"/>
    <w:rsid w:val="00073644"/>
    <w:rsid w:val="00081CE7"/>
    <w:rsid w:val="00085A1D"/>
    <w:rsid w:val="000873DA"/>
    <w:rsid w:val="0008779A"/>
    <w:rsid w:val="00094436"/>
    <w:rsid w:val="000A191F"/>
    <w:rsid w:val="000B0082"/>
    <w:rsid w:val="000B1735"/>
    <w:rsid w:val="000C3CD1"/>
    <w:rsid w:val="000D6637"/>
    <w:rsid w:val="000E11ED"/>
    <w:rsid w:val="000E2FA6"/>
    <w:rsid w:val="000E3B1C"/>
    <w:rsid w:val="000E3CF5"/>
    <w:rsid w:val="000F1699"/>
    <w:rsid w:val="001000E4"/>
    <w:rsid w:val="001218AB"/>
    <w:rsid w:val="00121CED"/>
    <w:rsid w:val="00124E19"/>
    <w:rsid w:val="00125BF3"/>
    <w:rsid w:val="001332B7"/>
    <w:rsid w:val="00140A07"/>
    <w:rsid w:val="00141E52"/>
    <w:rsid w:val="00142537"/>
    <w:rsid w:val="00145527"/>
    <w:rsid w:val="001458CC"/>
    <w:rsid w:val="00150C70"/>
    <w:rsid w:val="001518E5"/>
    <w:rsid w:val="001528B8"/>
    <w:rsid w:val="00153D6C"/>
    <w:rsid w:val="00160985"/>
    <w:rsid w:val="0016588E"/>
    <w:rsid w:val="001674E1"/>
    <w:rsid w:val="00167AA7"/>
    <w:rsid w:val="001714E9"/>
    <w:rsid w:val="0018202E"/>
    <w:rsid w:val="00187445"/>
    <w:rsid w:val="0018746D"/>
    <w:rsid w:val="00187810"/>
    <w:rsid w:val="00190DB0"/>
    <w:rsid w:val="0019106C"/>
    <w:rsid w:val="00191558"/>
    <w:rsid w:val="00193ED9"/>
    <w:rsid w:val="0019773A"/>
    <w:rsid w:val="001A203A"/>
    <w:rsid w:val="001A33D8"/>
    <w:rsid w:val="001B00CD"/>
    <w:rsid w:val="001B5196"/>
    <w:rsid w:val="001C15A2"/>
    <w:rsid w:val="001C6465"/>
    <w:rsid w:val="001C6897"/>
    <w:rsid w:val="001C7F55"/>
    <w:rsid w:val="001D33F9"/>
    <w:rsid w:val="001D4727"/>
    <w:rsid w:val="001E2BD3"/>
    <w:rsid w:val="001F5A2B"/>
    <w:rsid w:val="001F6CA2"/>
    <w:rsid w:val="001F7A0D"/>
    <w:rsid w:val="001F7F7F"/>
    <w:rsid w:val="0020076F"/>
    <w:rsid w:val="00211735"/>
    <w:rsid w:val="00213225"/>
    <w:rsid w:val="00213520"/>
    <w:rsid w:val="00222B51"/>
    <w:rsid w:val="002269C8"/>
    <w:rsid w:val="00226E35"/>
    <w:rsid w:val="00226F32"/>
    <w:rsid w:val="00230CB2"/>
    <w:rsid w:val="002323D8"/>
    <w:rsid w:val="0024668B"/>
    <w:rsid w:val="00253BC0"/>
    <w:rsid w:val="00260829"/>
    <w:rsid w:val="00267FAA"/>
    <w:rsid w:val="0027249B"/>
    <w:rsid w:val="00275703"/>
    <w:rsid w:val="00284A8D"/>
    <w:rsid w:val="0028623E"/>
    <w:rsid w:val="00291026"/>
    <w:rsid w:val="00291876"/>
    <w:rsid w:val="002941CC"/>
    <w:rsid w:val="002955EF"/>
    <w:rsid w:val="002A40F8"/>
    <w:rsid w:val="002A4B8E"/>
    <w:rsid w:val="002A6DA3"/>
    <w:rsid w:val="002B11BD"/>
    <w:rsid w:val="002B66BC"/>
    <w:rsid w:val="002C0B27"/>
    <w:rsid w:val="002C28FE"/>
    <w:rsid w:val="002C6E86"/>
    <w:rsid w:val="002D09E6"/>
    <w:rsid w:val="002D24D9"/>
    <w:rsid w:val="002D273F"/>
    <w:rsid w:val="002D6FF8"/>
    <w:rsid w:val="00302964"/>
    <w:rsid w:val="003060F5"/>
    <w:rsid w:val="0031076D"/>
    <w:rsid w:val="0031428E"/>
    <w:rsid w:val="003224CF"/>
    <w:rsid w:val="0032250C"/>
    <w:rsid w:val="00323D01"/>
    <w:rsid w:val="00330BC7"/>
    <w:rsid w:val="00331A97"/>
    <w:rsid w:val="003322FA"/>
    <w:rsid w:val="003340FB"/>
    <w:rsid w:val="00336DC7"/>
    <w:rsid w:val="0034329C"/>
    <w:rsid w:val="003437B4"/>
    <w:rsid w:val="00343FD9"/>
    <w:rsid w:val="00347044"/>
    <w:rsid w:val="003504DD"/>
    <w:rsid w:val="00361569"/>
    <w:rsid w:val="00363EEE"/>
    <w:rsid w:val="00364333"/>
    <w:rsid w:val="003651BD"/>
    <w:rsid w:val="003652D8"/>
    <w:rsid w:val="003702FE"/>
    <w:rsid w:val="00376BAF"/>
    <w:rsid w:val="0037759C"/>
    <w:rsid w:val="003837F8"/>
    <w:rsid w:val="00384340"/>
    <w:rsid w:val="0039009B"/>
    <w:rsid w:val="003901CE"/>
    <w:rsid w:val="003A5C4A"/>
    <w:rsid w:val="003A7DF1"/>
    <w:rsid w:val="003B1D43"/>
    <w:rsid w:val="003B667C"/>
    <w:rsid w:val="003C3918"/>
    <w:rsid w:val="003C4574"/>
    <w:rsid w:val="003D2998"/>
    <w:rsid w:val="003E1701"/>
    <w:rsid w:val="003F6AB3"/>
    <w:rsid w:val="00404009"/>
    <w:rsid w:val="00406590"/>
    <w:rsid w:val="00425F21"/>
    <w:rsid w:val="004278F0"/>
    <w:rsid w:val="004338AE"/>
    <w:rsid w:val="004378D5"/>
    <w:rsid w:val="004419E5"/>
    <w:rsid w:val="00443E0B"/>
    <w:rsid w:val="00444B8D"/>
    <w:rsid w:val="00446DC8"/>
    <w:rsid w:val="00464612"/>
    <w:rsid w:val="00466022"/>
    <w:rsid w:val="004719F5"/>
    <w:rsid w:val="00473FB5"/>
    <w:rsid w:val="0047545B"/>
    <w:rsid w:val="00475E27"/>
    <w:rsid w:val="00476394"/>
    <w:rsid w:val="00476664"/>
    <w:rsid w:val="004776EA"/>
    <w:rsid w:val="00487678"/>
    <w:rsid w:val="004A352B"/>
    <w:rsid w:val="004A4D97"/>
    <w:rsid w:val="004B6F58"/>
    <w:rsid w:val="004B7DC4"/>
    <w:rsid w:val="004C69CC"/>
    <w:rsid w:val="004C7BEF"/>
    <w:rsid w:val="004D1F05"/>
    <w:rsid w:val="004D58B1"/>
    <w:rsid w:val="004E044C"/>
    <w:rsid w:val="004E3650"/>
    <w:rsid w:val="004E3985"/>
    <w:rsid w:val="004E49DA"/>
    <w:rsid w:val="004F5B75"/>
    <w:rsid w:val="004F61B8"/>
    <w:rsid w:val="00502C89"/>
    <w:rsid w:val="005131FA"/>
    <w:rsid w:val="00532716"/>
    <w:rsid w:val="00537364"/>
    <w:rsid w:val="00540D22"/>
    <w:rsid w:val="0054201B"/>
    <w:rsid w:val="0054383B"/>
    <w:rsid w:val="005441E4"/>
    <w:rsid w:val="0054498A"/>
    <w:rsid w:val="0056126B"/>
    <w:rsid w:val="005636CA"/>
    <w:rsid w:val="005656DB"/>
    <w:rsid w:val="00570414"/>
    <w:rsid w:val="005755D7"/>
    <w:rsid w:val="0057743D"/>
    <w:rsid w:val="005923E1"/>
    <w:rsid w:val="00592587"/>
    <w:rsid w:val="00592E2C"/>
    <w:rsid w:val="00594549"/>
    <w:rsid w:val="005A1EB5"/>
    <w:rsid w:val="005A3B8E"/>
    <w:rsid w:val="005B6160"/>
    <w:rsid w:val="005C031B"/>
    <w:rsid w:val="005C38C9"/>
    <w:rsid w:val="005C4EB9"/>
    <w:rsid w:val="005D0DAA"/>
    <w:rsid w:val="005D6B4B"/>
    <w:rsid w:val="005D7EA9"/>
    <w:rsid w:val="005E2281"/>
    <w:rsid w:val="005E2F08"/>
    <w:rsid w:val="005E6432"/>
    <w:rsid w:val="005E7397"/>
    <w:rsid w:val="005E7C66"/>
    <w:rsid w:val="005F65FC"/>
    <w:rsid w:val="005F7C1C"/>
    <w:rsid w:val="00606609"/>
    <w:rsid w:val="00616CAC"/>
    <w:rsid w:val="00616DDE"/>
    <w:rsid w:val="00617B78"/>
    <w:rsid w:val="00625E00"/>
    <w:rsid w:val="00627F6D"/>
    <w:rsid w:val="0063485B"/>
    <w:rsid w:val="006349CE"/>
    <w:rsid w:val="0063552B"/>
    <w:rsid w:val="00637DA9"/>
    <w:rsid w:val="006447CE"/>
    <w:rsid w:val="00645DBE"/>
    <w:rsid w:val="00653314"/>
    <w:rsid w:val="00657D4F"/>
    <w:rsid w:val="0066511C"/>
    <w:rsid w:val="0067011B"/>
    <w:rsid w:val="00671A6D"/>
    <w:rsid w:val="00672700"/>
    <w:rsid w:val="00673881"/>
    <w:rsid w:val="006760A5"/>
    <w:rsid w:val="006833C0"/>
    <w:rsid w:val="006848ED"/>
    <w:rsid w:val="00687ACC"/>
    <w:rsid w:val="00692630"/>
    <w:rsid w:val="0069644D"/>
    <w:rsid w:val="006A025F"/>
    <w:rsid w:val="006A31D8"/>
    <w:rsid w:val="006A6436"/>
    <w:rsid w:val="006B0F11"/>
    <w:rsid w:val="006B3D54"/>
    <w:rsid w:val="006C600F"/>
    <w:rsid w:val="006D151C"/>
    <w:rsid w:val="006E111C"/>
    <w:rsid w:val="006E3200"/>
    <w:rsid w:val="006E515C"/>
    <w:rsid w:val="006E5468"/>
    <w:rsid w:val="006E7A8C"/>
    <w:rsid w:val="006F154C"/>
    <w:rsid w:val="006F5904"/>
    <w:rsid w:val="006F66B5"/>
    <w:rsid w:val="0070572B"/>
    <w:rsid w:val="00705AF4"/>
    <w:rsid w:val="007064B9"/>
    <w:rsid w:val="007139B2"/>
    <w:rsid w:val="00715EF8"/>
    <w:rsid w:val="00720595"/>
    <w:rsid w:val="00722139"/>
    <w:rsid w:val="0073603D"/>
    <w:rsid w:val="007378B6"/>
    <w:rsid w:val="00740668"/>
    <w:rsid w:val="007512F4"/>
    <w:rsid w:val="0076151A"/>
    <w:rsid w:val="007661E6"/>
    <w:rsid w:val="00771313"/>
    <w:rsid w:val="007813DB"/>
    <w:rsid w:val="00786961"/>
    <w:rsid w:val="00786C9F"/>
    <w:rsid w:val="007945E9"/>
    <w:rsid w:val="007A2410"/>
    <w:rsid w:val="007A42B3"/>
    <w:rsid w:val="007B4C48"/>
    <w:rsid w:val="007D1D2A"/>
    <w:rsid w:val="007D230D"/>
    <w:rsid w:val="007D7375"/>
    <w:rsid w:val="007E4CF9"/>
    <w:rsid w:val="008005FA"/>
    <w:rsid w:val="00803F63"/>
    <w:rsid w:val="00804CF1"/>
    <w:rsid w:val="00822038"/>
    <w:rsid w:val="008348C5"/>
    <w:rsid w:val="00836E7E"/>
    <w:rsid w:val="00840D67"/>
    <w:rsid w:val="0085237A"/>
    <w:rsid w:val="00857DEF"/>
    <w:rsid w:val="00862A1F"/>
    <w:rsid w:val="00867D64"/>
    <w:rsid w:val="00870E3B"/>
    <w:rsid w:val="00876169"/>
    <w:rsid w:val="00876F21"/>
    <w:rsid w:val="0088009F"/>
    <w:rsid w:val="008845F5"/>
    <w:rsid w:val="0088628C"/>
    <w:rsid w:val="00886306"/>
    <w:rsid w:val="0089184D"/>
    <w:rsid w:val="008A032E"/>
    <w:rsid w:val="008A5298"/>
    <w:rsid w:val="008A7B26"/>
    <w:rsid w:val="008B2498"/>
    <w:rsid w:val="008C275E"/>
    <w:rsid w:val="008C50E0"/>
    <w:rsid w:val="008C73D2"/>
    <w:rsid w:val="008C7B76"/>
    <w:rsid w:val="008D105E"/>
    <w:rsid w:val="008D3380"/>
    <w:rsid w:val="008D5331"/>
    <w:rsid w:val="008E2CD5"/>
    <w:rsid w:val="008F34D1"/>
    <w:rsid w:val="008F3527"/>
    <w:rsid w:val="008F6773"/>
    <w:rsid w:val="00910DCA"/>
    <w:rsid w:val="009244FA"/>
    <w:rsid w:val="00931DAF"/>
    <w:rsid w:val="00933294"/>
    <w:rsid w:val="009428AB"/>
    <w:rsid w:val="00944B19"/>
    <w:rsid w:val="009473E9"/>
    <w:rsid w:val="009526C7"/>
    <w:rsid w:val="009565ED"/>
    <w:rsid w:val="00957767"/>
    <w:rsid w:val="00970A59"/>
    <w:rsid w:val="0097138A"/>
    <w:rsid w:val="009728B3"/>
    <w:rsid w:val="00973E20"/>
    <w:rsid w:val="0098225B"/>
    <w:rsid w:val="009A6DA0"/>
    <w:rsid w:val="009A6F5A"/>
    <w:rsid w:val="009A70BD"/>
    <w:rsid w:val="009B220D"/>
    <w:rsid w:val="009C063E"/>
    <w:rsid w:val="009C4563"/>
    <w:rsid w:val="009C5C91"/>
    <w:rsid w:val="009C5E96"/>
    <w:rsid w:val="009C77D7"/>
    <w:rsid w:val="009D17B6"/>
    <w:rsid w:val="009E7029"/>
    <w:rsid w:val="009E7B14"/>
    <w:rsid w:val="009F0E2B"/>
    <w:rsid w:val="009F4981"/>
    <w:rsid w:val="00A06133"/>
    <w:rsid w:val="00A102CF"/>
    <w:rsid w:val="00A13E3B"/>
    <w:rsid w:val="00A14ABB"/>
    <w:rsid w:val="00A153C6"/>
    <w:rsid w:val="00A20220"/>
    <w:rsid w:val="00A25BC5"/>
    <w:rsid w:val="00A26366"/>
    <w:rsid w:val="00A27800"/>
    <w:rsid w:val="00A3286C"/>
    <w:rsid w:val="00A330E0"/>
    <w:rsid w:val="00A37EFD"/>
    <w:rsid w:val="00A4734B"/>
    <w:rsid w:val="00A504A5"/>
    <w:rsid w:val="00A64BFF"/>
    <w:rsid w:val="00A66315"/>
    <w:rsid w:val="00A66540"/>
    <w:rsid w:val="00A80313"/>
    <w:rsid w:val="00A875A1"/>
    <w:rsid w:val="00A94661"/>
    <w:rsid w:val="00AA0AE3"/>
    <w:rsid w:val="00AA2CC9"/>
    <w:rsid w:val="00AA4952"/>
    <w:rsid w:val="00AA7678"/>
    <w:rsid w:val="00AB5F18"/>
    <w:rsid w:val="00AC100C"/>
    <w:rsid w:val="00AC3508"/>
    <w:rsid w:val="00AC4AD1"/>
    <w:rsid w:val="00AD0E2E"/>
    <w:rsid w:val="00AD2C36"/>
    <w:rsid w:val="00AE0F1F"/>
    <w:rsid w:val="00AE26BC"/>
    <w:rsid w:val="00AE46DD"/>
    <w:rsid w:val="00AF2BA5"/>
    <w:rsid w:val="00AF7727"/>
    <w:rsid w:val="00B00188"/>
    <w:rsid w:val="00B012C4"/>
    <w:rsid w:val="00B05B31"/>
    <w:rsid w:val="00B10C19"/>
    <w:rsid w:val="00B15682"/>
    <w:rsid w:val="00B17937"/>
    <w:rsid w:val="00B17EA9"/>
    <w:rsid w:val="00B22954"/>
    <w:rsid w:val="00B23C0D"/>
    <w:rsid w:val="00B25AF0"/>
    <w:rsid w:val="00B31FCC"/>
    <w:rsid w:val="00B51EB3"/>
    <w:rsid w:val="00B52F31"/>
    <w:rsid w:val="00B541A9"/>
    <w:rsid w:val="00B605E5"/>
    <w:rsid w:val="00B65D0C"/>
    <w:rsid w:val="00B73857"/>
    <w:rsid w:val="00B73A4F"/>
    <w:rsid w:val="00B755F4"/>
    <w:rsid w:val="00B80DB0"/>
    <w:rsid w:val="00B824F9"/>
    <w:rsid w:val="00B828BB"/>
    <w:rsid w:val="00B930A0"/>
    <w:rsid w:val="00B96D58"/>
    <w:rsid w:val="00BA3BB1"/>
    <w:rsid w:val="00BA4EF5"/>
    <w:rsid w:val="00BA539A"/>
    <w:rsid w:val="00BA7A16"/>
    <w:rsid w:val="00BB7666"/>
    <w:rsid w:val="00BC234E"/>
    <w:rsid w:val="00BC2C33"/>
    <w:rsid w:val="00BC3BE8"/>
    <w:rsid w:val="00BC4C2A"/>
    <w:rsid w:val="00BC6D4D"/>
    <w:rsid w:val="00BE2356"/>
    <w:rsid w:val="00BF1D95"/>
    <w:rsid w:val="00BF2777"/>
    <w:rsid w:val="00BF3C41"/>
    <w:rsid w:val="00BF6725"/>
    <w:rsid w:val="00C0238E"/>
    <w:rsid w:val="00C050F7"/>
    <w:rsid w:val="00C073B0"/>
    <w:rsid w:val="00C166BC"/>
    <w:rsid w:val="00C20C9D"/>
    <w:rsid w:val="00C22E0E"/>
    <w:rsid w:val="00C22EF4"/>
    <w:rsid w:val="00C246D1"/>
    <w:rsid w:val="00C24E77"/>
    <w:rsid w:val="00C24F64"/>
    <w:rsid w:val="00C25348"/>
    <w:rsid w:val="00C27754"/>
    <w:rsid w:val="00C300E1"/>
    <w:rsid w:val="00C34192"/>
    <w:rsid w:val="00C35391"/>
    <w:rsid w:val="00C3623F"/>
    <w:rsid w:val="00C478A7"/>
    <w:rsid w:val="00C54472"/>
    <w:rsid w:val="00C637D2"/>
    <w:rsid w:val="00C65122"/>
    <w:rsid w:val="00C65D7E"/>
    <w:rsid w:val="00C66254"/>
    <w:rsid w:val="00C7001B"/>
    <w:rsid w:val="00C70C03"/>
    <w:rsid w:val="00C73171"/>
    <w:rsid w:val="00C75DAF"/>
    <w:rsid w:val="00C800FE"/>
    <w:rsid w:val="00C824DE"/>
    <w:rsid w:val="00C8438B"/>
    <w:rsid w:val="00C8556E"/>
    <w:rsid w:val="00C863F3"/>
    <w:rsid w:val="00C87AF7"/>
    <w:rsid w:val="00C90B4C"/>
    <w:rsid w:val="00C93D9B"/>
    <w:rsid w:val="00CA61A1"/>
    <w:rsid w:val="00CB656A"/>
    <w:rsid w:val="00CB7757"/>
    <w:rsid w:val="00CC09B4"/>
    <w:rsid w:val="00CC2F44"/>
    <w:rsid w:val="00CC6567"/>
    <w:rsid w:val="00CD27E9"/>
    <w:rsid w:val="00CE3BAB"/>
    <w:rsid w:val="00CE4531"/>
    <w:rsid w:val="00CF0726"/>
    <w:rsid w:val="00CF1032"/>
    <w:rsid w:val="00CF46F6"/>
    <w:rsid w:val="00CF69A4"/>
    <w:rsid w:val="00CF6F26"/>
    <w:rsid w:val="00D03974"/>
    <w:rsid w:val="00D04900"/>
    <w:rsid w:val="00D04CEA"/>
    <w:rsid w:val="00D05251"/>
    <w:rsid w:val="00D22478"/>
    <w:rsid w:val="00D275CF"/>
    <w:rsid w:val="00D33C42"/>
    <w:rsid w:val="00D35113"/>
    <w:rsid w:val="00D3695B"/>
    <w:rsid w:val="00D37D64"/>
    <w:rsid w:val="00D409AC"/>
    <w:rsid w:val="00D50311"/>
    <w:rsid w:val="00D522C0"/>
    <w:rsid w:val="00D56AAA"/>
    <w:rsid w:val="00D606C0"/>
    <w:rsid w:val="00D62FD3"/>
    <w:rsid w:val="00D66C27"/>
    <w:rsid w:val="00D732C2"/>
    <w:rsid w:val="00D74079"/>
    <w:rsid w:val="00D751EA"/>
    <w:rsid w:val="00D7608C"/>
    <w:rsid w:val="00D910B7"/>
    <w:rsid w:val="00D91461"/>
    <w:rsid w:val="00D934BD"/>
    <w:rsid w:val="00D96F13"/>
    <w:rsid w:val="00DA3AB9"/>
    <w:rsid w:val="00DA60C2"/>
    <w:rsid w:val="00DA793F"/>
    <w:rsid w:val="00DB0C59"/>
    <w:rsid w:val="00DB5086"/>
    <w:rsid w:val="00DC31F5"/>
    <w:rsid w:val="00DC52F7"/>
    <w:rsid w:val="00DC7C16"/>
    <w:rsid w:val="00DD2906"/>
    <w:rsid w:val="00DD58AD"/>
    <w:rsid w:val="00DF143E"/>
    <w:rsid w:val="00DF555A"/>
    <w:rsid w:val="00E0302C"/>
    <w:rsid w:val="00E04B07"/>
    <w:rsid w:val="00E05135"/>
    <w:rsid w:val="00E063C3"/>
    <w:rsid w:val="00E1368B"/>
    <w:rsid w:val="00E208AA"/>
    <w:rsid w:val="00E21126"/>
    <w:rsid w:val="00E269B9"/>
    <w:rsid w:val="00E27998"/>
    <w:rsid w:val="00E50765"/>
    <w:rsid w:val="00E51D60"/>
    <w:rsid w:val="00E5286C"/>
    <w:rsid w:val="00E542EC"/>
    <w:rsid w:val="00E64161"/>
    <w:rsid w:val="00E701D0"/>
    <w:rsid w:val="00E71C1E"/>
    <w:rsid w:val="00E7519E"/>
    <w:rsid w:val="00E817E7"/>
    <w:rsid w:val="00E81BA8"/>
    <w:rsid w:val="00E82FC4"/>
    <w:rsid w:val="00E90286"/>
    <w:rsid w:val="00E912D0"/>
    <w:rsid w:val="00E95AD6"/>
    <w:rsid w:val="00EA3DF1"/>
    <w:rsid w:val="00EB1BAD"/>
    <w:rsid w:val="00EB37C5"/>
    <w:rsid w:val="00EB489E"/>
    <w:rsid w:val="00EB7E10"/>
    <w:rsid w:val="00EC2A46"/>
    <w:rsid w:val="00EC336C"/>
    <w:rsid w:val="00EC6ED8"/>
    <w:rsid w:val="00EE37E5"/>
    <w:rsid w:val="00EE3896"/>
    <w:rsid w:val="00EE7F59"/>
    <w:rsid w:val="00EF1E0D"/>
    <w:rsid w:val="00EF4953"/>
    <w:rsid w:val="00EF710A"/>
    <w:rsid w:val="00F03CED"/>
    <w:rsid w:val="00F1213F"/>
    <w:rsid w:val="00F12942"/>
    <w:rsid w:val="00F23EA7"/>
    <w:rsid w:val="00F37201"/>
    <w:rsid w:val="00F403B2"/>
    <w:rsid w:val="00F410A9"/>
    <w:rsid w:val="00F442D6"/>
    <w:rsid w:val="00F474EA"/>
    <w:rsid w:val="00F500EE"/>
    <w:rsid w:val="00F538C5"/>
    <w:rsid w:val="00F53B0B"/>
    <w:rsid w:val="00F55006"/>
    <w:rsid w:val="00F750D4"/>
    <w:rsid w:val="00F8094A"/>
    <w:rsid w:val="00F85B2B"/>
    <w:rsid w:val="00F90D69"/>
    <w:rsid w:val="00F95D15"/>
    <w:rsid w:val="00FA1F00"/>
    <w:rsid w:val="00FA234E"/>
    <w:rsid w:val="00FA447F"/>
    <w:rsid w:val="00FA7D89"/>
    <w:rsid w:val="00FB0524"/>
    <w:rsid w:val="00FB4704"/>
    <w:rsid w:val="00FC20F1"/>
    <w:rsid w:val="00FC289D"/>
    <w:rsid w:val="00FC78F7"/>
    <w:rsid w:val="00FD1526"/>
    <w:rsid w:val="00FD2B6F"/>
    <w:rsid w:val="00FD2D69"/>
    <w:rsid w:val="00FD4344"/>
    <w:rsid w:val="00FD52B1"/>
    <w:rsid w:val="00FD6E0B"/>
    <w:rsid w:val="00FE287B"/>
    <w:rsid w:val="00FE7394"/>
    <w:rsid w:val="00FE7E87"/>
    <w:rsid w:val="00FF1D97"/>
    <w:rsid w:val="00FF20A6"/>
    <w:rsid w:val="00FF4633"/>
    <w:rsid w:val="00FF6CA2"/>
    <w:rsid w:val="00FF7243"/>
    <w:rsid w:val="00FF7632"/>
    <w:rsid w:val="041EAEA9"/>
    <w:rsid w:val="0D825EAC"/>
    <w:rsid w:val="202C96DC"/>
    <w:rsid w:val="22604753"/>
    <w:rsid w:val="2E064393"/>
    <w:rsid w:val="2EBB8D39"/>
    <w:rsid w:val="31BD807A"/>
    <w:rsid w:val="39999112"/>
    <w:rsid w:val="439C5869"/>
    <w:rsid w:val="67C84B55"/>
    <w:rsid w:val="75904E8B"/>
    <w:rsid w:val="79C2A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AE9ED"/>
  <w15:docId w15:val="{A9A16538-5CF2-47F0-A92B-F8F4ED26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531"/>
    <w:pPr>
      <w:suppressAutoHyphens/>
    </w:pPr>
    <w:rPr>
      <w:rFonts w:ascii="Palatino Linotype" w:hAnsi="Palatino Linotype"/>
      <w:sz w:val="24"/>
      <w:szCs w:val="24"/>
      <w:lang w:val="es-ES"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6"/>
      <w:szCs w:val="20"/>
      <w:lang w:val="es-ES_tradnl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60" w:after="60"/>
      <w:outlineLvl w:val="2"/>
    </w:pPr>
    <w:rPr>
      <w:rFonts w:ascii="Verdana" w:hAnsi="Verdana"/>
      <w:b/>
      <w:sz w:val="18"/>
      <w:szCs w:val="20"/>
      <w:lang w:val="es-ES_tradn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sz w:val="18"/>
      <w:szCs w:val="20"/>
      <w:lang w:val="es-ES_tradnl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  <w:szCs w:val="20"/>
      <w:lang w:val="es-ES_tradnl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/>
      <w:b/>
      <w:sz w:val="18"/>
      <w:szCs w:val="20"/>
      <w:lang w:val="es-ES_tradnl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right="2055"/>
      <w:jc w:val="center"/>
      <w:outlineLvl w:val="6"/>
    </w:pPr>
    <w:rPr>
      <w:rFonts w:ascii="Verdana" w:hAnsi="Verdana"/>
      <w:b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sz w:val="1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hd w:val="clear" w:color="auto" w:fill="E5E5E5"/>
      <w:spacing w:line="232" w:lineRule="auto"/>
      <w:ind w:right="476"/>
      <w:jc w:val="both"/>
      <w:outlineLvl w:val="8"/>
    </w:pPr>
    <w:rPr>
      <w:rFonts w:ascii="Verdana" w:hAnsi="Verdana"/>
      <w:b/>
      <w:color w:val="000000"/>
      <w:spacing w:val="-3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Webdings" w:eastAsia="Times New Roman" w:hAnsi="Webdings" w:cs="Times New Roman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  <w:rPr>
      <w:rFonts w:ascii="Wingdings" w:hAnsi="Wingdings"/>
      <w:b w:val="0"/>
      <w:i w:val="0"/>
      <w:sz w:val="16"/>
      <w:szCs w:val="16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ebdings" w:eastAsia="Times New Roman" w:hAnsi="Webdings" w:cs="Times New Roman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  <w:rPr>
      <w:rFonts w:ascii="Wingdings" w:hAnsi="Wingdings"/>
      <w:b w:val="0"/>
      <w:i w:val="0"/>
      <w:sz w:val="16"/>
      <w:szCs w:val="16"/>
    </w:rPr>
  </w:style>
  <w:style w:type="character" w:customStyle="1" w:styleId="WW8Num11z0">
    <w:name w:val="WW8Num11z0"/>
    <w:rPr>
      <w:rFonts w:ascii="Webdings" w:eastAsia="Times New Roman" w:hAnsi="Webdings" w:cs="Times New Roman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b w:val="0"/>
      <w:i w:val="0"/>
      <w:sz w:val="16"/>
      <w:szCs w:val="16"/>
    </w:rPr>
  </w:style>
  <w:style w:type="character" w:customStyle="1" w:styleId="Fuentedeprrafopredeter1">
    <w:name w:val="Fuente de párrafo predeter.1"/>
  </w:style>
  <w:style w:type="character" w:styleId="PageNumber">
    <w:name w:val="page number"/>
    <w:basedOn w:val="Fuentedeprrafopredeter1"/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Verdana" w:hAnsi="Verdana"/>
      <w:b/>
      <w:szCs w:val="20"/>
      <w:lang w:val="es-ES_tradnl"/>
    </w:rPr>
  </w:style>
  <w:style w:type="paragraph" w:styleId="List">
    <w:name w:val="List"/>
    <w:basedOn w:val="BodyText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0"/>
      <w:szCs w:val="20"/>
      <w:lang w:val="es-ES_tradnl"/>
    </w:rPr>
  </w:style>
  <w:style w:type="paragraph" w:customStyle="1" w:styleId="Textodebloque1">
    <w:name w:val="Texto de bloque1"/>
    <w:basedOn w:val="Normal"/>
    <w:pPr>
      <w:ind w:left="851" w:right="760"/>
      <w:jc w:val="both"/>
    </w:pPr>
    <w:rPr>
      <w:rFonts w:ascii="Verdana" w:hAnsi="Verdana"/>
      <w:b/>
      <w:sz w:val="22"/>
      <w:szCs w:val="20"/>
      <w:lang w:val="es-ES_tradnl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  <w:rPr>
      <w:sz w:val="22"/>
      <w:szCs w:val="20"/>
      <w:lang w:val="es-ES_tradnl"/>
    </w:rPr>
  </w:style>
  <w:style w:type="paragraph" w:customStyle="1" w:styleId="Epgrafe1">
    <w:name w:val="Epígrafe1"/>
    <w:basedOn w:val="Normal"/>
    <w:next w:val="Normal"/>
    <w:pPr>
      <w:jc w:val="center"/>
    </w:pPr>
    <w:rPr>
      <w:b/>
      <w:sz w:val="22"/>
      <w:szCs w:val="20"/>
      <w:lang w:val="es-ES_tradnl"/>
    </w:rPr>
  </w:style>
  <w:style w:type="paragraph" w:styleId="FootnoteText">
    <w:name w:val="footnote text"/>
    <w:basedOn w:val="Normal"/>
    <w:semiHidden/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/>
      <w:b/>
      <w:sz w:val="18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tabs>
        <w:tab w:val="left" w:pos="142"/>
      </w:tabs>
      <w:spacing w:before="80"/>
      <w:ind w:left="142"/>
      <w:jc w:val="both"/>
    </w:pPr>
    <w:rPr>
      <w:rFonts w:ascii="Verdana" w:hAnsi="Verdana"/>
      <w:b/>
      <w:i/>
      <w:sz w:val="18"/>
      <w:szCs w:val="20"/>
    </w:rPr>
  </w:style>
  <w:style w:type="paragraph" w:styleId="BodyTextIndent">
    <w:name w:val="Body Text Indent"/>
    <w:basedOn w:val="Normal"/>
    <w:pPr>
      <w:tabs>
        <w:tab w:val="left" w:pos="284"/>
      </w:tabs>
      <w:ind w:left="284" w:hanging="284"/>
    </w:pPr>
    <w:rPr>
      <w:rFonts w:ascii="Verdana" w:hAnsi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ind w:firstLine="708"/>
      <w:jc w:val="both"/>
    </w:pPr>
    <w:rPr>
      <w:rFonts w:ascii="Verdana" w:hAnsi="Verdana"/>
      <w:sz w:val="18"/>
    </w:rPr>
  </w:style>
  <w:style w:type="paragraph" w:styleId="Title">
    <w:name w:val="Title"/>
    <w:basedOn w:val="Normal"/>
    <w:next w:val="Subtitle"/>
    <w:qFormat/>
    <w:pPr>
      <w:jc w:val="center"/>
    </w:pPr>
    <w:rPr>
      <w:rFonts w:ascii="Verdana" w:hAnsi="Verdana"/>
      <w:b/>
    </w:rPr>
  </w:style>
  <w:style w:type="paragraph" w:styleId="Subtitle">
    <w:name w:val="Subtitle"/>
    <w:basedOn w:val="Encabezado1"/>
    <w:next w:val="BodyText"/>
    <w:qFormat/>
    <w:pPr>
      <w:jc w:val="center"/>
    </w:pPr>
    <w:rPr>
      <w:i/>
      <w:i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8" w:space="7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5">
    <w:name w:val="xl25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7">
    <w:name w:val="xl27"/>
    <w:basedOn w:val="Normal"/>
    <w:pPr>
      <w:pBdr>
        <w:top w:val="single" w:sz="4" w:space="0" w:color="000000"/>
        <w:left w:val="single" w:sz="8" w:space="7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8">
    <w:name w:val="xl28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29">
    <w:name w:val="xl2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0">
    <w:name w:val="xl3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1">
    <w:name w:val="xl3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2">
    <w:name w:val="xl32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3">
    <w:name w:val="xl3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4">
    <w:name w:val="xl34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5">
    <w:name w:val="xl35"/>
    <w:basedOn w:val="Normal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7">
    <w:name w:val="xl37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8">
    <w:name w:val="xl3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9">
    <w:name w:val="xl39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9">
    <w:name w:val="xl49"/>
    <w:basedOn w:val="Normal"/>
    <w:pPr>
      <w:pBdr>
        <w:top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0">
    <w:name w:val="xl50"/>
    <w:basedOn w:val="Normal"/>
    <w:pPr>
      <w:pBdr>
        <w:top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1">
    <w:name w:val="xl51"/>
    <w:basedOn w:val="Normal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2">
    <w:name w:val="xl52"/>
    <w:basedOn w:val="Normal"/>
    <w:pPr>
      <w:pBdr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3">
    <w:name w:val="xl53"/>
    <w:basedOn w:val="Normal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4">
    <w:name w:val="xl54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55">
    <w:name w:val="xl5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BodyText"/>
  </w:style>
  <w:style w:type="table" w:styleId="TableGrid">
    <w:name w:val="Table Grid"/>
    <w:basedOn w:val="TableNormal"/>
    <w:rsid w:val="00705AF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93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3D2998"/>
    <w:rPr>
      <w:rFonts w:ascii="Palatino Linotype" w:hAnsi="Palatino Linotype"/>
      <w:lang w:val="es-ES_tradnl" w:eastAsia="ar-SA"/>
    </w:rPr>
  </w:style>
  <w:style w:type="paragraph" w:styleId="ListParagraph">
    <w:name w:val="List Paragraph"/>
    <w:basedOn w:val="Normal"/>
    <w:uiPriority w:val="34"/>
    <w:qFormat/>
    <w:rsid w:val="001D3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FooterChar">
    <w:name w:val="Footer Char"/>
    <w:link w:val="Footer"/>
    <w:uiPriority w:val="99"/>
    <w:rsid w:val="00FD2B6F"/>
    <w:rPr>
      <w:rFonts w:ascii="Palatino Linotype" w:hAnsi="Palatino Linotype"/>
      <w:sz w:val="22"/>
      <w:lang w:val="es-ES_tradnl" w:eastAsia="ar-SA"/>
    </w:rPr>
  </w:style>
  <w:style w:type="character" w:customStyle="1" w:styleId="Heading3Char">
    <w:name w:val="Heading 3 Char"/>
    <w:link w:val="Heading3"/>
    <w:rsid w:val="007A2410"/>
    <w:rPr>
      <w:rFonts w:ascii="Verdana" w:hAnsi="Verdana"/>
      <w:b/>
      <w:sz w:val="18"/>
      <w:lang w:val="es-ES_tradnl" w:eastAsia="ar-SA"/>
    </w:rPr>
  </w:style>
  <w:style w:type="character" w:styleId="Hyperlink">
    <w:name w:val="Hyperlink"/>
    <w:basedOn w:val="DefaultParagraphFont"/>
    <w:rsid w:val="008F3527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F352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E4531"/>
    <w:rPr>
      <w:rFonts w:ascii="Palatino Linotype" w:hAnsi="Palatino Linotype"/>
      <w:b/>
      <w:sz w:val="24"/>
      <w:lang w:val="es-E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81B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53B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3B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3BC0"/>
    <w:rPr>
      <w:rFonts w:ascii="Palatino Linotype" w:hAnsi="Palatino Linotype"/>
      <w:lang w:val="es-ES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3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3BC0"/>
    <w:rPr>
      <w:rFonts w:ascii="Palatino Linotype" w:hAnsi="Palatino Linotype"/>
      <w:b/>
      <w:bCs/>
      <w:lang w:val="es-ES" w:eastAsia="ar-SA"/>
    </w:rPr>
  </w:style>
  <w:style w:type="character" w:styleId="PlaceholderText">
    <w:name w:val="Placeholder Text"/>
    <w:basedOn w:val="DefaultParagraphFont"/>
    <w:uiPriority w:val="99"/>
    <w:semiHidden/>
    <w:rsid w:val="00B65D0C"/>
    <w:rPr>
      <w:color w:val="666666"/>
    </w:rPr>
  </w:style>
  <w:style w:type="paragraph" w:customStyle="1" w:styleId="pf0">
    <w:name w:val="pf0"/>
    <w:basedOn w:val="Normal"/>
    <w:rsid w:val="005E2F08"/>
    <w:pPr>
      <w:suppressAutoHyphens w:val="0"/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cf01">
    <w:name w:val="cf01"/>
    <w:basedOn w:val="DefaultParagraphFont"/>
    <w:rsid w:val="005E2F08"/>
    <w:rPr>
      <w:rFonts w:ascii="Segoe UI" w:hAnsi="Segoe UI" w:cs="Segoe UI" w:hint="default"/>
      <w:sz w:val="18"/>
      <w:szCs w:val="18"/>
    </w:rPr>
  </w:style>
  <w:style w:type="character" w:styleId="FootnoteReference">
    <w:name w:val="footnote reference"/>
    <w:basedOn w:val="DefaultParagraphFont"/>
    <w:rsid w:val="00BE2356"/>
    <w:rPr>
      <w:vertAlign w:val="superscript"/>
    </w:rPr>
  </w:style>
  <w:style w:type="paragraph" w:styleId="Revision">
    <w:name w:val="Revision"/>
    <w:hidden/>
    <w:uiPriority w:val="99"/>
    <w:semiHidden/>
    <w:rsid w:val="00D91461"/>
    <w:rPr>
      <w:rFonts w:ascii="Palatino Linotype" w:hAnsi="Palatino Linotype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1E1E8"/>
            <w:bottom w:val="single" w:sz="6" w:space="15" w:color="E1E1E8"/>
            <w:right w:val="single" w:sz="6" w:space="15" w:color="E1E1E8"/>
          </w:divBdr>
          <w:divsChild>
            <w:div w:id="94542533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01125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0143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9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663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9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8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6281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6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902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9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90277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6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3787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5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7561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0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37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3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26400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2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766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5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60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001536">
          <w:marLeft w:val="0"/>
          <w:marRight w:val="0"/>
          <w:marTop w:val="0"/>
          <w:marBottom w:val="0"/>
          <w:divBdr>
            <w:top w:val="single" w:sz="6" w:space="10" w:color="E1E1E8"/>
            <w:left w:val="single" w:sz="6" w:space="6" w:color="E1E1E8"/>
            <w:bottom w:val="none" w:sz="0" w:space="0" w:color="auto"/>
            <w:right w:val="single" w:sz="6" w:space="6" w:color="E1E1E8"/>
          </w:divBdr>
        </w:div>
      </w:divsChild>
    </w:div>
    <w:div w:id="74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6792">
          <w:marLeft w:val="0"/>
          <w:marRight w:val="0"/>
          <w:marTop w:val="0"/>
          <w:marBottom w:val="0"/>
          <w:divBdr>
            <w:top w:val="single" w:sz="6" w:space="10" w:color="E1E1E8"/>
            <w:left w:val="single" w:sz="6" w:space="6" w:color="E1E1E8"/>
            <w:bottom w:val="none" w:sz="0" w:space="0" w:color="auto"/>
            <w:right w:val="single" w:sz="6" w:space="6" w:color="E1E1E8"/>
          </w:divBdr>
        </w:div>
        <w:div w:id="13269815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1E1E8"/>
            <w:bottom w:val="single" w:sz="6" w:space="15" w:color="E1E1E8"/>
            <w:right w:val="single" w:sz="6" w:space="15" w:color="E1E1E8"/>
          </w:divBdr>
          <w:divsChild>
            <w:div w:id="11877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5540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8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5721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2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1988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6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27181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4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1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79395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4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0402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0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834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3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0672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8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243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9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762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1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5654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4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0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8654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9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05528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483">
          <w:marLeft w:val="0"/>
          <w:marRight w:val="0"/>
          <w:marTop w:val="0"/>
          <w:marBottom w:val="0"/>
          <w:divBdr>
            <w:top w:val="single" w:sz="6" w:space="10" w:color="E1E1E8"/>
            <w:left w:val="single" w:sz="6" w:space="6" w:color="E1E1E8"/>
            <w:bottom w:val="none" w:sz="0" w:space="0" w:color="auto"/>
            <w:right w:val="single" w:sz="6" w:space="6" w:color="E1E1E8"/>
          </w:divBdr>
        </w:div>
        <w:div w:id="2071870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1E1E8"/>
            <w:bottom w:val="single" w:sz="6" w:space="15" w:color="E1E1E8"/>
            <w:right w:val="single" w:sz="6" w:space="15" w:color="E1E1E8"/>
          </w:divBdr>
          <w:divsChild>
            <w:div w:id="8594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4929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8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4885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5370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2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4780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8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99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1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0741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2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4767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8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4393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1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1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341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4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97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3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0693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96644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yectos_sch@anid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FB639004384077A5CA9B75C63A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A9321-6582-4B94-A767-BC8575FCF26F}"/>
      </w:docPartPr>
      <w:docPartBody>
        <w:p w:rsidR="00F231DA" w:rsidRDefault="00134011" w:rsidP="00134011">
          <w:pPr>
            <w:pStyle w:val="5BFB639004384077A5CA9B75C63AC9EF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Indique Código</w:t>
          </w:r>
        </w:p>
      </w:docPartBody>
    </w:docPart>
    <w:docPart>
      <w:docPartPr>
        <w:name w:val="92413E32875B4F0A8085302FD24F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98C5-866C-45D4-94CA-8AACEBBCF7F1}"/>
      </w:docPartPr>
      <w:docPartBody>
        <w:p w:rsidR="00F231DA" w:rsidRDefault="00134011" w:rsidP="00134011">
          <w:pPr>
            <w:pStyle w:val="92413E32875B4F0A8085302FD24FC21A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Indique Nombre y Apellido</w:t>
          </w:r>
        </w:p>
      </w:docPartBody>
    </w:docPart>
    <w:docPart>
      <w:docPartPr>
        <w:name w:val="4A15DCE62A3D44618DC23832DF79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8E20-95D8-4C90-B768-A21676393012}"/>
      </w:docPartPr>
      <w:docPartBody>
        <w:p w:rsidR="00F231DA" w:rsidRDefault="00134011" w:rsidP="00134011">
          <w:pPr>
            <w:pStyle w:val="4A15DCE62A3D44618DC23832DF79E681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Indique Correo Electrónico</w:t>
          </w:r>
        </w:p>
      </w:docPartBody>
    </w:docPart>
    <w:docPart>
      <w:docPartPr>
        <w:name w:val="25798458111A4C5EAB98DD75D5428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1860-C6E8-4AF3-B237-AE6062F44E50}"/>
      </w:docPartPr>
      <w:docPartBody>
        <w:p w:rsidR="00F231DA" w:rsidRDefault="00134011" w:rsidP="00134011">
          <w:pPr>
            <w:pStyle w:val="25798458111A4C5EAB98DD75D5428D1B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FB34D186441D40A8B919D791E003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F9AE-D01C-416A-B02E-A2786DB8FB3D}"/>
      </w:docPartPr>
      <w:docPartBody>
        <w:p w:rsidR="00F231DA" w:rsidRDefault="00134011" w:rsidP="00134011">
          <w:pPr>
            <w:pStyle w:val="FB34D186441D40A8B919D791E003B66E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Indique Nombre y Apellido</w:t>
          </w:r>
        </w:p>
      </w:docPartBody>
    </w:docPart>
    <w:docPart>
      <w:docPartPr>
        <w:name w:val="B2D53EEE3B744BC9904A1656625C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CE45-7935-45D8-A71D-25EEB6F29322}"/>
      </w:docPartPr>
      <w:docPartBody>
        <w:p w:rsidR="00F231DA" w:rsidRDefault="00134011" w:rsidP="00134011">
          <w:pPr>
            <w:pStyle w:val="B2D53EEE3B744BC9904A1656625C5708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Indique Correo Electrónico</w:t>
          </w:r>
        </w:p>
      </w:docPartBody>
    </w:docPart>
    <w:docPart>
      <w:docPartPr>
        <w:name w:val="129EE9E714614B0B883D35D8B1AA0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ED84-6DDF-4CEF-A877-417AA050E62B}"/>
      </w:docPartPr>
      <w:docPartBody>
        <w:p w:rsidR="00F231DA" w:rsidRDefault="00134011" w:rsidP="00134011">
          <w:pPr>
            <w:pStyle w:val="129EE9E714614B0B883D35D8B1AA0D2E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90D7808539A64570BC2A56D5C7E1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5576D-6337-46EA-BF58-4DDA7215ED43}"/>
      </w:docPartPr>
      <w:docPartBody>
        <w:p w:rsidR="00F231DA" w:rsidRDefault="00134011" w:rsidP="00134011">
          <w:pPr>
            <w:pStyle w:val="90D7808539A64570BC2A56D5C7E1C90A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Indique Nombre</w:t>
          </w: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s</w:t>
          </w: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 xml:space="preserve"> y Apellido</w:t>
          </w: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s</w:t>
          </w:r>
        </w:p>
      </w:docPartBody>
    </w:docPart>
    <w:docPart>
      <w:docPartPr>
        <w:name w:val="EAEF435A40584742978251A5B52B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EB34-7063-4672-8703-8CBAD032D3EB}"/>
      </w:docPartPr>
      <w:docPartBody>
        <w:p w:rsidR="00F231DA" w:rsidRDefault="00134011" w:rsidP="00134011">
          <w:pPr>
            <w:pStyle w:val="EAEF435A40584742978251A5B52BB559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 xml:space="preserve">Indique Correo Electrónico </w:t>
          </w:r>
        </w:p>
      </w:docPartBody>
    </w:docPart>
    <w:docPart>
      <w:docPartPr>
        <w:name w:val="0A4FD2BCAEEF443E987E02719FFD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8C46-F2AF-45A2-B2B0-82D05C03FD7F}"/>
      </w:docPartPr>
      <w:docPartBody>
        <w:p w:rsidR="00F231DA" w:rsidRDefault="00134011" w:rsidP="00134011">
          <w:pPr>
            <w:pStyle w:val="0A4FD2BCAEEF443E987E02719FFD4F76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D9ABCC96711E467B9B90EB8BB783C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63C7-05DC-4034-A676-C9C90E0B7E17}"/>
      </w:docPartPr>
      <w:docPartBody>
        <w:p w:rsidR="00F231DA" w:rsidRDefault="00134011" w:rsidP="00134011">
          <w:pPr>
            <w:pStyle w:val="D9ABCC96711E467B9B90EB8BB783C9373"/>
          </w:pPr>
          <w:r w:rsidRPr="006E3200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Indique Año</w:t>
          </w:r>
        </w:p>
      </w:docPartBody>
    </w:docPart>
    <w:docPart>
      <w:docPartPr>
        <w:name w:val="890C0945FA7F41F8B2B1E136903E5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10D3-E601-4F31-8028-3D1A298379C9}"/>
      </w:docPartPr>
      <w:docPartBody>
        <w:p w:rsidR="00F231DA" w:rsidRDefault="00134011" w:rsidP="00134011">
          <w:pPr>
            <w:pStyle w:val="890C0945FA7F41F8B2B1E136903E5C54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452A486AEC5C44FCAE4FFD3ADC58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62DC-DEA6-4428-A5EF-9DABEC9C00A3}"/>
      </w:docPartPr>
      <w:docPartBody>
        <w:p w:rsidR="00267FAA" w:rsidRDefault="00134011" w:rsidP="00134011">
          <w:pPr>
            <w:pStyle w:val="452A486AEC5C44FCAE4FFD3ADC5807443"/>
          </w:pPr>
          <w:r w:rsidRPr="008005FA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Motivo de Reemplazo</w:t>
          </w:r>
        </w:p>
      </w:docPartBody>
    </w:docPart>
    <w:docPart>
      <w:docPartPr>
        <w:name w:val="224A3C8D652D4EB3865BFCB1A8C96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6196-AFF1-44CF-979A-84E83814D962}"/>
      </w:docPartPr>
      <w:docPartBody>
        <w:p w:rsidR="00267FAA" w:rsidRDefault="00134011" w:rsidP="00134011">
          <w:pPr>
            <w:pStyle w:val="224A3C8D652D4EB3865BFCB1A8C963BD3"/>
          </w:pPr>
          <w:r w:rsidRPr="008005FA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5251374F85E340C7A0C353851A712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579A3-4CBD-438D-BE70-ED83EAB2E7AA}"/>
      </w:docPartPr>
      <w:docPartBody>
        <w:p w:rsidR="007211DB" w:rsidRDefault="00134011" w:rsidP="00134011">
          <w:pPr>
            <w:pStyle w:val="5251374F85E340C7A0C353851A712C1A3"/>
          </w:pPr>
          <w:r w:rsidRPr="006E3200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Indi</w:t>
          </w: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que Concruso</w:t>
          </w:r>
        </w:p>
      </w:docPartBody>
    </w:docPart>
    <w:docPart>
      <w:docPartPr>
        <w:name w:val="91C134E61594413B8FF4F3812DAFD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68235-799C-4307-8DBC-23886C9833E2}"/>
      </w:docPartPr>
      <w:docPartBody>
        <w:p w:rsidR="00EB7334" w:rsidRDefault="00134011" w:rsidP="00134011">
          <w:pPr>
            <w:pStyle w:val="91C134E61594413B8FF4F3812DAFD1BD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RUT</w:t>
          </w:r>
        </w:p>
      </w:docPartBody>
    </w:docPart>
    <w:docPart>
      <w:docPartPr>
        <w:name w:val="72F7FFD12A7047C8B9C87E39EC753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D3993-494F-41C6-8BCF-A5E1B197F7DC}"/>
      </w:docPartPr>
      <w:docPartBody>
        <w:p w:rsidR="00EB7334" w:rsidRDefault="00134011" w:rsidP="00134011">
          <w:pPr>
            <w:pStyle w:val="72F7FFD12A7047C8B9C87E39EC75323F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Género</w:t>
          </w:r>
        </w:p>
      </w:docPartBody>
    </w:docPart>
    <w:docPart>
      <w:docPartPr>
        <w:name w:val="70D124BDE0C0442CBBB26603326B7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19651-8DBC-4665-A96A-BD787370FCCD}"/>
      </w:docPartPr>
      <w:docPartBody>
        <w:p w:rsidR="00EB7334" w:rsidRDefault="00134011" w:rsidP="00134011">
          <w:pPr>
            <w:pStyle w:val="70D124BDE0C0442CBBB26603326B7708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Nacionalidad</w:t>
          </w:r>
        </w:p>
      </w:docPartBody>
    </w:docPart>
    <w:docPart>
      <w:docPartPr>
        <w:name w:val="7DA22E2F219F424EBAB7470CD00A0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AD28-C7F9-40A5-9E15-78AF046332F1}"/>
      </w:docPartPr>
      <w:docPartBody>
        <w:p w:rsidR="00EB7334" w:rsidRDefault="00134011" w:rsidP="00134011">
          <w:pPr>
            <w:pStyle w:val="7DA22E2F219F424EBAB7470CD00A0991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N° de Hijos/as</w:t>
          </w:r>
        </w:p>
      </w:docPartBody>
    </w:docPart>
    <w:docPart>
      <w:docPartPr>
        <w:name w:val="C9513FF3EDD64EC29F3F9A8DCD085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743F1-4CAD-4571-9DA2-73FE7503D34D}"/>
      </w:docPartPr>
      <w:docPartBody>
        <w:p w:rsidR="00EB7334" w:rsidRDefault="00134011" w:rsidP="00134011">
          <w:pPr>
            <w:pStyle w:val="C9513FF3EDD64EC29F3F9A8DCD085B5C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Grado Académico</w:t>
          </w:r>
        </w:p>
      </w:docPartBody>
    </w:docPart>
    <w:docPart>
      <w:docPartPr>
        <w:name w:val="6BEA52AC2C3E4C9D90D5B9A3C086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F181-6BBA-461A-9D7A-EBB0A6B7E045}"/>
      </w:docPartPr>
      <w:docPartBody>
        <w:p w:rsidR="00EB7334" w:rsidRDefault="00134011" w:rsidP="00134011">
          <w:pPr>
            <w:pStyle w:val="6BEA52AC2C3E4C9D90D5B9A3C086C8A0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Universidad</w:t>
          </w:r>
        </w:p>
      </w:docPartBody>
    </w:docPart>
    <w:docPart>
      <w:docPartPr>
        <w:name w:val="89E05C7803454881A6D33CC57E6F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5BE1-AA2A-4C90-B323-A96539AC17A5}"/>
      </w:docPartPr>
      <w:docPartBody>
        <w:p w:rsidR="00EB7334" w:rsidRDefault="00134011" w:rsidP="00134011">
          <w:pPr>
            <w:pStyle w:val="89E05C7803454881A6D33CC57E6F32AC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Línea de Investigación 1</w:t>
          </w:r>
        </w:p>
      </w:docPartBody>
    </w:docPart>
    <w:docPart>
      <w:docPartPr>
        <w:name w:val="854BBD1AB174446783614E3F469A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34945-DD15-498C-8922-375FD3A46EB8}"/>
      </w:docPartPr>
      <w:docPartBody>
        <w:p w:rsidR="00EB7334" w:rsidRDefault="00134011" w:rsidP="00134011">
          <w:pPr>
            <w:pStyle w:val="854BBD1AB174446783614E3F469AE913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Línea de Investigación 2</w:t>
          </w:r>
        </w:p>
      </w:docPartBody>
    </w:docPart>
    <w:docPart>
      <w:docPartPr>
        <w:name w:val="1ECE10A22AA6480D9B6220C36E20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01029-9D18-4E2C-9E41-856733491C50}"/>
      </w:docPartPr>
      <w:docPartBody>
        <w:p w:rsidR="00EB7334" w:rsidRDefault="00134011" w:rsidP="00134011">
          <w:pPr>
            <w:pStyle w:val="1ECE10A22AA6480D9B6220C36E20F2063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Línea de Investigación 3</w:t>
          </w:r>
        </w:p>
      </w:docPartBody>
    </w:docPart>
    <w:docPart>
      <w:docPartPr>
        <w:name w:val="024CCC0D209145528275B0F7C1AB3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9A99C-EE5C-4658-AE7A-E2B4814E65B2}"/>
      </w:docPartPr>
      <w:docPartBody>
        <w:p w:rsidR="00EB7334" w:rsidRDefault="00134011" w:rsidP="00134011">
          <w:pPr>
            <w:pStyle w:val="024CCC0D209145528275B0F7C1AB3A803"/>
          </w:pP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Describa trayectoria</w:t>
          </w:r>
        </w:p>
      </w:docPartBody>
    </w:docPart>
    <w:docPart>
      <w:docPartPr>
        <w:name w:val="A864BE2EBD6D43FAB48DBAE3D0E71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EEBA-2B44-4664-88FC-D165CE54C74B}"/>
      </w:docPartPr>
      <w:docPartBody>
        <w:p w:rsidR="00EB7334" w:rsidRDefault="00134011" w:rsidP="00134011">
          <w:pPr>
            <w:pStyle w:val="A864BE2EBD6D43FAB48DBAE3D0E718A62"/>
          </w:pP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Detalle actividades de emprendimiento y/o vinculación</w:t>
          </w:r>
        </w:p>
      </w:docPartBody>
    </w:docPart>
    <w:docPart>
      <w:docPartPr>
        <w:name w:val="8EA42883A64B4BC0B8BED6F503CD2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A3CD-9D8E-4E79-B671-A2FEB02622B6}"/>
      </w:docPartPr>
      <w:docPartBody>
        <w:p w:rsidR="00EB7334" w:rsidRDefault="00134011" w:rsidP="00134011">
          <w:pPr>
            <w:pStyle w:val="8EA42883A64B4BC0B8BED6F503CD2F172"/>
          </w:pP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Indique 10 publicaciones</w:t>
          </w:r>
        </w:p>
      </w:docPartBody>
    </w:docPart>
    <w:docPart>
      <w:docPartPr>
        <w:name w:val="FC1C4F8771CF4B158D29C54E14660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AFC8-7939-4EBF-919F-7836801BABBC}"/>
      </w:docPartPr>
      <w:docPartBody>
        <w:p w:rsidR="00EB7334" w:rsidRDefault="00134011" w:rsidP="00134011">
          <w:pPr>
            <w:pStyle w:val="FC1C4F8771CF4B158D29C54E146601522"/>
          </w:pP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Declare intereses y/o motivaciones en el proyecto</w:t>
          </w:r>
        </w:p>
      </w:docPartBody>
    </w:docPart>
    <w:docPart>
      <w:docPartPr>
        <w:name w:val="E4EDF88FF08C404484B8976706C7B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4375D-484B-4A6D-A2C8-6E859D358CE5}"/>
      </w:docPartPr>
      <w:docPartBody>
        <w:p w:rsidR="00EB7334" w:rsidRDefault="00134011" w:rsidP="00134011">
          <w:pPr>
            <w:pStyle w:val="E4EDF88FF08C404484B8976706C7B8082"/>
          </w:pPr>
          <w:r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Declare otra información y/o actividad relacionada con el proyecto</w:t>
          </w:r>
        </w:p>
      </w:docPartBody>
    </w:docPart>
    <w:docPart>
      <w:docPartPr>
        <w:name w:val="1A0C5F94EABC49B0888F42C20EC9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3C094-8C7D-4F87-8DBD-F530FBEBA5DF}"/>
      </w:docPartPr>
      <w:docPartBody>
        <w:p w:rsidR="00EB7334" w:rsidRDefault="00134011" w:rsidP="00134011">
          <w:pPr>
            <w:pStyle w:val="1A0C5F94EABC49B0888F42C20EC901AA1"/>
          </w:pPr>
          <w:r w:rsidRPr="00145527">
            <w:rPr>
              <w:rStyle w:val="PlaceholderText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3"/>
    <w:rsid w:val="000179E4"/>
    <w:rsid w:val="0005444D"/>
    <w:rsid w:val="00096C03"/>
    <w:rsid w:val="001332B7"/>
    <w:rsid w:val="00134011"/>
    <w:rsid w:val="00187445"/>
    <w:rsid w:val="00196612"/>
    <w:rsid w:val="00267FAA"/>
    <w:rsid w:val="004A2228"/>
    <w:rsid w:val="005E2281"/>
    <w:rsid w:val="006162FF"/>
    <w:rsid w:val="007211DB"/>
    <w:rsid w:val="008E1036"/>
    <w:rsid w:val="009068E3"/>
    <w:rsid w:val="009F4981"/>
    <w:rsid w:val="00A57F5C"/>
    <w:rsid w:val="00E95AD6"/>
    <w:rsid w:val="00EB7334"/>
    <w:rsid w:val="00F2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011"/>
    <w:rPr>
      <w:color w:val="666666"/>
    </w:rPr>
  </w:style>
  <w:style w:type="paragraph" w:customStyle="1" w:styleId="452A486AEC5C44FCAE4FFD3ADC5807443">
    <w:name w:val="452A486AEC5C44FCAE4FFD3ADC580744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24A3C8D652D4EB3865BFCB1A8C963BD3">
    <w:name w:val="224A3C8D652D4EB3865BFCB1A8C963BD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251374F85E340C7A0C353851A712C1A3">
    <w:name w:val="5251374F85E340C7A0C353851A712C1A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ABCC96711E467B9B90EB8BB783C9373">
    <w:name w:val="D9ABCC96711E467B9B90EB8BB783C937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BFB639004384077A5CA9B75C63AC9EF3">
    <w:name w:val="5BFB639004384077A5CA9B75C63AC9EF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90C0945FA7F41F8B2B1E136903E5C543">
    <w:name w:val="890C0945FA7F41F8B2B1E136903E5C54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2413E32875B4F0A8085302FD24FC21A3">
    <w:name w:val="92413E32875B4F0A8085302FD24FC21A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A15DCE62A3D44618DC23832DF79E6813">
    <w:name w:val="4A15DCE62A3D44618DC23832DF79E681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5798458111A4C5EAB98DD75D5428D1B3">
    <w:name w:val="25798458111A4C5EAB98DD75D5428D1B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FB34D186441D40A8B919D791E003B66E3">
    <w:name w:val="FB34D186441D40A8B919D791E003B66E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B2D53EEE3B744BC9904A1656625C57083">
    <w:name w:val="B2D53EEE3B744BC9904A1656625C5708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29EE9E714614B0B883D35D8B1AA0D2E3">
    <w:name w:val="129EE9E714614B0B883D35D8B1AA0D2E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0D7808539A64570BC2A56D5C7E1C90A3">
    <w:name w:val="90D7808539A64570BC2A56D5C7E1C90A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1C134E61594413B8FF4F3812DAFD1BD3">
    <w:name w:val="91C134E61594413B8FF4F3812DAFD1BD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72F7FFD12A7047C8B9C87E39EC75323F3">
    <w:name w:val="72F7FFD12A7047C8B9C87E39EC75323F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70D124BDE0C0442CBBB26603326B77083">
    <w:name w:val="70D124BDE0C0442CBBB26603326B7708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7DA22E2F219F424EBAB7470CD00A09913">
    <w:name w:val="7DA22E2F219F424EBAB7470CD00A0991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9513FF3EDD64EC29F3F9A8DCD085B5C3">
    <w:name w:val="C9513FF3EDD64EC29F3F9A8DCD085B5C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BEA52AC2C3E4C9D90D5B9A3C086C8A03">
    <w:name w:val="6BEA52AC2C3E4C9D90D5B9A3C086C8A0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A0C5F94EABC49B0888F42C20EC901AA1">
    <w:name w:val="1A0C5F94EABC49B0888F42C20EC901AA1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9E05C7803454881A6D33CC57E6F32AC3">
    <w:name w:val="89E05C7803454881A6D33CC57E6F32AC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54BBD1AB174446783614E3F469AE9133">
    <w:name w:val="854BBD1AB174446783614E3F469AE913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ECE10A22AA6480D9B6220C36E20F2063">
    <w:name w:val="1ECE10A22AA6480D9B6220C36E20F206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24CCC0D209145528275B0F7C1AB3A803">
    <w:name w:val="024CCC0D209145528275B0F7C1AB3A80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A864BE2EBD6D43FAB48DBAE3D0E718A62">
    <w:name w:val="A864BE2EBD6D43FAB48DBAE3D0E718A62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EA42883A64B4BC0B8BED6F503CD2F172">
    <w:name w:val="8EA42883A64B4BC0B8BED6F503CD2F172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FC1C4F8771CF4B158D29C54E146601522">
    <w:name w:val="FC1C4F8771CF4B158D29C54E146601522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4EDF88FF08C404484B8976706C7B8082">
    <w:name w:val="E4EDF88FF08C404484B8976706C7B8082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AEF435A40584742978251A5B52BB5593">
    <w:name w:val="EAEF435A40584742978251A5B52BB559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A4FD2BCAEEF443E987E02719FFD4F763">
    <w:name w:val="0A4FD2BCAEEF443E987E02719FFD4F763"/>
    <w:rsid w:val="00134011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8" ma:contentTypeDescription="Crear nuevo documento." ma:contentTypeScope="" ma:versionID="dedcdd6f7df4e3c412513d063b689db8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584dc33628d719e4bb65b27e6b66f1e9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6D106B-436E-4199-86C0-827D12917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21F19-2DCB-4BB7-BA32-2EC8E8747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D0CC4-35A7-41B2-8025-109079D05A74}">
  <ds:schemaRefs>
    <ds:schemaRef ds:uri="http://schemas.microsoft.com/office/2006/metadata/properties"/>
    <ds:schemaRef ds:uri="http://schemas.microsoft.com/office/infopath/2007/PartnerControls"/>
    <ds:schemaRef ds:uri="d3718ea2-7d25-4f0f-ae18-86aa75e40b2c"/>
    <ds:schemaRef ds:uri="09886b35-6471-432e-abfb-18b4df91c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705</Words>
  <Characters>4025</Characters>
  <Application>Microsoft Office Word</Application>
  <DocSecurity>4</DocSecurity>
  <Lines>33</Lines>
  <Paragraphs>9</Paragraphs>
  <ScaleCrop>false</ScaleCrop>
  <Company>Conicyt</Company>
  <LinksUpToDate>false</LinksUpToDate>
  <CharactersWithSpaces>4721</CharactersWithSpaces>
  <SharedDoc>false</SharedDoc>
  <HLinks>
    <vt:vector size="6" baseType="variant">
      <vt:variant>
        <vt:i4>5111896</vt:i4>
      </vt:variant>
      <vt:variant>
        <vt:i4>0</vt:i4>
      </vt:variant>
      <vt:variant>
        <vt:i4>0</vt:i4>
      </vt:variant>
      <vt:variant>
        <vt:i4>5</vt:i4>
      </vt:variant>
      <vt:variant>
        <vt:lpwstr>mailto:proyectos_sch@anid.cl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del Programa Regional</dc:title>
  <dc:subject>Instrucciones y Formato</dc:subject>
  <dc:creator>Equipo de profesionales</dc:creator>
  <cp:keywords/>
  <dc:description/>
  <cp:lastModifiedBy>Paolo Hernan Diaz Nahuelñir</cp:lastModifiedBy>
  <cp:revision>8</cp:revision>
  <cp:lastPrinted>2006-03-17T02:03:00Z</cp:lastPrinted>
  <dcterms:created xsi:type="dcterms:W3CDTF">2024-07-09T01:19:00Z</dcterms:created>
  <dcterms:modified xsi:type="dcterms:W3CDTF">2024-07-09T01:33:00Z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