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DD8059" w14:textId="75CCBE1D" w:rsidR="00187810" w:rsidRDefault="79C2A250" w:rsidP="00187810">
      <w:pPr>
        <w:rPr>
          <w:rFonts w:asciiTheme="minorHAnsi" w:hAnsiTheme="minorHAnsi" w:cstheme="minorBidi"/>
          <w:b/>
          <w:sz w:val="22"/>
          <w:szCs w:val="22"/>
        </w:rPr>
      </w:pPr>
      <w:r w:rsidRPr="0D825EAC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 </w:t>
      </w:r>
      <w:r w:rsidRPr="202C96DC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 </w:t>
      </w:r>
    </w:p>
    <w:p w14:paraId="3EBD20CC" w14:textId="77777777" w:rsidR="00187810" w:rsidRDefault="00187810" w:rsidP="00187810">
      <w:pPr>
        <w:rPr>
          <w:rFonts w:asciiTheme="minorHAnsi" w:hAnsiTheme="minorHAnsi" w:cstheme="minorHAnsi"/>
          <w:b/>
          <w:sz w:val="22"/>
          <w:szCs w:val="22"/>
        </w:rPr>
      </w:pPr>
    </w:p>
    <w:p w14:paraId="25037B09" w14:textId="77777777" w:rsidR="00187810" w:rsidRDefault="00187810" w:rsidP="00187810">
      <w:pPr>
        <w:rPr>
          <w:rFonts w:asciiTheme="minorHAnsi" w:hAnsiTheme="minorHAnsi" w:cstheme="minorHAnsi"/>
          <w:b/>
          <w:sz w:val="22"/>
          <w:szCs w:val="22"/>
        </w:rPr>
      </w:pPr>
    </w:p>
    <w:p w14:paraId="56E4C5C3" w14:textId="4AAA9CAF" w:rsidR="007661E6" w:rsidRPr="005C6AC1" w:rsidRDefault="007661E6" w:rsidP="00C300E1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8"/>
          <w:szCs w:val="28"/>
        </w:rPr>
      </w:pPr>
      <w:r w:rsidRPr="005C6AC1">
        <w:rPr>
          <w:rFonts w:asciiTheme="minorHAnsi" w:hAnsiTheme="minorHAnsi" w:cstheme="minorHAnsi"/>
          <w:b/>
          <w:bCs/>
          <w:spacing w:val="-20"/>
          <w:sz w:val="28"/>
          <w:szCs w:val="28"/>
        </w:rPr>
        <w:t>DEPARTAMENTO RETRIBUCIÓN E INSERCIÓN</w:t>
      </w:r>
    </w:p>
    <w:p w14:paraId="2183A9E6" w14:textId="77777777" w:rsidR="007661E6" w:rsidRPr="00B334AA" w:rsidRDefault="007661E6" w:rsidP="007661E6">
      <w:pPr>
        <w:jc w:val="center"/>
        <w:rPr>
          <w:rFonts w:asciiTheme="minorHAnsi" w:hAnsiTheme="minorHAnsi" w:cstheme="minorHAnsi"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spacing w:val="-20"/>
          <w:sz w:val="28"/>
          <w:szCs w:val="28"/>
        </w:rPr>
        <w:t>FORMULARIO DE SOLICITUD</w:t>
      </w:r>
    </w:p>
    <w:p w14:paraId="1874141D" w14:textId="78E6287C" w:rsidR="00C300E1" w:rsidRDefault="007661E6" w:rsidP="75ABD46E">
      <w:pPr>
        <w:jc w:val="center"/>
        <w:rPr>
          <w:rFonts w:asciiTheme="minorHAnsi" w:hAnsiTheme="minorHAnsi" w:cstheme="minorBidi"/>
          <w:spacing w:val="-20"/>
          <w:sz w:val="28"/>
          <w:szCs w:val="28"/>
        </w:rPr>
      </w:pPr>
      <w:r w:rsidRPr="75ABD46E">
        <w:rPr>
          <w:rFonts w:asciiTheme="minorHAnsi" w:hAnsiTheme="minorHAnsi" w:cstheme="minorBidi"/>
          <w:spacing w:val="-20"/>
          <w:sz w:val="28"/>
          <w:szCs w:val="28"/>
        </w:rPr>
        <w:t>“</w:t>
      </w:r>
      <w:r w:rsidR="0098225B"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REEMPLAZO </w:t>
      </w:r>
      <w:r w:rsidR="46428DB2"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DE </w:t>
      </w:r>
      <w:r w:rsidR="37B4917C" w:rsidRPr="75ABD46E">
        <w:rPr>
          <w:rFonts w:asciiTheme="minorHAnsi" w:hAnsiTheme="minorHAnsi" w:cstheme="minorBidi"/>
          <w:spacing w:val="-20"/>
          <w:sz w:val="28"/>
          <w:szCs w:val="28"/>
        </w:rPr>
        <w:t>DOCTOR/A</w:t>
      </w:r>
      <w:r w:rsidR="0098225B"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 INSTALADO/A</w:t>
      </w:r>
      <w:r w:rsidRPr="75ABD46E">
        <w:rPr>
          <w:rFonts w:asciiTheme="minorHAnsi" w:hAnsiTheme="minorHAnsi" w:cstheme="minorBidi"/>
          <w:spacing w:val="-20"/>
          <w:sz w:val="28"/>
          <w:szCs w:val="28"/>
        </w:rPr>
        <w:t>”</w:t>
      </w:r>
    </w:p>
    <w:p w14:paraId="5319B126" w14:textId="19D1B749" w:rsidR="007661E6" w:rsidRPr="001B30BC" w:rsidRDefault="00C300E1" w:rsidP="75ABD46E">
      <w:pPr>
        <w:jc w:val="center"/>
        <w:rPr>
          <w:rFonts w:asciiTheme="minorHAnsi" w:hAnsiTheme="minorHAnsi" w:cstheme="minorBidi"/>
          <w:spacing w:val="-20"/>
          <w:sz w:val="10"/>
          <w:szCs w:val="10"/>
        </w:rPr>
      </w:pPr>
      <w:r w:rsidRPr="75ABD46E">
        <w:rPr>
          <w:rFonts w:asciiTheme="minorHAnsi" w:hAnsiTheme="minorHAnsi" w:cstheme="minorBidi"/>
          <w:spacing w:val="-20"/>
          <w:sz w:val="28"/>
          <w:szCs w:val="28"/>
        </w:rPr>
        <w:t>SOLICITUD</w:t>
      </w:r>
      <w:r w:rsidR="00FF20A6"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 DE</w:t>
      </w:r>
      <w:r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 SUSPENSIÓN</w:t>
      </w:r>
      <w:r w:rsidR="00FF20A6" w:rsidRPr="75ABD46E">
        <w:rPr>
          <w:rFonts w:asciiTheme="minorHAnsi" w:hAnsiTheme="minorHAnsi" w:cstheme="minorBidi"/>
          <w:spacing w:val="-20"/>
          <w:sz w:val="28"/>
          <w:szCs w:val="28"/>
        </w:rPr>
        <w:t xml:space="preserve"> POR CAMBIO DE </w:t>
      </w:r>
      <w:r w:rsidR="5731B8F8" w:rsidRPr="75ABD46E">
        <w:rPr>
          <w:rFonts w:asciiTheme="minorHAnsi" w:hAnsiTheme="minorHAnsi" w:cstheme="minorBidi"/>
          <w:spacing w:val="-20"/>
          <w:sz w:val="28"/>
          <w:szCs w:val="28"/>
        </w:rPr>
        <w:t>DOCTOR/A</w:t>
      </w:r>
      <w:r w:rsidR="007661E6" w:rsidRPr="001B30BC">
        <w:rPr>
          <w:rFonts w:asciiTheme="minorHAnsi" w:hAnsiTheme="minorHAnsi" w:cstheme="minorHAnsi"/>
          <w:spacing w:val="-20"/>
          <w:sz w:val="28"/>
          <w:szCs w:val="28"/>
        </w:rPr>
        <w:br/>
      </w:r>
    </w:p>
    <w:p w14:paraId="1BADDB6B" w14:textId="77777777" w:rsidR="007661E6" w:rsidRDefault="007661E6" w:rsidP="007661E6">
      <w:pPr>
        <w:jc w:val="center"/>
        <w:rPr>
          <w:rFonts w:asciiTheme="minorHAnsi" w:hAnsiTheme="minorHAnsi" w:cstheme="minorHAnsi"/>
          <w:b/>
          <w:spacing w:val="-20"/>
          <w:sz w:val="28"/>
          <w:szCs w:val="28"/>
        </w:rPr>
      </w:pPr>
      <w:r w:rsidRPr="00B334AA">
        <w:rPr>
          <w:rFonts w:asciiTheme="minorHAnsi" w:hAnsiTheme="minorHAnsi" w:cstheme="minorHAnsi"/>
          <w:b/>
          <w:spacing w:val="-20"/>
          <w:sz w:val="28"/>
          <w:szCs w:val="28"/>
        </w:rPr>
        <w:t>SUBVENCIÓN A LA INSTALACIÓN EN LA ACADEMIA</w:t>
      </w:r>
    </w:p>
    <w:p w14:paraId="08256457" w14:textId="5D006045" w:rsidR="008C73D2" w:rsidRPr="00361569" w:rsidRDefault="007661E6" w:rsidP="0098225B">
      <w:pPr>
        <w:jc w:val="center"/>
        <w:rPr>
          <w:rFonts w:ascii="Verdana" w:hAnsi="Verdana" w:cstheme="minorHAnsi"/>
          <w:b/>
        </w:rPr>
      </w:pPr>
      <w:r>
        <w:rPr>
          <w:rFonts w:asciiTheme="minorHAnsi" w:hAnsiTheme="minorHAnsi" w:cstheme="minorHAnsi"/>
          <w:b/>
          <w:spacing w:val="-20"/>
          <w:sz w:val="28"/>
          <w:szCs w:val="28"/>
        </w:rPr>
        <w:t xml:space="preserve"> </w:t>
      </w:r>
    </w:p>
    <w:p w14:paraId="775E0F56" w14:textId="398BC79F" w:rsidR="00B65D0C" w:rsidRPr="00830DCE" w:rsidRDefault="00B65D0C" w:rsidP="2AB8E2A1">
      <w:pPr>
        <w:rPr>
          <w:rFonts w:asciiTheme="minorHAnsi" w:hAnsiTheme="minorHAnsi" w:cstheme="minorBidi"/>
          <w:b/>
          <w:bCs/>
          <w:sz w:val="16"/>
          <w:szCs w:val="16"/>
        </w:rPr>
      </w:pPr>
    </w:p>
    <w:p w14:paraId="28B243E0" w14:textId="78498570" w:rsidR="00E90286" w:rsidRPr="004D58B1" w:rsidRDefault="004D1F05" w:rsidP="004E3650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0" w:name="_Hlk170812411"/>
      <w:r w:rsidRPr="004D58B1">
        <w:rPr>
          <w:rFonts w:ascii="Verdana" w:hAnsi="Verdana" w:cstheme="minorHAnsi"/>
          <w:sz w:val="22"/>
          <w:szCs w:val="22"/>
        </w:rPr>
        <w:t xml:space="preserve">Conforme a </w:t>
      </w:r>
      <w:r w:rsidR="00B65D0C" w:rsidRPr="004D58B1">
        <w:rPr>
          <w:rFonts w:ascii="Verdana" w:hAnsi="Verdana" w:cstheme="minorHAnsi"/>
          <w:sz w:val="22"/>
          <w:szCs w:val="22"/>
        </w:rPr>
        <w:t>las Bases concursales de la Subvención a la Instalación en la Academia</w:t>
      </w:r>
      <w:r w:rsidR="00B012C4">
        <w:rPr>
          <w:rFonts w:ascii="Verdana" w:hAnsi="Verdana" w:cstheme="minorHAnsi"/>
          <w:sz w:val="22"/>
          <w:szCs w:val="22"/>
        </w:rPr>
        <w:t>,</w:t>
      </w:r>
      <w:r w:rsidR="00B828BB">
        <w:rPr>
          <w:rFonts w:ascii="Verdana" w:hAnsi="Verdana" w:cstheme="minorHAnsi"/>
          <w:sz w:val="22"/>
          <w:szCs w:val="22"/>
        </w:rPr>
        <w:t xml:space="preserve"> </w:t>
      </w:r>
      <w:r w:rsidR="00B65D0C" w:rsidRPr="004D58B1">
        <w:rPr>
          <w:rFonts w:ascii="Verdana" w:hAnsi="Verdana" w:cstheme="minorHAnsi"/>
          <w:sz w:val="22"/>
          <w:szCs w:val="22"/>
        </w:rPr>
        <w:t>convocatoria</w:t>
      </w:r>
      <w:r w:rsidR="007A42B3">
        <w:rPr>
          <w:rFonts w:ascii="Verdana" w:hAnsi="Verdana" w:cstheme="minorHAnsi"/>
          <w:sz w:val="22"/>
          <w:szCs w:val="22"/>
        </w:rPr>
        <w:t xml:space="preserve"> </w:t>
      </w:r>
      <w:r w:rsidR="00191558">
        <w:rPr>
          <w:rFonts w:ascii="Verdana" w:hAnsi="Verdana" w:cstheme="minorHAnsi"/>
          <w:sz w:val="22"/>
          <w:szCs w:val="22"/>
        </w:rPr>
        <w:t>2024</w:t>
      </w:r>
      <w:r w:rsidR="00B65D0C" w:rsidRPr="004D58B1">
        <w:rPr>
          <w:rFonts w:ascii="Verdana" w:hAnsi="Verdana" w:cstheme="minorHAnsi"/>
          <w:sz w:val="22"/>
          <w:szCs w:val="22"/>
        </w:rPr>
        <w:t xml:space="preserve">, se establece </w:t>
      </w:r>
      <w:r w:rsidR="0019773A">
        <w:rPr>
          <w:rFonts w:ascii="Verdana" w:hAnsi="Verdana" w:cstheme="minorHAnsi"/>
          <w:sz w:val="22"/>
          <w:szCs w:val="22"/>
        </w:rPr>
        <w:t>el siguiente procedimiento para el reemplazo del académico/</w:t>
      </w:r>
      <w:proofErr w:type="spellStart"/>
      <w:r w:rsidR="0019773A">
        <w:rPr>
          <w:rFonts w:ascii="Verdana" w:hAnsi="Verdana" w:cstheme="minorHAnsi"/>
          <w:sz w:val="22"/>
          <w:szCs w:val="22"/>
        </w:rPr>
        <w:t>a</w:t>
      </w:r>
      <w:proofErr w:type="spellEnd"/>
      <w:r w:rsidR="0019773A">
        <w:rPr>
          <w:rFonts w:ascii="Verdana" w:hAnsi="Verdana" w:cstheme="minorHAnsi"/>
          <w:sz w:val="22"/>
          <w:szCs w:val="22"/>
        </w:rPr>
        <w:t xml:space="preserve"> instalado/a:</w:t>
      </w:r>
    </w:p>
    <w:p w14:paraId="331853EF" w14:textId="77777777" w:rsidR="00E90286" w:rsidRPr="00830DCE" w:rsidRDefault="00E90286" w:rsidP="004E3650">
      <w:pPr>
        <w:ind w:right="142"/>
        <w:jc w:val="both"/>
        <w:rPr>
          <w:rFonts w:ascii="Verdana" w:hAnsi="Verdana" w:cstheme="minorHAnsi"/>
          <w:sz w:val="20"/>
          <w:szCs w:val="20"/>
        </w:rPr>
      </w:pPr>
    </w:p>
    <w:p w14:paraId="028857B8" w14:textId="6AE14A94" w:rsidR="004D58B1" w:rsidRPr="00FB0524" w:rsidRDefault="00FF7632" w:rsidP="004E3650">
      <w:pPr>
        <w:pStyle w:val="Prrafodelista"/>
        <w:numPr>
          <w:ilvl w:val="0"/>
          <w:numId w:val="30"/>
        </w:numPr>
        <w:jc w:val="both"/>
        <w:rPr>
          <w:rFonts w:ascii="Verdana" w:hAnsi="Verdana" w:cstheme="minorHAnsi"/>
        </w:rPr>
      </w:pPr>
      <w:r w:rsidRPr="00FB0524">
        <w:rPr>
          <w:rFonts w:ascii="Verdana" w:hAnsi="Verdana" w:cstheme="minorHAnsi"/>
        </w:rPr>
        <w:t>Excepcionalmente</w:t>
      </w:r>
      <w:r w:rsidR="002C6E86">
        <w:rPr>
          <w:rFonts w:ascii="Verdana" w:hAnsi="Verdana" w:cstheme="minorHAnsi"/>
        </w:rPr>
        <w:t>,</w:t>
      </w:r>
      <w:r w:rsidR="00CA61A1">
        <w:rPr>
          <w:rFonts w:ascii="Verdana" w:hAnsi="Verdana" w:cstheme="minorHAnsi"/>
        </w:rPr>
        <w:t xml:space="preserve"> y </w:t>
      </w:r>
      <w:r w:rsidR="00E701D0">
        <w:rPr>
          <w:rFonts w:ascii="Verdana" w:hAnsi="Verdana" w:cstheme="minorHAnsi"/>
        </w:rPr>
        <w:t>sólo por una vez</w:t>
      </w:r>
      <w:r w:rsidR="00E817E7">
        <w:rPr>
          <w:rFonts w:ascii="Verdana" w:hAnsi="Verdana" w:cstheme="minorHAnsi"/>
        </w:rPr>
        <w:t>,</w:t>
      </w:r>
      <w:r w:rsidR="00CA61A1">
        <w:rPr>
          <w:rFonts w:ascii="Verdana" w:hAnsi="Verdana" w:cstheme="minorHAnsi"/>
        </w:rPr>
        <w:t xml:space="preserve"> se podrá autorizar</w:t>
      </w:r>
      <w:r w:rsidR="00E701D0">
        <w:rPr>
          <w:rFonts w:ascii="Verdana" w:hAnsi="Verdana" w:cstheme="minorHAnsi"/>
        </w:rPr>
        <w:t xml:space="preserve"> </w:t>
      </w:r>
      <w:r w:rsidRPr="00FB0524">
        <w:rPr>
          <w:rFonts w:ascii="Verdana" w:hAnsi="Verdana" w:cstheme="minorHAnsi"/>
        </w:rPr>
        <w:t xml:space="preserve">el </w:t>
      </w:r>
      <w:r w:rsidRPr="00722139">
        <w:rPr>
          <w:rFonts w:ascii="Verdana" w:hAnsi="Verdana" w:cstheme="minorHAnsi"/>
          <w:b/>
          <w:bCs/>
        </w:rPr>
        <w:t>reemplazo del</w:t>
      </w:r>
      <w:r w:rsidR="00EE7F59">
        <w:rPr>
          <w:rFonts w:ascii="Verdana" w:hAnsi="Verdana" w:cstheme="minorHAnsi"/>
          <w:b/>
          <w:bCs/>
        </w:rPr>
        <w:t xml:space="preserve">/de la </w:t>
      </w:r>
      <w:r w:rsidRPr="00722139">
        <w:rPr>
          <w:rFonts w:ascii="Verdana" w:hAnsi="Verdana" w:cstheme="minorHAnsi"/>
          <w:b/>
          <w:bCs/>
        </w:rPr>
        <w:t>académico/</w:t>
      </w:r>
      <w:proofErr w:type="spellStart"/>
      <w:r w:rsidRPr="00722139">
        <w:rPr>
          <w:rFonts w:ascii="Verdana" w:hAnsi="Verdana" w:cstheme="minorHAnsi"/>
          <w:b/>
          <w:bCs/>
        </w:rPr>
        <w:t>a</w:t>
      </w:r>
      <w:proofErr w:type="spellEnd"/>
      <w:r w:rsidRPr="00722139">
        <w:rPr>
          <w:rFonts w:ascii="Verdana" w:hAnsi="Verdana" w:cstheme="minorHAnsi"/>
          <w:b/>
          <w:bCs/>
        </w:rPr>
        <w:t xml:space="preserve"> instalado/a</w:t>
      </w:r>
      <w:r w:rsidR="00FB0524">
        <w:rPr>
          <w:rFonts w:ascii="Verdana" w:hAnsi="Verdana" w:cstheme="minorHAnsi"/>
        </w:rPr>
        <w:t xml:space="preserve"> por renuncia o </w:t>
      </w:r>
      <w:r w:rsidR="00FB0524" w:rsidRPr="00C87AF7">
        <w:rPr>
          <w:rFonts w:ascii="Verdana" w:hAnsi="Verdana" w:cstheme="minorHAnsi"/>
        </w:rPr>
        <w:t>despido justificado</w:t>
      </w:r>
      <w:r w:rsidRPr="00C87AF7">
        <w:rPr>
          <w:rFonts w:ascii="Verdana" w:hAnsi="Verdana" w:cstheme="minorHAnsi"/>
        </w:rPr>
        <w:t xml:space="preserve">, </w:t>
      </w:r>
      <w:r w:rsidR="00EE7F59" w:rsidRPr="00C87AF7">
        <w:rPr>
          <w:rFonts w:ascii="Verdana" w:hAnsi="Verdana" w:cstheme="minorHAnsi"/>
        </w:rPr>
        <w:t>salud, caso fortuito o fuerza mayor. Siempre</w:t>
      </w:r>
      <w:r w:rsidRPr="00C87AF7">
        <w:rPr>
          <w:rFonts w:ascii="Verdana" w:hAnsi="Verdana" w:cstheme="minorHAnsi"/>
        </w:rPr>
        <w:t xml:space="preserve"> que la solicitud se presente </w:t>
      </w:r>
      <w:r w:rsidRPr="00C87AF7">
        <w:rPr>
          <w:rFonts w:ascii="Verdana" w:hAnsi="Verdana" w:cstheme="minorHAnsi"/>
          <w:u w:val="single"/>
        </w:rPr>
        <w:t xml:space="preserve">dentro </w:t>
      </w:r>
      <w:r w:rsidR="006E5468" w:rsidRPr="00C87AF7">
        <w:rPr>
          <w:rFonts w:ascii="Verdana" w:hAnsi="Verdana" w:cstheme="minorHAnsi"/>
          <w:u w:val="single"/>
        </w:rPr>
        <w:t>de los dos primeros</w:t>
      </w:r>
      <w:r w:rsidRPr="00C87AF7">
        <w:rPr>
          <w:rFonts w:ascii="Verdana" w:hAnsi="Verdana" w:cstheme="minorHAnsi"/>
          <w:u w:val="single"/>
        </w:rPr>
        <w:t xml:space="preserve"> año</w:t>
      </w:r>
      <w:r w:rsidR="006E5468" w:rsidRPr="00C87AF7">
        <w:rPr>
          <w:rFonts w:ascii="Verdana" w:hAnsi="Verdana" w:cstheme="minorHAnsi"/>
          <w:u w:val="single"/>
        </w:rPr>
        <w:t>s</w:t>
      </w:r>
      <w:r w:rsidRPr="00C87AF7">
        <w:rPr>
          <w:rFonts w:ascii="Verdana" w:hAnsi="Verdana" w:cstheme="minorHAnsi"/>
          <w:u w:val="single"/>
        </w:rPr>
        <w:t xml:space="preserve"> de ejecución del proyecto</w:t>
      </w:r>
      <w:r w:rsidR="00FB0524" w:rsidRPr="00C87AF7">
        <w:rPr>
          <w:rFonts w:ascii="Verdana" w:hAnsi="Verdana" w:cstheme="minorHAnsi"/>
        </w:rPr>
        <w:t>. Fuera de ese plazo, el proyecto se</w:t>
      </w:r>
      <w:r w:rsidR="00FB0524" w:rsidRPr="00FB0524">
        <w:rPr>
          <w:rFonts w:ascii="Verdana" w:hAnsi="Verdana" w:cstheme="minorHAnsi"/>
        </w:rPr>
        <w:t xml:space="preserve"> cerrará por término anticipado.</w:t>
      </w:r>
      <w:r w:rsidRPr="00FB0524">
        <w:rPr>
          <w:rFonts w:ascii="Verdana" w:hAnsi="Verdana" w:cstheme="minorHAnsi"/>
        </w:rPr>
        <w:t xml:space="preserve"> </w:t>
      </w:r>
    </w:p>
    <w:p w14:paraId="00FB7D41" w14:textId="77777777" w:rsidR="004D58B1" w:rsidRPr="00830DCE" w:rsidRDefault="004D58B1" w:rsidP="004E3650">
      <w:pPr>
        <w:pStyle w:val="Prrafodelista"/>
        <w:ind w:right="142"/>
        <w:jc w:val="both"/>
        <w:rPr>
          <w:rFonts w:ascii="Verdana" w:hAnsi="Verdana" w:cstheme="minorHAnsi"/>
          <w:sz w:val="20"/>
          <w:szCs w:val="20"/>
        </w:rPr>
      </w:pPr>
    </w:p>
    <w:p w14:paraId="18CF568B" w14:textId="7CF29F49" w:rsidR="00FB0524" w:rsidRPr="00FB0524" w:rsidRDefault="00FF7632" w:rsidP="004E365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FB0524">
        <w:rPr>
          <w:rFonts w:ascii="Verdana" w:hAnsi="Verdana" w:cstheme="minorHAnsi"/>
        </w:rPr>
        <w:t>El periodo en que el proyecto permanezca sin académico/</w:t>
      </w:r>
      <w:proofErr w:type="spellStart"/>
      <w:r w:rsidRPr="00FB0524">
        <w:rPr>
          <w:rFonts w:ascii="Verdana" w:hAnsi="Verdana" w:cstheme="minorHAnsi"/>
        </w:rPr>
        <w:t>a</w:t>
      </w:r>
      <w:proofErr w:type="spellEnd"/>
      <w:r w:rsidRPr="00FB0524">
        <w:rPr>
          <w:rFonts w:ascii="Verdana" w:hAnsi="Verdana" w:cstheme="minorHAnsi"/>
        </w:rPr>
        <w:t xml:space="preserve"> instalado/a </w:t>
      </w:r>
      <w:r w:rsidR="00592587">
        <w:rPr>
          <w:rFonts w:ascii="Verdana" w:hAnsi="Verdana" w:cstheme="minorHAnsi"/>
        </w:rPr>
        <w:t xml:space="preserve">dicho proyecto </w:t>
      </w:r>
      <w:r w:rsidR="009244FA" w:rsidRPr="00722139">
        <w:rPr>
          <w:rFonts w:ascii="Verdana" w:hAnsi="Verdana" w:cstheme="minorHAnsi"/>
          <w:b/>
          <w:bCs/>
        </w:rPr>
        <w:t xml:space="preserve">permanecerá </w:t>
      </w:r>
      <w:r w:rsidRPr="00722139">
        <w:rPr>
          <w:rFonts w:ascii="Verdana" w:hAnsi="Verdana" w:cstheme="minorHAnsi"/>
          <w:b/>
          <w:bCs/>
        </w:rPr>
        <w:t>suspendido</w:t>
      </w:r>
      <w:r w:rsidR="00E5286C">
        <w:rPr>
          <w:rFonts w:ascii="Verdana" w:hAnsi="Verdana" w:cstheme="minorHAnsi"/>
          <w:b/>
          <w:bCs/>
        </w:rPr>
        <w:t xml:space="preserve"> y</w:t>
      </w:r>
      <w:r w:rsidR="00592587">
        <w:rPr>
          <w:rFonts w:ascii="Verdana" w:hAnsi="Verdana" w:cstheme="minorHAnsi"/>
          <w:b/>
          <w:bCs/>
        </w:rPr>
        <w:t xml:space="preserve"> sin posibilidad de ejecutar</w:t>
      </w:r>
      <w:r w:rsidR="006848ED">
        <w:rPr>
          <w:rFonts w:ascii="Verdana" w:hAnsi="Verdana" w:cstheme="minorHAnsi"/>
          <w:b/>
          <w:bCs/>
        </w:rPr>
        <w:t xml:space="preserve"> </w:t>
      </w:r>
      <w:r w:rsidR="00FC20F1">
        <w:rPr>
          <w:rFonts w:ascii="Verdana" w:hAnsi="Verdana" w:cstheme="minorHAnsi"/>
          <w:b/>
          <w:bCs/>
        </w:rPr>
        <w:t>ni</w:t>
      </w:r>
      <w:r w:rsidR="006848ED">
        <w:rPr>
          <w:rFonts w:ascii="Verdana" w:hAnsi="Verdana" w:cstheme="minorHAnsi"/>
          <w:b/>
          <w:bCs/>
        </w:rPr>
        <w:t xml:space="preserve"> rendir</w:t>
      </w:r>
      <w:r w:rsidR="00592587">
        <w:rPr>
          <w:rFonts w:ascii="Verdana" w:hAnsi="Verdana" w:cstheme="minorHAnsi"/>
          <w:b/>
          <w:bCs/>
        </w:rPr>
        <w:t xml:space="preserve"> recursos</w:t>
      </w:r>
      <w:r w:rsidR="009244FA" w:rsidRPr="00FB0524">
        <w:rPr>
          <w:rFonts w:ascii="Verdana" w:hAnsi="Verdana" w:cstheme="minorHAnsi"/>
        </w:rPr>
        <w:t xml:space="preserve"> hasta que el nuevo/a académico/a asuma sus funciones</w:t>
      </w:r>
      <w:r w:rsidR="00FB0524" w:rsidRPr="00FB0524">
        <w:rPr>
          <w:rFonts w:ascii="Verdana" w:hAnsi="Verdana" w:cstheme="minorHAnsi"/>
        </w:rPr>
        <w:t xml:space="preserve">. </w:t>
      </w:r>
    </w:p>
    <w:p w14:paraId="4E2AAD2A" w14:textId="77777777" w:rsidR="00FB0524" w:rsidRPr="00830DCE" w:rsidRDefault="00FB0524" w:rsidP="004E3650">
      <w:pPr>
        <w:pStyle w:val="Prrafodelista"/>
        <w:ind w:right="142"/>
        <w:jc w:val="both"/>
        <w:rPr>
          <w:rFonts w:ascii="Verdana" w:hAnsi="Verdana" w:cstheme="minorHAnsi"/>
          <w:sz w:val="20"/>
          <w:szCs w:val="20"/>
        </w:rPr>
      </w:pPr>
    </w:p>
    <w:p w14:paraId="7E276AEA" w14:textId="34915FD8" w:rsidR="009244FA" w:rsidRPr="004D58B1" w:rsidRDefault="009244FA" w:rsidP="004E3650">
      <w:pPr>
        <w:pStyle w:val="Prrafodelista"/>
        <w:numPr>
          <w:ilvl w:val="0"/>
          <w:numId w:val="30"/>
        </w:numPr>
        <w:ind w:right="142"/>
        <w:jc w:val="both"/>
        <w:rPr>
          <w:rFonts w:ascii="Verdana" w:hAnsi="Verdana" w:cstheme="minorHAnsi"/>
        </w:rPr>
      </w:pPr>
      <w:r w:rsidRPr="004D58B1">
        <w:rPr>
          <w:rFonts w:ascii="Verdana" w:hAnsi="Verdana" w:cstheme="minorHAnsi"/>
        </w:rPr>
        <w:t xml:space="preserve">El </w:t>
      </w:r>
      <w:r w:rsidRPr="00722139">
        <w:rPr>
          <w:rFonts w:ascii="Verdana" w:hAnsi="Verdana" w:cstheme="minorHAnsi"/>
          <w:b/>
          <w:bCs/>
        </w:rPr>
        <w:t>proceso de instalación del nuevo académico/a</w:t>
      </w:r>
      <w:r w:rsidRPr="004D58B1">
        <w:rPr>
          <w:rFonts w:ascii="Verdana" w:hAnsi="Verdana" w:cstheme="minorHAnsi"/>
        </w:rPr>
        <w:t xml:space="preserve"> deberá </w:t>
      </w:r>
      <w:r w:rsidR="00A20220">
        <w:rPr>
          <w:rFonts w:ascii="Verdana" w:hAnsi="Verdana" w:cstheme="minorHAnsi"/>
        </w:rPr>
        <w:t xml:space="preserve">cumplir con </w:t>
      </w:r>
      <w:r w:rsidRPr="004D58B1">
        <w:rPr>
          <w:rFonts w:ascii="Verdana" w:hAnsi="Verdana" w:cstheme="minorHAnsi"/>
        </w:rPr>
        <w:t>los mismos requisitos expuestos en las Bases concursales</w:t>
      </w:r>
      <w:r w:rsidR="00FB0524">
        <w:rPr>
          <w:rFonts w:ascii="Verdana" w:hAnsi="Verdana" w:cstheme="minorHAnsi"/>
        </w:rPr>
        <w:t>, que incluyen</w:t>
      </w:r>
      <w:r w:rsidRPr="004D58B1">
        <w:rPr>
          <w:rFonts w:ascii="Verdana" w:hAnsi="Verdana" w:cstheme="minorHAnsi"/>
        </w:rPr>
        <w:t>:</w:t>
      </w:r>
    </w:p>
    <w:p w14:paraId="27482E1D" w14:textId="282D22BF" w:rsidR="00FB0524" w:rsidRPr="00FB0524" w:rsidRDefault="00FB0524" w:rsidP="00FB0524">
      <w:pPr>
        <w:pStyle w:val="Prrafodelista"/>
        <w:numPr>
          <w:ilvl w:val="1"/>
          <w:numId w:val="30"/>
        </w:numPr>
        <w:rPr>
          <w:rFonts w:ascii="Verdana" w:hAnsi="Verdana" w:cstheme="minorHAnsi"/>
        </w:rPr>
      </w:pPr>
      <w:r w:rsidRPr="00FB0524">
        <w:rPr>
          <w:rFonts w:ascii="Verdana" w:hAnsi="Verdana" w:cstheme="minorHAnsi"/>
        </w:rPr>
        <w:t>Ejecutar un proceso de selección similar al llevado a cabo para seleccionar al anterior doctor/a, seleccionando a un/a nuevo/a académico/a con una trayectoria igual o superior a su antecesor/a.</w:t>
      </w:r>
      <w:r>
        <w:rPr>
          <w:rFonts w:ascii="Verdana" w:hAnsi="Verdana" w:cstheme="minorHAnsi"/>
        </w:rPr>
        <w:t xml:space="preserve"> </w:t>
      </w:r>
    </w:p>
    <w:p w14:paraId="75947C8F" w14:textId="6D8A00E7" w:rsidR="009244FA" w:rsidRPr="004D58B1" w:rsidRDefault="009244FA" w:rsidP="009244FA">
      <w:pPr>
        <w:pStyle w:val="Prrafodelista"/>
        <w:numPr>
          <w:ilvl w:val="1"/>
          <w:numId w:val="30"/>
        </w:numPr>
        <w:ind w:right="142"/>
        <w:jc w:val="both"/>
        <w:rPr>
          <w:rFonts w:ascii="Verdana" w:hAnsi="Verdana" w:cstheme="minorHAnsi"/>
        </w:rPr>
      </w:pPr>
      <w:r w:rsidRPr="004D58B1">
        <w:rPr>
          <w:rFonts w:ascii="Verdana" w:hAnsi="Verdana" w:cstheme="minorHAnsi"/>
        </w:rPr>
        <w:t xml:space="preserve">Académico/a </w:t>
      </w:r>
      <w:proofErr w:type="spellStart"/>
      <w:r w:rsidRPr="004D58B1">
        <w:rPr>
          <w:rFonts w:ascii="Verdana" w:hAnsi="Verdana" w:cstheme="minorHAnsi"/>
        </w:rPr>
        <w:t>a</w:t>
      </w:r>
      <w:proofErr w:type="spellEnd"/>
      <w:r w:rsidRPr="004D58B1">
        <w:rPr>
          <w:rFonts w:ascii="Verdana" w:hAnsi="Verdana" w:cstheme="minorHAnsi"/>
        </w:rPr>
        <w:t xml:space="preserve"> instalar debe ser chileno/a o extranjero/a con permanencia definitiva en Chile vigente.</w:t>
      </w:r>
    </w:p>
    <w:p w14:paraId="63E0A56F" w14:textId="29081924" w:rsidR="004D58B1" w:rsidRPr="00BF2777" w:rsidRDefault="009244FA" w:rsidP="00502C89">
      <w:pPr>
        <w:pStyle w:val="Prrafodelista"/>
        <w:numPr>
          <w:ilvl w:val="1"/>
          <w:numId w:val="30"/>
        </w:numPr>
        <w:ind w:right="142"/>
        <w:jc w:val="both"/>
        <w:rPr>
          <w:rFonts w:ascii="Verdana" w:hAnsi="Verdana" w:cstheme="minorHAnsi"/>
        </w:rPr>
      </w:pPr>
      <w:r w:rsidRPr="005D0DAA">
        <w:rPr>
          <w:rFonts w:ascii="Verdana" w:hAnsi="Verdana" w:cstheme="minorHAnsi"/>
        </w:rPr>
        <w:t>Académico</w:t>
      </w:r>
      <w:r w:rsidR="00EB489E" w:rsidRPr="005D0DAA">
        <w:rPr>
          <w:rFonts w:ascii="Verdana" w:hAnsi="Verdana" w:cstheme="minorHAnsi"/>
        </w:rPr>
        <w:t>/a</w:t>
      </w:r>
      <w:r w:rsidRPr="005D0DAA">
        <w:rPr>
          <w:rFonts w:ascii="Verdana" w:hAnsi="Verdana" w:cstheme="minorHAnsi"/>
        </w:rPr>
        <w:t xml:space="preserve"> </w:t>
      </w:r>
      <w:proofErr w:type="spellStart"/>
      <w:r w:rsidRPr="005D0DAA">
        <w:rPr>
          <w:rFonts w:ascii="Verdana" w:hAnsi="Verdana" w:cstheme="minorHAnsi"/>
        </w:rPr>
        <w:t>a</w:t>
      </w:r>
      <w:proofErr w:type="spellEnd"/>
      <w:r w:rsidRPr="005D0DAA">
        <w:rPr>
          <w:rFonts w:ascii="Verdana" w:hAnsi="Verdana" w:cstheme="minorHAnsi"/>
        </w:rPr>
        <w:t xml:space="preserve"> instalar debe poseer grado académico de doctor/a, obtenido hasta </w:t>
      </w:r>
      <w:r w:rsidR="005D0DAA" w:rsidRPr="005D0DAA">
        <w:rPr>
          <w:rFonts w:ascii="Verdana" w:hAnsi="Verdana" w:cstheme="minorHAnsi"/>
        </w:rPr>
        <w:t>10 años</w:t>
      </w:r>
      <w:r w:rsidRPr="005D0DAA">
        <w:rPr>
          <w:rFonts w:ascii="Verdana" w:hAnsi="Verdana" w:cstheme="minorHAnsi"/>
        </w:rPr>
        <w:t xml:space="preserve"> antes del cierre de esta convocatoria</w:t>
      </w:r>
      <w:r w:rsidR="00EF1E0D" w:rsidRPr="005D0DAA">
        <w:rPr>
          <w:rFonts w:ascii="Verdana" w:hAnsi="Verdana" w:cstheme="minorHAnsi"/>
        </w:rPr>
        <w:t xml:space="preserve">. </w:t>
      </w:r>
      <w:r w:rsidR="00502C89">
        <w:rPr>
          <w:rFonts w:ascii="Verdana" w:hAnsi="Verdana" w:cstheme="minorHAnsi"/>
        </w:rPr>
        <w:t>Detalle</w:t>
      </w:r>
      <w:r w:rsidR="00625E00">
        <w:rPr>
          <w:rFonts w:ascii="Verdana" w:hAnsi="Verdana" w:cstheme="minorHAnsi"/>
        </w:rPr>
        <w:t xml:space="preserve"> sobre las fechas de obtención de grado ver numerales 3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 y 3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2</w:t>
      </w:r>
      <w:r w:rsidR="0047545B">
        <w:rPr>
          <w:rFonts w:ascii="Verdana" w:hAnsi="Verdana" w:cstheme="minorHAnsi"/>
        </w:rPr>
        <w:t>.</w:t>
      </w:r>
      <w:r w:rsidR="00625E00">
        <w:rPr>
          <w:rFonts w:ascii="Verdana" w:hAnsi="Verdana" w:cstheme="minorHAnsi"/>
        </w:rPr>
        <w:t>3 de las bases concursales.</w:t>
      </w:r>
    </w:p>
    <w:p w14:paraId="47420BDE" w14:textId="77777777" w:rsidR="00BE2356" w:rsidRPr="00830DCE" w:rsidRDefault="00BE2356" w:rsidP="00BE2356">
      <w:pPr>
        <w:pStyle w:val="Prrafodelista"/>
        <w:ind w:left="1440" w:right="142"/>
        <w:jc w:val="both"/>
        <w:rPr>
          <w:rFonts w:ascii="Verdana" w:hAnsi="Verdana" w:cstheme="minorHAnsi"/>
          <w:sz w:val="20"/>
          <w:szCs w:val="20"/>
        </w:rPr>
      </w:pPr>
    </w:p>
    <w:p w14:paraId="5F044057" w14:textId="11274896" w:rsidR="00BE2356" w:rsidRDefault="00BE2356" w:rsidP="00FC1515">
      <w:pPr>
        <w:pStyle w:val="Prrafodelista"/>
        <w:numPr>
          <w:ilvl w:val="0"/>
          <w:numId w:val="38"/>
        </w:numPr>
        <w:ind w:right="142"/>
        <w:jc w:val="both"/>
        <w:rPr>
          <w:rFonts w:ascii="Verdana" w:hAnsi="Verdana" w:cstheme="minorHAnsi"/>
        </w:rPr>
      </w:pPr>
      <w:r w:rsidRPr="00BE2356">
        <w:rPr>
          <w:rFonts w:ascii="Verdana" w:hAnsi="Verdana" w:cstheme="minorHAnsi"/>
        </w:rPr>
        <w:t xml:space="preserve">Esta solicitud </w:t>
      </w:r>
      <w:r w:rsidRPr="00BE2356">
        <w:rPr>
          <w:rFonts w:ascii="Verdana" w:hAnsi="Verdana" w:cstheme="minorHAnsi"/>
          <w:b/>
          <w:bCs/>
        </w:rPr>
        <w:t xml:space="preserve">debe </w:t>
      </w:r>
      <w:r w:rsidR="00C8438B">
        <w:rPr>
          <w:rFonts w:ascii="Verdana" w:hAnsi="Verdana" w:cstheme="minorHAnsi"/>
          <w:b/>
          <w:bCs/>
        </w:rPr>
        <w:t>acompañarse de</w:t>
      </w:r>
      <w:r w:rsidRPr="00BE2356">
        <w:rPr>
          <w:rFonts w:ascii="Verdana" w:hAnsi="Verdana" w:cstheme="minorHAnsi"/>
          <w:b/>
          <w:bCs/>
        </w:rPr>
        <w:t xml:space="preserve"> (1) el presente formulario completado y </w:t>
      </w:r>
      <w:r w:rsidR="00C8438B">
        <w:rPr>
          <w:rFonts w:ascii="Verdana" w:hAnsi="Verdana" w:cstheme="minorHAnsi"/>
          <w:b/>
          <w:bCs/>
        </w:rPr>
        <w:t>fi</w:t>
      </w:r>
      <w:r w:rsidR="00CB656A">
        <w:rPr>
          <w:rFonts w:ascii="Verdana" w:hAnsi="Verdana" w:cstheme="minorHAnsi"/>
          <w:b/>
          <w:bCs/>
        </w:rPr>
        <w:t>r</w:t>
      </w:r>
      <w:r w:rsidR="00C8438B">
        <w:rPr>
          <w:rFonts w:ascii="Verdana" w:hAnsi="Verdana" w:cstheme="minorHAnsi"/>
          <w:b/>
          <w:bCs/>
        </w:rPr>
        <w:t>mado</w:t>
      </w:r>
      <w:r w:rsidR="00CB656A">
        <w:rPr>
          <w:rFonts w:ascii="Verdana" w:hAnsi="Verdana" w:cstheme="minorHAnsi"/>
          <w:b/>
          <w:bCs/>
        </w:rPr>
        <w:t>, además de</w:t>
      </w:r>
      <w:r w:rsidRPr="00BE2356">
        <w:rPr>
          <w:rFonts w:ascii="Verdana" w:hAnsi="Verdana" w:cstheme="minorHAnsi"/>
          <w:b/>
          <w:bCs/>
        </w:rPr>
        <w:t xml:space="preserve"> (2) Carta de Renuncia o Despido correspondiente</w:t>
      </w:r>
      <w:r w:rsidRPr="00BE2356">
        <w:rPr>
          <w:rFonts w:ascii="Verdana" w:hAnsi="Verdana" w:cstheme="minorHAnsi"/>
        </w:rPr>
        <w:t xml:space="preserve">, firmarse por todas las partes y enviarse al correo </w:t>
      </w:r>
      <w:hyperlink r:id="rId10" w:history="1">
        <w:r w:rsidRPr="00BE2356">
          <w:rPr>
            <w:rStyle w:val="Hipervnculo"/>
            <w:rFonts w:ascii="Verdana" w:hAnsi="Verdana" w:cstheme="minorHAnsi"/>
          </w:rPr>
          <w:t>proyectos_sch@anid.cl</w:t>
        </w:r>
      </w:hyperlink>
      <w:r w:rsidRPr="00BE2356">
        <w:rPr>
          <w:rFonts w:ascii="Verdana" w:hAnsi="Verdana" w:cstheme="minorHAnsi"/>
        </w:rPr>
        <w:t xml:space="preserve">  </w:t>
      </w:r>
    </w:p>
    <w:p w14:paraId="773FE9D0" w14:textId="77777777" w:rsidR="00BE2356" w:rsidRPr="00830DCE" w:rsidRDefault="00BE2356" w:rsidP="00BE2356">
      <w:pPr>
        <w:pStyle w:val="Prrafodelista"/>
        <w:ind w:right="142"/>
        <w:jc w:val="both"/>
        <w:rPr>
          <w:rFonts w:ascii="Verdana" w:hAnsi="Verdana" w:cstheme="minorHAnsi"/>
          <w:sz w:val="16"/>
          <w:szCs w:val="16"/>
        </w:rPr>
      </w:pPr>
    </w:p>
    <w:p w14:paraId="6F5BBC32" w14:textId="28387E76" w:rsidR="005E2F08" w:rsidRDefault="00FB0524" w:rsidP="008B2498">
      <w:pPr>
        <w:pStyle w:val="Prrafodelista"/>
        <w:numPr>
          <w:ilvl w:val="0"/>
          <w:numId w:val="38"/>
        </w:numPr>
        <w:ind w:right="142"/>
        <w:jc w:val="both"/>
        <w:rPr>
          <w:rFonts w:ascii="Verdana" w:hAnsi="Verdana" w:cstheme="minorHAnsi"/>
        </w:rPr>
      </w:pPr>
      <w:r w:rsidRPr="00BE2356">
        <w:rPr>
          <w:rFonts w:ascii="Verdana" w:hAnsi="Verdana" w:cstheme="minorHAnsi"/>
        </w:rPr>
        <w:t>P</w:t>
      </w:r>
      <w:r w:rsidR="004D58B1" w:rsidRPr="00BE2356">
        <w:rPr>
          <w:rFonts w:ascii="Verdana" w:hAnsi="Verdana" w:cstheme="minorHAnsi"/>
        </w:rPr>
        <w:t>osteriormente</w:t>
      </w:r>
      <w:r w:rsidR="00C24F64">
        <w:rPr>
          <w:rFonts w:ascii="Verdana" w:hAnsi="Verdana" w:cstheme="minorHAnsi"/>
        </w:rPr>
        <w:t>,</w:t>
      </w:r>
      <w:r w:rsidR="00FF7243">
        <w:rPr>
          <w:rFonts w:ascii="Verdana" w:hAnsi="Verdana" w:cstheme="minorHAnsi"/>
        </w:rPr>
        <w:t xml:space="preserve"> y una vez que </w:t>
      </w:r>
      <w:r w:rsidR="002269C8">
        <w:rPr>
          <w:rFonts w:ascii="Verdana" w:hAnsi="Verdana" w:cstheme="minorHAnsi"/>
        </w:rPr>
        <w:t>la institución beneficiaria</w:t>
      </w:r>
      <w:r w:rsidR="00FF7243">
        <w:rPr>
          <w:rFonts w:ascii="Verdana" w:hAnsi="Verdana" w:cstheme="minorHAnsi"/>
        </w:rPr>
        <w:t xml:space="preserve"> cuente con un</w:t>
      </w:r>
      <w:r w:rsidR="007064B9">
        <w:rPr>
          <w:rFonts w:ascii="Verdana" w:hAnsi="Verdana" w:cstheme="minorHAnsi"/>
        </w:rPr>
        <w:t>a persona para el reemplazo del/de la académic</w:t>
      </w:r>
      <w:r w:rsidR="00AC4AD1">
        <w:rPr>
          <w:rFonts w:ascii="Verdana" w:hAnsi="Verdana" w:cstheme="minorHAnsi"/>
        </w:rPr>
        <w:t>o/</w:t>
      </w:r>
      <w:r w:rsidR="007064B9">
        <w:rPr>
          <w:rFonts w:ascii="Verdana" w:hAnsi="Verdana" w:cstheme="minorHAnsi"/>
        </w:rPr>
        <w:t>a</w:t>
      </w:r>
      <w:r w:rsidRPr="00BE2356">
        <w:rPr>
          <w:rFonts w:ascii="Verdana" w:hAnsi="Verdana" w:cstheme="minorHAnsi"/>
        </w:rPr>
        <w:t xml:space="preserve">, deberá presentar </w:t>
      </w:r>
      <w:r w:rsidR="004D58B1" w:rsidRPr="00BE2356">
        <w:rPr>
          <w:rFonts w:ascii="Verdana" w:hAnsi="Verdana" w:cstheme="minorHAnsi"/>
        </w:rPr>
        <w:t xml:space="preserve">el </w:t>
      </w:r>
      <w:r w:rsidR="004D58B1" w:rsidRPr="00BE2356">
        <w:rPr>
          <w:rFonts w:ascii="Verdana" w:hAnsi="Verdana" w:cstheme="minorHAnsi"/>
          <w:b/>
          <w:bCs/>
        </w:rPr>
        <w:t>registro del proceso de selecció</w:t>
      </w:r>
      <w:r w:rsidR="00FB4704">
        <w:rPr>
          <w:rFonts w:ascii="Verdana" w:hAnsi="Verdana" w:cstheme="minorHAnsi"/>
          <w:b/>
          <w:bCs/>
        </w:rPr>
        <w:t>n</w:t>
      </w:r>
      <w:r w:rsidR="004D58B1" w:rsidRPr="00BE2356">
        <w:rPr>
          <w:rFonts w:ascii="Verdana" w:hAnsi="Verdana" w:cstheme="minorHAnsi"/>
        </w:rPr>
        <w:t>,</w:t>
      </w:r>
      <w:r w:rsidR="002269C8">
        <w:rPr>
          <w:rFonts w:ascii="Verdana" w:hAnsi="Verdana" w:cstheme="minorHAnsi"/>
        </w:rPr>
        <w:t xml:space="preserve"> </w:t>
      </w:r>
      <w:r w:rsidR="00722139" w:rsidRPr="00BE2356">
        <w:rPr>
          <w:rFonts w:ascii="Verdana" w:hAnsi="Verdana" w:cstheme="minorHAnsi"/>
          <w:b/>
          <w:bCs/>
        </w:rPr>
        <w:t>Grado Académico</w:t>
      </w:r>
      <w:r w:rsidR="00722139" w:rsidRPr="00BE2356">
        <w:rPr>
          <w:rFonts w:ascii="Verdana" w:hAnsi="Verdana" w:cstheme="minorHAnsi"/>
        </w:rPr>
        <w:t xml:space="preserve">, </w:t>
      </w:r>
      <w:r w:rsidR="00722139" w:rsidRPr="00BE2356">
        <w:rPr>
          <w:rFonts w:ascii="Verdana" w:hAnsi="Verdana" w:cstheme="minorHAnsi"/>
          <w:b/>
          <w:bCs/>
        </w:rPr>
        <w:t>Cedula de</w:t>
      </w:r>
      <w:r w:rsidR="00BE2356">
        <w:rPr>
          <w:rFonts w:ascii="Verdana" w:hAnsi="Verdana" w:cstheme="minorHAnsi"/>
        </w:rPr>
        <w:t xml:space="preserve"> </w:t>
      </w:r>
      <w:r w:rsidR="00722139" w:rsidRPr="00BE2356">
        <w:rPr>
          <w:rFonts w:ascii="Verdana" w:hAnsi="Verdana" w:cstheme="minorHAnsi"/>
          <w:b/>
          <w:bCs/>
        </w:rPr>
        <w:t>Identidad</w:t>
      </w:r>
      <w:r w:rsidR="0019106C">
        <w:rPr>
          <w:rFonts w:ascii="Verdana" w:hAnsi="Verdana" w:cstheme="minorHAnsi"/>
        </w:rPr>
        <w:t>,</w:t>
      </w:r>
      <w:r w:rsidR="00BE2356">
        <w:rPr>
          <w:rFonts w:ascii="Verdana" w:hAnsi="Verdana" w:cstheme="minorHAnsi"/>
        </w:rPr>
        <w:t xml:space="preserve"> </w:t>
      </w:r>
      <w:r w:rsidR="0063552B">
        <w:rPr>
          <w:rFonts w:ascii="Verdana" w:hAnsi="Verdana" w:cstheme="minorHAnsi"/>
          <w:b/>
          <w:bCs/>
        </w:rPr>
        <w:t>Fo</w:t>
      </w:r>
      <w:r w:rsidR="004E044C">
        <w:rPr>
          <w:rFonts w:ascii="Verdana" w:hAnsi="Verdana" w:cstheme="minorHAnsi"/>
          <w:b/>
          <w:bCs/>
        </w:rPr>
        <w:t>rmulario</w:t>
      </w:r>
      <w:r w:rsidR="00085A1D">
        <w:rPr>
          <w:rFonts w:ascii="Verdana" w:hAnsi="Verdana" w:cstheme="minorHAnsi"/>
          <w:b/>
          <w:bCs/>
        </w:rPr>
        <w:t xml:space="preserve"> de</w:t>
      </w:r>
      <w:r w:rsidR="005E6432">
        <w:rPr>
          <w:rFonts w:ascii="Verdana" w:hAnsi="Verdana" w:cstheme="minorHAnsi"/>
          <w:b/>
          <w:bCs/>
        </w:rPr>
        <w:t xml:space="preserve"> </w:t>
      </w:r>
      <w:r w:rsidR="0063552B">
        <w:rPr>
          <w:rFonts w:ascii="Verdana" w:hAnsi="Verdana" w:cstheme="minorHAnsi"/>
          <w:b/>
          <w:bCs/>
        </w:rPr>
        <w:t>A</w:t>
      </w:r>
      <w:r w:rsidR="005E6432">
        <w:rPr>
          <w:rFonts w:ascii="Verdana" w:hAnsi="Verdana" w:cstheme="minorHAnsi"/>
          <w:b/>
          <w:bCs/>
        </w:rPr>
        <w:t>probación nuevo académico</w:t>
      </w:r>
      <w:r w:rsidR="00085A1D">
        <w:rPr>
          <w:rFonts w:ascii="Verdana" w:hAnsi="Verdana" w:cstheme="minorHAnsi"/>
          <w:b/>
          <w:bCs/>
        </w:rPr>
        <w:t>/a</w:t>
      </w:r>
      <w:r w:rsidR="00BE2356">
        <w:rPr>
          <w:rFonts w:ascii="Verdana" w:hAnsi="Verdana" w:cstheme="minorHAnsi"/>
        </w:rPr>
        <w:t>, así como</w:t>
      </w:r>
      <w:r w:rsidR="004D58B1" w:rsidRPr="00BE2356">
        <w:rPr>
          <w:rFonts w:ascii="Verdana" w:hAnsi="Verdana" w:cstheme="minorHAnsi"/>
        </w:rPr>
        <w:t xml:space="preserve"> </w:t>
      </w:r>
      <w:r w:rsidRPr="00BE2356">
        <w:rPr>
          <w:rFonts w:ascii="Verdana" w:hAnsi="Verdana" w:cstheme="minorHAnsi"/>
        </w:rPr>
        <w:t xml:space="preserve">la </w:t>
      </w:r>
      <w:r w:rsidR="004D58B1" w:rsidRPr="00BE2356">
        <w:rPr>
          <w:rFonts w:ascii="Verdana" w:hAnsi="Verdana" w:cstheme="minorHAnsi"/>
          <w:b/>
          <w:bCs/>
        </w:rPr>
        <w:t>nueva Carta Gantt</w:t>
      </w:r>
      <w:r w:rsidR="004D58B1" w:rsidRPr="00BE2356">
        <w:rPr>
          <w:rFonts w:ascii="Verdana" w:hAnsi="Verdana" w:cstheme="minorHAnsi"/>
        </w:rPr>
        <w:t xml:space="preserve"> de acuerdo con las modificaciones de plazos y objetivos</w:t>
      </w:r>
      <w:r w:rsidRPr="00BE2356">
        <w:rPr>
          <w:rFonts w:ascii="Verdana" w:hAnsi="Verdana" w:cstheme="minorHAnsi"/>
        </w:rPr>
        <w:t xml:space="preserve"> correspondientes. </w:t>
      </w:r>
      <w:r w:rsidR="004D58B1" w:rsidRPr="00BE2356">
        <w:rPr>
          <w:rFonts w:ascii="Verdana" w:hAnsi="Verdana" w:cstheme="minorHAnsi"/>
        </w:rPr>
        <w:t xml:space="preserve"> </w:t>
      </w:r>
      <w:bookmarkEnd w:id="0"/>
    </w:p>
    <w:p w14:paraId="097CA2D2" w14:textId="77777777" w:rsidR="009428AB" w:rsidRPr="009428AB" w:rsidRDefault="009428AB" w:rsidP="009428AB">
      <w:pPr>
        <w:pStyle w:val="Prrafodelista"/>
        <w:rPr>
          <w:rFonts w:ascii="Verdana" w:hAnsi="Verdana" w:cstheme="minorHAnsi"/>
        </w:rPr>
      </w:pPr>
    </w:p>
    <w:p w14:paraId="4F22EA20" w14:textId="77777777" w:rsidR="009428AB" w:rsidRDefault="009428AB" w:rsidP="009428AB">
      <w:pPr>
        <w:ind w:right="142"/>
        <w:jc w:val="both"/>
        <w:rPr>
          <w:rFonts w:ascii="Verdana" w:hAnsi="Verdana" w:cstheme="minorHAnsi"/>
        </w:rPr>
      </w:pPr>
    </w:p>
    <w:p w14:paraId="62D8CB7E" w14:textId="77777777" w:rsidR="00BA539A" w:rsidRDefault="00BA539A" w:rsidP="009428AB">
      <w:pPr>
        <w:ind w:right="142"/>
        <w:jc w:val="both"/>
        <w:rPr>
          <w:rFonts w:ascii="Verdana" w:hAnsi="Verdana" w:cstheme="minorHAnsi"/>
        </w:rPr>
      </w:pPr>
    </w:p>
    <w:p w14:paraId="6BE226F2" w14:textId="77777777" w:rsidR="00830DCE" w:rsidRDefault="00830DCE" w:rsidP="009428AB">
      <w:pPr>
        <w:ind w:right="142"/>
        <w:jc w:val="both"/>
        <w:rPr>
          <w:rFonts w:ascii="Verdana" w:hAnsi="Verdana" w:cstheme="minorHAnsi"/>
        </w:rPr>
      </w:pPr>
    </w:p>
    <w:p w14:paraId="4F3A0B67" w14:textId="77777777" w:rsidR="00830DCE" w:rsidRDefault="00830DCE" w:rsidP="009428AB">
      <w:pPr>
        <w:ind w:right="142"/>
        <w:jc w:val="both"/>
        <w:rPr>
          <w:rFonts w:ascii="Verdana" w:hAnsi="Verdana" w:cstheme="minorHAnsi"/>
        </w:rPr>
      </w:pPr>
    </w:p>
    <w:p w14:paraId="6C186FCF" w14:textId="77777777" w:rsidR="00830DCE" w:rsidRDefault="00830DCE" w:rsidP="009428AB">
      <w:pPr>
        <w:ind w:right="142"/>
        <w:jc w:val="both"/>
        <w:rPr>
          <w:rFonts w:ascii="Verdana" w:hAnsi="Verdana" w:cstheme="minorHAnsi"/>
        </w:rPr>
      </w:pPr>
    </w:p>
    <w:p w14:paraId="3A11C620" w14:textId="77777777" w:rsidR="00830DCE" w:rsidRPr="009428AB" w:rsidRDefault="00830DCE" w:rsidP="009428AB">
      <w:pPr>
        <w:ind w:right="142"/>
        <w:jc w:val="both"/>
        <w:rPr>
          <w:rFonts w:ascii="Verdana" w:hAnsi="Verdana" w:cstheme="minorHAnsi"/>
        </w:rPr>
      </w:pPr>
    </w:p>
    <w:p w14:paraId="627AC1B4" w14:textId="77777777" w:rsidR="00B22954" w:rsidRDefault="00B22954" w:rsidP="00B22954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1A661133" w14:textId="29AB6178" w:rsidR="00B22954" w:rsidRPr="008005FA" w:rsidRDefault="00FB0524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Bidi"/>
          <w:color w:val="FFFFFF" w:themeColor="background1"/>
          <w:sz w:val="22"/>
          <w:szCs w:val="22"/>
          <w:lang w:val="es-ES"/>
        </w:rPr>
      </w:pPr>
      <w:r w:rsidRPr="0D825EAC">
        <w:rPr>
          <w:rFonts w:cstheme="minorBidi"/>
          <w:color w:val="FFFFFF" w:themeColor="background1"/>
          <w:sz w:val="22"/>
          <w:szCs w:val="22"/>
          <w:lang w:val="es-ES"/>
        </w:rPr>
        <w:t xml:space="preserve">MOTIVO DE REEMPLAZO DE ACADÉMICO/A </w:t>
      </w:r>
      <w:proofErr w:type="spellStart"/>
      <w:r w:rsidRPr="0D825EAC">
        <w:rPr>
          <w:rFonts w:cstheme="minorBidi"/>
          <w:color w:val="FFFFFF" w:themeColor="background1"/>
          <w:sz w:val="22"/>
          <w:szCs w:val="22"/>
          <w:lang w:val="es-ES"/>
        </w:rPr>
        <w:t>A</w:t>
      </w:r>
      <w:proofErr w:type="spellEnd"/>
      <w:r w:rsidRPr="0D825EAC">
        <w:rPr>
          <w:rFonts w:cstheme="minorBidi"/>
          <w:color w:val="FFFFFF" w:themeColor="background1"/>
          <w:sz w:val="22"/>
          <w:szCs w:val="22"/>
          <w:lang w:val="es-ES"/>
        </w:rPr>
        <w:t xml:space="preserve"> INSTALAR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22954" w:rsidRPr="008005FA" w14:paraId="6DA3DDF8" w14:textId="77777777" w:rsidTr="008005FA">
        <w:tc>
          <w:tcPr>
            <w:tcW w:w="6946" w:type="dxa"/>
            <w:tcBorders>
              <w:top w:val="single" w:sz="4" w:space="0" w:color="auto"/>
            </w:tcBorders>
          </w:tcPr>
          <w:p w14:paraId="58AEA033" w14:textId="11298C67" w:rsidR="00B22954" w:rsidRPr="008005FA" w:rsidRDefault="00FB0524" w:rsidP="00FC15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8005FA">
              <w:rPr>
                <w:rFonts w:ascii="Verdana" w:hAnsi="Verdana" w:cstheme="minorHAnsi"/>
                <w:sz w:val="22"/>
                <w:szCs w:val="22"/>
              </w:rPr>
              <w:t>Motivo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196505141"/>
            <w:placeholder>
              <w:docPart w:val="452A486AEC5C44FCAE4FFD3ADC580744"/>
            </w:placeholder>
            <w:showingPlcHdr/>
            <w:dropDownList>
              <w:listItem w:displayText="Renuncia Justificada" w:value="Renuncia Justificada"/>
              <w:listItem w:displayText="Despido Justificado" w:value="Despido Justificado"/>
            </w:dropDownList>
          </w:sdtPr>
          <w:sdtContent>
            <w:tc>
              <w:tcPr>
                <w:tcW w:w="2693" w:type="dxa"/>
              </w:tcPr>
              <w:p w14:paraId="3E44BA17" w14:textId="7E7CF4DA" w:rsidR="00B22954" w:rsidRPr="008005FA" w:rsidRDefault="00FB0524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Motivo de Reemplazo</w:t>
                </w:r>
              </w:p>
            </w:tc>
          </w:sdtContent>
        </w:sdt>
      </w:tr>
      <w:tr w:rsidR="00B22954" w:rsidRPr="008005FA" w14:paraId="714B91D6" w14:textId="77777777" w:rsidTr="008005FA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639" w14:textId="61AAD598" w:rsidR="00B22954" w:rsidRPr="008005FA" w:rsidRDefault="00FB0524" w:rsidP="00FC1515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8005FA">
              <w:rPr>
                <w:rFonts w:ascii="Verdana" w:hAnsi="Verdana" w:cstheme="minorHAnsi"/>
                <w:sz w:val="22"/>
                <w:szCs w:val="22"/>
              </w:rPr>
              <w:t>Fecha de término de funciones de Académico/</w:t>
            </w:r>
            <w:proofErr w:type="spellStart"/>
            <w:r w:rsidRPr="008005FA">
              <w:rPr>
                <w:rFonts w:ascii="Verdana" w:hAnsi="Verdana" w:cstheme="minorHAnsi"/>
                <w:sz w:val="22"/>
                <w:szCs w:val="22"/>
              </w:rPr>
              <w:t>a</w:t>
            </w:r>
            <w:proofErr w:type="spellEnd"/>
            <w:r w:rsidR="008005FA">
              <w:rPr>
                <w:rFonts w:ascii="Verdana" w:hAnsi="Verdana" w:cstheme="minorHAnsi"/>
                <w:sz w:val="22"/>
                <w:szCs w:val="22"/>
              </w:rPr>
              <w:t xml:space="preserve"> Instalado/a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206832302"/>
            <w:placeholder>
              <w:docPart w:val="224A3C8D652D4EB3865BFCB1A8C963BD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03AE88" w14:textId="4C609E02" w:rsidR="00B22954" w:rsidRPr="008005FA" w:rsidRDefault="008005FA" w:rsidP="00B22954">
                <w:pPr>
                  <w:ind w:right="142"/>
                  <w:jc w:val="center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62AB37A3" w14:textId="77777777" w:rsidR="008005FA" w:rsidRDefault="008005FA" w:rsidP="008005FA">
      <w:pPr>
        <w:ind w:right="423"/>
        <w:jc w:val="center"/>
        <w:rPr>
          <w:rFonts w:ascii="Verdana" w:hAnsi="Verdana" w:cstheme="minorHAnsi"/>
          <w:i/>
          <w:iCs/>
          <w:sz w:val="20"/>
          <w:szCs w:val="20"/>
        </w:rPr>
      </w:pPr>
    </w:p>
    <w:p w14:paraId="7B26B74C" w14:textId="01436786" w:rsidR="00B22954" w:rsidRPr="008005FA" w:rsidRDefault="008005FA" w:rsidP="008005FA">
      <w:pPr>
        <w:ind w:right="423"/>
        <w:jc w:val="center"/>
        <w:rPr>
          <w:rFonts w:ascii="Verdana" w:hAnsi="Verdana" w:cstheme="minorHAnsi"/>
          <w:i/>
          <w:iCs/>
          <w:sz w:val="20"/>
          <w:szCs w:val="20"/>
        </w:rPr>
      </w:pPr>
      <w:r w:rsidRPr="008005FA">
        <w:rPr>
          <w:rFonts w:ascii="Verdana" w:hAnsi="Verdana" w:cstheme="minorHAnsi"/>
          <w:b/>
          <w:bCs/>
          <w:i/>
          <w:iCs/>
          <w:sz w:val="20"/>
          <w:szCs w:val="20"/>
        </w:rPr>
        <w:t>*</w:t>
      </w:r>
      <w:r w:rsidR="008C73D2" w:rsidRPr="008005FA">
        <w:rPr>
          <w:rFonts w:ascii="Verdana" w:hAnsi="Verdana" w:cstheme="minorHAnsi"/>
          <w:i/>
          <w:iCs/>
          <w:sz w:val="20"/>
          <w:szCs w:val="20"/>
        </w:rPr>
        <w:t>Hay que considerar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que desde la fecha en que Académico</w:t>
      </w:r>
      <w:r w:rsidR="00722139">
        <w:rPr>
          <w:rFonts w:ascii="Verdana" w:hAnsi="Verdana" w:cstheme="minorHAnsi"/>
          <w:i/>
          <w:iCs/>
          <w:sz w:val="20"/>
          <w:szCs w:val="20"/>
        </w:rPr>
        <w:t>/</w:t>
      </w:r>
      <w:proofErr w:type="spellStart"/>
      <w:r w:rsidR="00722139">
        <w:rPr>
          <w:rFonts w:ascii="Verdana" w:hAnsi="Verdana" w:cstheme="minorHAnsi"/>
          <w:i/>
          <w:iCs/>
          <w:sz w:val="20"/>
          <w:szCs w:val="20"/>
        </w:rPr>
        <w:t>a</w:t>
      </w:r>
      <w:proofErr w:type="spellEnd"/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Instalado</w:t>
      </w:r>
      <w:r w:rsidR="00722139">
        <w:rPr>
          <w:rFonts w:ascii="Verdana" w:hAnsi="Verdana" w:cstheme="minorHAnsi"/>
          <w:i/>
          <w:iCs/>
          <w:sz w:val="20"/>
          <w:szCs w:val="20"/>
        </w:rPr>
        <w:t>/a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termina sus funciones</w:t>
      </w:r>
      <w:r w:rsidR="008C73D2">
        <w:rPr>
          <w:rFonts w:ascii="Verdana" w:hAnsi="Verdana" w:cstheme="minorHAnsi"/>
          <w:i/>
          <w:iCs/>
          <w:sz w:val="20"/>
          <w:szCs w:val="20"/>
        </w:rPr>
        <w:t>,</w:t>
      </w:r>
      <w:r w:rsidRPr="008005FA">
        <w:rPr>
          <w:rFonts w:ascii="Verdana" w:hAnsi="Verdana" w:cstheme="minorHAnsi"/>
          <w:i/>
          <w:iCs/>
          <w:sz w:val="20"/>
          <w:szCs w:val="20"/>
        </w:rPr>
        <w:t xml:space="preserve"> el proyecto permanecerá suspendido hasta la contratación del nuevo/a académico</w:t>
      </w:r>
      <w:r w:rsidRPr="008005FA">
        <w:rPr>
          <w:rFonts w:ascii="Verdana" w:hAnsi="Verdana" w:cstheme="minorHAnsi"/>
          <w:b/>
          <w:bCs/>
          <w:i/>
          <w:iCs/>
          <w:sz w:val="20"/>
          <w:szCs w:val="20"/>
        </w:rPr>
        <w:t>*</w:t>
      </w:r>
    </w:p>
    <w:p w14:paraId="6952870C" w14:textId="77777777" w:rsidR="005E2F08" w:rsidRPr="00145527" w:rsidRDefault="005E2F08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962540B" w14:textId="77777777" w:rsidR="00187810" w:rsidRPr="00145527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AD17AC4" w14:textId="77777777" w:rsidR="00F1213F" w:rsidRPr="00B15682" w:rsidRDefault="00E208AA" w:rsidP="00B15682">
      <w:pPr>
        <w:shd w:val="clear" w:color="auto" w:fill="323E4F" w:themeFill="text2" w:themeFillShade="BF"/>
        <w:ind w:right="567"/>
        <w:rPr>
          <w:rFonts w:ascii="Verdana" w:hAnsi="Verdana" w:cstheme="minorHAnsi"/>
          <w:b/>
          <w:color w:val="FFFFFF" w:themeColor="background1"/>
          <w:sz w:val="22"/>
          <w:szCs w:val="22"/>
        </w:rPr>
      </w:pPr>
      <w:r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 xml:space="preserve">IDENTIFICACIÓN DEL </w:t>
      </w:r>
      <w:r w:rsidR="00A66540" w:rsidRPr="00B15682">
        <w:rPr>
          <w:rFonts w:ascii="Verdana" w:hAnsi="Verdana" w:cstheme="minorHAnsi"/>
          <w:b/>
          <w:color w:val="FFFFFF" w:themeColor="background1"/>
          <w:sz w:val="22"/>
          <w:szCs w:val="22"/>
        </w:rPr>
        <w:t>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231E2FE5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315F9B3A" w14:textId="31B41AB9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 </w:t>
            </w:r>
            <w:r w:rsidR="009565ED" w:rsidRPr="00145527">
              <w:rPr>
                <w:rFonts w:ascii="Verdana" w:hAnsi="Verdana" w:cstheme="minorHAnsi"/>
                <w:sz w:val="22"/>
                <w:szCs w:val="22"/>
              </w:rPr>
              <w:t xml:space="preserve">del </w:t>
            </w:r>
            <w:r w:rsidR="00A66540" w:rsidRPr="00145527">
              <w:rPr>
                <w:rFonts w:ascii="Verdana" w:hAnsi="Verdana" w:cstheme="minorHAnsi"/>
                <w:sz w:val="22"/>
                <w:szCs w:val="22"/>
              </w:rPr>
              <w:t>concurso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901642035"/>
            <w:placeholder>
              <w:docPart w:val="5251374F85E340C7A0C353851A712C1A"/>
            </w:placeholder>
            <w:showingPlcHdr/>
            <w:dropDownList>
              <w:listItem w:displayText="Subvención a la Instalación en la Academia" w:value="Subvención a la Instalación en la Academia"/>
            </w:dropDownList>
          </w:sdtPr>
          <w:sdtContent>
            <w:tc>
              <w:tcPr>
                <w:tcW w:w="5670" w:type="dxa"/>
              </w:tcPr>
              <w:p w14:paraId="3BD2DABC" w14:textId="07F5F19A" w:rsidR="00E208AA" w:rsidRPr="00145527" w:rsidRDefault="00C478A7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</w:t>
                </w:r>
                <w:r w:rsidR="000E3CF5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que </w:t>
                </w:r>
                <w:r w:rsidR="00CE3BAB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Concruso</w:t>
                </w:r>
              </w:p>
            </w:tc>
          </w:sdtContent>
        </w:sdt>
      </w:tr>
      <w:tr w:rsidR="00E208AA" w:rsidRPr="00145527" w14:paraId="1FAE35FB" w14:textId="77777777" w:rsidTr="005656DB">
        <w:tc>
          <w:tcPr>
            <w:tcW w:w="3969" w:type="dxa"/>
          </w:tcPr>
          <w:p w14:paraId="5820369D" w14:textId="6571FE60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Año de la convocatoria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20170275"/>
            <w:placeholder>
              <w:docPart w:val="D9ABCC96711E467B9B90EB8BB783C937"/>
            </w:placeholder>
            <w:showingPlcHdr/>
            <w:dropDownList>
              <w:listItem w:value="Elija un elemento."/>
              <w:listItem w:displayText="2021" w:value="2021"/>
              <w:listItem w:displayText="2022" w:value="2022"/>
              <w:listItem w:displayText="2024" w:value="2024"/>
            </w:dropDownList>
          </w:sdtPr>
          <w:sdtContent>
            <w:tc>
              <w:tcPr>
                <w:tcW w:w="5670" w:type="dxa"/>
              </w:tcPr>
              <w:p w14:paraId="66DBF761" w14:textId="2ADCD883" w:rsidR="00E208AA" w:rsidRPr="00145527" w:rsidRDefault="006E3200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6E320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Año</w:t>
                </w:r>
              </w:p>
            </w:tc>
          </w:sdtContent>
        </w:sdt>
      </w:tr>
      <w:tr w:rsidR="00E208AA" w:rsidRPr="00145527" w14:paraId="52A762AC" w14:textId="77777777" w:rsidTr="005656DB">
        <w:tc>
          <w:tcPr>
            <w:tcW w:w="3969" w:type="dxa"/>
          </w:tcPr>
          <w:p w14:paraId="7959ADAE" w14:textId="61389A8A" w:rsidR="00E208AA" w:rsidRPr="00145527" w:rsidRDefault="00A6654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Código del proyecto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7624808"/>
            <w:placeholder>
              <w:docPart w:val="5BFB639004384077A5CA9B75C63AC9EF"/>
            </w:placeholder>
            <w:showingPlcHdr/>
            <w:text/>
          </w:sdtPr>
          <w:sdtContent>
            <w:tc>
              <w:tcPr>
                <w:tcW w:w="5670" w:type="dxa"/>
              </w:tcPr>
              <w:p w14:paraId="0068E1B4" w14:textId="6794953D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Código</w:t>
                </w:r>
              </w:p>
            </w:tc>
          </w:sdtContent>
        </w:sdt>
      </w:tr>
      <w:tr w:rsidR="00B15682" w:rsidRPr="00145527" w14:paraId="1FCBC102" w14:textId="77777777" w:rsidTr="005656DB">
        <w:tc>
          <w:tcPr>
            <w:tcW w:w="3969" w:type="dxa"/>
          </w:tcPr>
          <w:p w14:paraId="611470DA" w14:textId="535911F7" w:rsidR="00B15682" w:rsidRPr="00145527" w:rsidRDefault="00B15682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Fecha de Solicitud: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485318996"/>
            <w:placeholder>
              <w:docPart w:val="890C0945FA7F41F8B2B1E136903E5C5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5670" w:type="dxa"/>
              </w:tcPr>
              <w:p w14:paraId="683A4DE9" w14:textId="488C3C9B" w:rsidR="00B15682" w:rsidRPr="00145527" w:rsidRDefault="00B15682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Fecha</w:t>
                </w:r>
              </w:p>
            </w:tc>
          </w:sdtContent>
        </w:sdt>
      </w:tr>
    </w:tbl>
    <w:p w14:paraId="7FEC81BB" w14:textId="77777777" w:rsidR="00187810" w:rsidRDefault="00187810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60D53D" w14:textId="77777777" w:rsidR="00BA539A" w:rsidRPr="00145527" w:rsidRDefault="00BA539A" w:rsidP="008B2498">
      <w:pPr>
        <w:tabs>
          <w:tab w:val="left" w:pos="2880"/>
        </w:tabs>
        <w:ind w:right="142"/>
        <w:rPr>
          <w:rFonts w:ascii="Verdana" w:hAnsi="Verdana" w:cstheme="minorHAnsi"/>
          <w:sz w:val="22"/>
          <w:szCs w:val="22"/>
          <w:lang w:val="es-CL"/>
        </w:rPr>
      </w:pPr>
    </w:p>
    <w:p w14:paraId="4CA9EB10" w14:textId="6F4B1918" w:rsidR="00E208AA" w:rsidRPr="00B15682" w:rsidRDefault="007A2410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bookmarkStart w:id="1" w:name="_Hlk134799488"/>
      <w:r w:rsidRPr="00B15682">
        <w:rPr>
          <w:rFonts w:cstheme="minorHAnsi"/>
          <w:color w:val="FFFFFF" w:themeColor="background1"/>
          <w:sz w:val="22"/>
          <w:szCs w:val="22"/>
        </w:rPr>
        <w:t>CONTRAPARTE TÉCNICA DEL</w:t>
      </w:r>
      <w:r w:rsidR="00F538C5" w:rsidRPr="00B15682">
        <w:rPr>
          <w:rFonts w:cstheme="minorHAnsi"/>
          <w:color w:val="FFFFFF" w:themeColor="background1"/>
          <w:sz w:val="22"/>
          <w:szCs w:val="22"/>
        </w:rPr>
        <w:t xml:space="preserve">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E208AA" w:rsidRPr="00145527" w14:paraId="6825795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2DAB90B7" w14:textId="538D8F07" w:rsidR="00E208AA" w:rsidRPr="00145527" w:rsidRDefault="00E208AA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bookmarkStart w:id="2" w:name="_Hlk134799461"/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805921724"/>
            <w:placeholder>
              <w:docPart w:val="92413E32875B4F0A8085302FD24FC21A"/>
            </w:placeholder>
            <w:showingPlcHdr/>
            <w:text/>
          </w:sdtPr>
          <w:sdtContent>
            <w:tc>
              <w:tcPr>
                <w:tcW w:w="5670" w:type="dxa"/>
              </w:tcPr>
              <w:p w14:paraId="29DB9665" w14:textId="59B5D739" w:rsidR="00E208AA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616DDE" w:rsidRPr="00145527" w14:paraId="4FF5DD03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727" w14:textId="78B4D2C9" w:rsidR="00616DDE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612476468"/>
            <w:placeholder>
              <w:docPart w:val="4A15DCE62A3D44618DC23832DF79E681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98B67" w14:textId="709E6DD5" w:rsidR="00616DDE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3651BD" w:rsidRPr="00145527" w14:paraId="78C23037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55E" w14:textId="523A2E97" w:rsidR="003651BD" w:rsidRPr="00145527" w:rsidRDefault="00616DDE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98888450"/>
            <w:placeholder>
              <w:docPart w:val="25798458111A4C5EAB98DD75D5428D1B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C27F" w14:textId="4995094D" w:rsidR="003651BD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  <w:bookmarkEnd w:id="1"/>
      <w:bookmarkEnd w:id="2"/>
    </w:tbl>
    <w:p w14:paraId="6404276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6EC4A54" w14:textId="77777777" w:rsidR="00BA539A" w:rsidRPr="00145527" w:rsidRDefault="00BA539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B3A006C" w14:textId="17588AC8" w:rsidR="00067CE6" w:rsidRPr="00B15682" w:rsidRDefault="00067CE6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 w:rsidRPr="00B15682">
        <w:rPr>
          <w:rFonts w:cstheme="minorHAnsi"/>
          <w:color w:val="FFFFFF" w:themeColor="background1"/>
          <w:sz w:val="22"/>
          <w:szCs w:val="22"/>
        </w:rPr>
        <w:t>DIRECTOR/A DEL PROYECTO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067CE6" w:rsidRPr="00145527" w14:paraId="6ACBA374" w14:textId="77777777" w:rsidTr="005656DB">
        <w:tc>
          <w:tcPr>
            <w:tcW w:w="3969" w:type="dxa"/>
            <w:tcBorders>
              <w:top w:val="single" w:sz="4" w:space="0" w:color="auto"/>
            </w:tcBorders>
          </w:tcPr>
          <w:p w14:paraId="5B2F1702" w14:textId="11F30105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Nombres y Apellido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349949347"/>
            <w:placeholder>
              <w:docPart w:val="FB34D186441D40A8B919D791E003B66E"/>
            </w:placeholder>
            <w:showingPlcHdr/>
            <w:text/>
          </w:sdtPr>
          <w:sdtContent>
            <w:tc>
              <w:tcPr>
                <w:tcW w:w="5670" w:type="dxa"/>
              </w:tcPr>
              <w:p w14:paraId="38929785" w14:textId="636E0C0A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067CE6" w:rsidRPr="00145527" w14:paraId="6ACDABEE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6B0" w14:textId="327ACD5F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530688832"/>
            <w:placeholder>
              <w:docPart w:val="B2D53EEE3B744BC9904A1656625C5708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DD6FE" w14:textId="3C4D4273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Correo Electrónico</w:t>
                </w:r>
              </w:p>
            </w:tc>
          </w:sdtContent>
        </w:sdt>
      </w:tr>
      <w:tr w:rsidR="00067CE6" w:rsidRPr="00145527" w14:paraId="2BA60674" w14:textId="77777777" w:rsidTr="005656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B9C" w14:textId="36445507" w:rsidR="00067CE6" w:rsidRPr="00145527" w:rsidRDefault="00067CE6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C25348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168485618"/>
            <w:placeholder>
              <w:docPart w:val="129EE9E714614B0B883D35D8B1AA0D2E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150D24" w14:textId="44DE565C" w:rsidR="00067CE6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220E36D9" w14:textId="77777777" w:rsidR="00187810" w:rsidRDefault="00187810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44F3D3E6" w14:textId="77777777" w:rsidR="00BA539A" w:rsidRPr="00145527" w:rsidRDefault="00BA539A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7DD76E53" w14:textId="338A3748" w:rsidR="007A2410" w:rsidRPr="00B15682" w:rsidRDefault="00C25348" w:rsidP="00B15682">
      <w:pPr>
        <w:pStyle w:val="Ttulo3"/>
        <w:numPr>
          <w:ilvl w:val="0"/>
          <w:numId w:val="0"/>
        </w:numPr>
        <w:shd w:val="clear" w:color="auto" w:fill="323E4F" w:themeFill="text2" w:themeFillShade="BF"/>
        <w:ind w:right="567"/>
        <w:rPr>
          <w:rFonts w:cstheme="minorHAnsi"/>
          <w:color w:val="FFFFFF" w:themeColor="background1"/>
          <w:sz w:val="22"/>
          <w:szCs w:val="22"/>
        </w:rPr>
      </w:pPr>
      <w:r w:rsidRPr="00B15682">
        <w:rPr>
          <w:rFonts w:cstheme="minorHAnsi"/>
          <w:color w:val="FFFFFF" w:themeColor="background1"/>
          <w:sz w:val="22"/>
          <w:szCs w:val="22"/>
        </w:rPr>
        <w:t>ACADÉMICO/</w:t>
      </w:r>
      <w:r w:rsidR="005656DB" w:rsidRPr="00B15682">
        <w:rPr>
          <w:rFonts w:cstheme="minorHAnsi"/>
          <w:color w:val="FFFFFF" w:themeColor="background1"/>
          <w:sz w:val="22"/>
          <w:szCs w:val="22"/>
        </w:rPr>
        <w:t>A I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>NSTALAD</w:t>
      </w:r>
      <w:r w:rsidR="005656DB" w:rsidRPr="00B15682">
        <w:rPr>
          <w:rFonts w:cstheme="minorHAnsi"/>
          <w:color w:val="FFFFFF" w:themeColor="background1"/>
          <w:sz w:val="22"/>
          <w:szCs w:val="22"/>
        </w:rPr>
        <w:t>O/</w:t>
      </w:r>
      <w:r w:rsidR="00FF1D97" w:rsidRPr="00B15682">
        <w:rPr>
          <w:rFonts w:cstheme="minorHAnsi"/>
          <w:color w:val="FFFFFF" w:themeColor="background1"/>
          <w:sz w:val="22"/>
          <w:szCs w:val="22"/>
        </w:rPr>
        <w:t xml:space="preserve">A DEL </w:t>
      </w:r>
      <w:r w:rsidR="007A2410" w:rsidRPr="00B15682">
        <w:rPr>
          <w:rFonts w:cstheme="minorHAnsi"/>
          <w:color w:val="FFFFFF" w:themeColor="background1"/>
          <w:sz w:val="22"/>
          <w:szCs w:val="22"/>
        </w:rPr>
        <w:t>PROYECTO</w:t>
      </w:r>
      <w:r w:rsidR="00067CE6" w:rsidRPr="00B15682">
        <w:rPr>
          <w:rFonts w:cstheme="minorHAnsi"/>
          <w:color w:val="FFFFFF" w:themeColor="background1"/>
          <w:sz w:val="22"/>
          <w:szCs w:val="22"/>
        </w:rPr>
        <w:t xml:space="preserve"> </w:t>
      </w:r>
      <w:r w:rsidR="00E912D0">
        <w:rPr>
          <w:rFonts w:cstheme="minorHAnsi"/>
          <w:color w:val="FFFFFF" w:themeColor="background1"/>
          <w:sz w:val="22"/>
          <w:szCs w:val="22"/>
        </w:rPr>
        <w:t>A REEMPLAZAR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7A2410" w:rsidRPr="00145527" w14:paraId="59A71394" w14:textId="77777777" w:rsidTr="009D17B6">
        <w:tc>
          <w:tcPr>
            <w:tcW w:w="3969" w:type="dxa"/>
            <w:tcBorders>
              <w:top w:val="single" w:sz="4" w:space="0" w:color="auto"/>
            </w:tcBorders>
          </w:tcPr>
          <w:p w14:paraId="4CB05040" w14:textId="6E796130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 xml:space="preserve">Nombres y </w:t>
            </w:r>
            <w:r w:rsidR="0028623E" w:rsidRPr="00145527">
              <w:rPr>
                <w:rFonts w:ascii="Verdana" w:hAnsi="Verdana" w:cstheme="minorHAnsi"/>
                <w:sz w:val="22"/>
                <w:szCs w:val="22"/>
              </w:rPr>
              <w:t>A</w:t>
            </w:r>
            <w:r w:rsidRPr="00145527">
              <w:rPr>
                <w:rFonts w:ascii="Verdana" w:hAnsi="Verdana" w:cstheme="minorHAnsi"/>
                <w:sz w:val="22"/>
                <w:szCs w:val="22"/>
              </w:rPr>
              <w:t>pellidos</w:t>
            </w:r>
            <w:r w:rsidR="009D17B6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1095210879"/>
            <w:placeholder>
              <w:docPart w:val="90D7808539A64570BC2A56D5C7E1C90A"/>
            </w:placeholder>
            <w:showingPlcHdr/>
            <w:text/>
          </w:sdtPr>
          <w:sdtContent>
            <w:tc>
              <w:tcPr>
                <w:tcW w:w="5670" w:type="dxa"/>
              </w:tcPr>
              <w:p w14:paraId="230388E2" w14:textId="6F59E2FB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Nombre y Apellido</w:t>
                </w:r>
              </w:p>
            </w:tc>
          </w:sdtContent>
        </w:sdt>
      </w:tr>
      <w:tr w:rsidR="007A2410" w:rsidRPr="00145527" w14:paraId="26D871DA" w14:textId="77777777" w:rsidTr="00253BC0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78F" w14:textId="4F45AB11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Correo Electrónico</w:t>
            </w:r>
            <w:r w:rsidR="00616CAC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-859124956"/>
            <w:placeholder>
              <w:docPart w:val="EAEF435A40584742978251A5B52BB559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E4E24" w14:textId="529523EA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Indique Correo Electrónico </w:t>
                </w:r>
              </w:p>
            </w:tc>
          </w:sdtContent>
        </w:sdt>
      </w:tr>
      <w:tr w:rsidR="007A2410" w:rsidRPr="00145527" w14:paraId="06EE1D4D" w14:textId="77777777" w:rsidTr="009D17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991" w14:textId="7D95A932" w:rsidR="007A2410" w:rsidRPr="00145527" w:rsidRDefault="007A2410" w:rsidP="008B2498">
            <w:pPr>
              <w:ind w:right="142"/>
              <w:rPr>
                <w:rFonts w:ascii="Verdana" w:hAnsi="Verdana" w:cstheme="minorHAnsi"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sz w:val="22"/>
                <w:szCs w:val="22"/>
              </w:rPr>
              <w:t>Teléfono</w:t>
            </w:r>
            <w:r w:rsidR="00616CAC" w:rsidRPr="00145527">
              <w:rPr>
                <w:rFonts w:ascii="Verdana" w:hAnsi="Verdana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="Verdana" w:hAnsi="Verdana" w:cstheme="minorHAnsi"/>
              <w:sz w:val="22"/>
              <w:szCs w:val="22"/>
            </w:rPr>
            <w:id w:val="2099138016"/>
            <w:placeholder>
              <w:docPart w:val="0A4FD2BCAEEF443E987E02719FFD4F76"/>
            </w:placeholder>
            <w:showingPlcHdr/>
            <w:text/>
          </w:sdtPr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6E638E" w14:textId="55444D16" w:rsidR="007A2410" w:rsidRPr="00145527" w:rsidRDefault="00B65D0C" w:rsidP="008B2498">
                <w:pPr>
                  <w:ind w:right="142"/>
                  <w:rPr>
                    <w:rFonts w:ascii="Verdana" w:hAnsi="Verdana" w:cstheme="minorHAnsi"/>
                    <w:sz w:val="22"/>
                    <w:szCs w:val="22"/>
                  </w:rPr>
                </w:pP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Indique Teléfono</w:t>
                </w:r>
              </w:p>
            </w:tc>
          </w:sdtContent>
        </w:sdt>
      </w:tr>
    </w:tbl>
    <w:p w14:paraId="353B4B87" w14:textId="77777777" w:rsidR="006F5904" w:rsidRDefault="006F5904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58770B0D" w14:textId="77777777" w:rsidR="00145527" w:rsidRPr="00145527" w:rsidRDefault="00145527" w:rsidP="008B2498">
      <w:pPr>
        <w:ind w:right="142"/>
        <w:rPr>
          <w:rFonts w:ascii="Verdana" w:hAnsi="Verdana" w:cstheme="minorHAnsi"/>
          <w:sz w:val="22"/>
          <w:szCs w:val="22"/>
        </w:rPr>
      </w:pPr>
    </w:p>
    <w:p w14:paraId="1D3E8908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244285D7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754ECB76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3D562C99" w14:textId="77777777" w:rsidR="00B15682" w:rsidRDefault="00B15682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575CA257" w14:textId="77777777" w:rsidR="00B65D0C" w:rsidRDefault="00B65D0C" w:rsidP="008B2498">
      <w:pPr>
        <w:ind w:right="142"/>
        <w:rPr>
          <w:rFonts w:asciiTheme="minorHAnsi" w:hAnsiTheme="minorHAnsi" w:cstheme="minorHAnsi"/>
          <w:sz w:val="20"/>
          <w:szCs w:val="20"/>
        </w:rPr>
      </w:pPr>
    </w:p>
    <w:p w14:paraId="1505ED97" w14:textId="77777777" w:rsidR="004B7DC4" w:rsidRPr="00D606C0" w:rsidRDefault="004B7DC4" w:rsidP="008B2498">
      <w:pPr>
        <w:ind w:right="142"/>
        <w:jc w:val="right"/>
        <w:rPr>
          <w:rFonts w:asciiTheme="minorHAnsi" w:hAnsiTheme="minorHAnsi" w:cstheme="minorHAnsi"/>
          <w:sz w:val="20"/>
          <w:szCs w:val="20"/>
        </w:rPr>
      </w:pPr>
    </w:p>
    <w:p w14:paraId="1F786FCE" w14:textId="77777777" w:rsidR="001F6CA2" w:rsidRPr="00145527" w:rsidRDefault="00E82FC4" w:rsidP="008B2498">
      <w:pPr>
        <w:pStyle w:val="Ttulo1"/>
        <w:numPr>
          <w:ilvl w:val="0"/>
          <w:numId w:val="0"/>
        </w:numPr>
        <w:ind w:right="142"/>
        <w:jc w:val="both"/>
        <w:rPr>
          <w:rFonts w:ascii="Verdana" w:hAnsi="Verdana" w:cstheme="minorHAnsi"/>
          <w:sz w:val="22"/>
          <w:szCs w:val="22"/>
        </w:rPr>
      </w:pPr>
      <w:r w:rsidRPr="00145527">
        <w:rPr>
          <w:rFonts w:ascii="Verdana" w:hAnsi="Verdana" w:cstheme="minorHAnsi"/>
          <w:sz w:val="22"/>
          <w:szCs w:val="22"/>
        </w:rPr>
        <w:lastRenderedPageBreak/>
        <w:t xml:space="preserve">I.- </w:t>
      </w:r>
      <w:r w:rsidR="0004686F" w:rsidRPr="00145527">
        <w:rPr>
          <w:rFonts w:ascii="Verdana" w:hAnsi="Verdana" w:cstheme="minorHAnsi"/>
          <w:sz w:val="22"/>
          <w:szCs w:val="22"/>
        </w:rPr>
        <w:t>Justificación de la solicitud</w:t>
      </w:r>
      <w:r w:rsidR="00BF1D95" w:rsidRPr="00145527">
        <w:rPr>
          <w:rFonts w:ascii="Verdana" w:hAnsi="Verdana" w:cstheme="minorHAnsi"/>
          <w:sz w:val="22"/>
          <w:szCs w:val="22"/>
        </w:rPr>
        <w:t xml:space="preserve">: </w:t>
      </w:r>
    </w:p>
    <w:tbl>
      <w:tblPr>
        <w:tblW w:w="10235" w:type="dxa"/>
        <w:tblInd w:w="-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5"/>
      </w:tblGrid>
      <w:tr w:rsidR="006E111C" w:rsidRPr="00145527" w14:paraId="2D3C9626" w14:textId="77777777" w:rsidTr="00657D4F">
        <w:trPr>
          <w:trHeight w:val="5392"/>
        </w:trPr>
        <w:tc>
          <w:tcPr>
            <w:tcW w:w="10235" w:type="dxa"/>
            <w:vAlign w:val="center"/>
          </w:tcPr>
          <w:sdt>
            <w:sdtPr>
              <w:rPr>
                <w:rFonts w:ascii="Verdana" w:hAnsi="Verdana" w:cstheme="minorBidi"/>
                <w:sz w:val="22"/>
                <w:szCs w:val="22"/>
              </w:rPr>
              <w:id w:val="-930432219"/>
              <w:placeholder>
                <w:docPart w:val="42BD4D4479C34BEABB4AC2DE2208065A"/>
              </w:placeholder>
              <w:showingPlcHdr/>
              <w:text/>
            </w:sdtPr>
            <w:sdtContent>
              <w:p w14:paraId="7160E4F6" w14:textId="4343C462" w:rsidR="006F66B5" w:rsidRPr="00145527" w:rsidRDefault="004A352B" w:rsidP="67C84B55">
                <w:pPr>
                  <w:snapToGrid w:val="0"/>
                  <w:spacing w:before="60" w:after="60"/>
                  <w:ind w:right="142"/>
                  <w:rPr>
                    <w:rFonts w:ascii="Verdana" w:hAnsi="Verdana" w:cstheme="minorBidi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Contraparte Institucional d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ebe </w:t>
                </w:r>
                <w:r w:rsid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justificar motivo del reemplazo del académico/a instalado/a, así como también</w:t>
                </w:r>
                <w:r w:rsidR="003322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,</w:t>
                </w:r>
                <w:r w:rsid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señalar el impacto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científico</w:t>
                </w:r>
                <w:r w:rsid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, 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beneficio técnico</w:t>
                </w:r>
                <w:r w:rsid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y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c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ó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mo</w:t>
                </w:r>
                <w:r w:rsidR="008005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afecta los objetivos y resultados </w:t>
                </w:r>
                <w:r w:rsidR="003322FA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del proyecto respecto a su postulación inicial</w:t>
                </w:r>
                <w:r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 xml:space="preserve"> </w:t>
                </w:r>
                <w:r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…</w:t>
                </w:r>
              </w:p>
            </w:sdtContent>
          </w:sdt>
        </w:tc>
      </w:tr>
    </w:tbl>
    <w:p w14:paraId="4208AA1E" w14:textId="77777777" w:rsidR="008005FA" w:rsidRDefault="008005FA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577119F" w14:textId="77777777" w:rsidR="008005FA" w:rsidRDefault="008005FA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0F92728" w14:textId="05582D23" w:rsidR="004A352B" w:rsidRPr="008005FA" w:rsidRDefault="008005FA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 w:rsidRPr="008005FA">
        <w:rPr>
          <w:rFonts w:ascii="Verdana" w:hAnsi="Verdana" w:cstheme="minorHAnsi"/>
          <w:bCs/>
          <w:sz w:val="22"/>
          <w:szCs w:val="22"/>
        </w:rPr>
        <w:t>Por adjuntar</w:t>
      </w:r>
      <w:r w:rsidR="008C73D2">
        <w:rPr>
          <w:rFonts w:ascii="Verdana" w:hAnsi="Verdana" w:cstheme="minorHAnsi"/>
          <w:bCs/>
          <w:sz w:val="22"/>
          <w:szCs w:val="22"/>
        </w:rPr>
        <w:t xml:space="preserve"> al presente Formulario</w:t>
      </w:r>
      <w:r w:rsidRPr="008005FA">
        <w:rPr>
          <w:rFonts w:ascii="Verdana" w:hAnsi="Verdana" w:cstheme="minorHAnsi"/>
          <w:bCs/>
          <w:sz w:val="22"/>
          <w:szCs w:val="22"/>
        </w:rPr>
        <w:t>:</w:t>
      </w:r>
    </w:p>
    <w:p w14:paraId="13C9EA4D" w14:textId="79E68F38" w:rsidR="008005FA" w:rsidRDefault="008005FA" w:rsidP="008005FA">
      <w:pPr>
        <w:pStyle w:val="Prrafodelista"/>
        <w:numPr>
          <w:ilvl w:val="0"/>
          <w:numId w:val="36"/>
        </w:numPr>
        <w:ind w:right="142"/>
        <w:jc w:val="both"/>
        <w:rPr>
          <w:rFonts w:ascii="Verdana" w:hAnsi="Verdana" w:cstheme="minorHAnsi"/>
          <w:bCs/>
        </w:rPr>
      </w:pPr>
      <w:r w:rsidRPr="008005FA">
        <w:rPr>
          <w:rFonts w:ascii="Verdana" w:hAnsi="Verdana" w:cstheme="minorHAnsi"/>
          <w:bCs/>
        </w:rPr>
        <w:t>Carta de Renuncia o Despido justificado.</w:t>
      </w:r>
    </w:p>
    <w:p w14:paraId="3C1ADD6B" w14:textId="77777777" w:rsidR="00722139" w:rsidRPr="00722139" w:rsidRDefault="00722139" w:rsidP="00722139">
      <w:pPr>
        <w:pStyle w:val="Prrafodelista"/>
        <w:ind w:right="142"/>
        <w:jc w:val="both"/>
        <w:rPr>
          <w:rFonts w:ascii="Verdana" w:hAnsi="Verdana" w:cstheme="minorHAnsi"/>
          <w:bCs/>
        </w:rPr>
      </w:pPr>
    </w:p>
    <w:p w14:paraId="3CA3F7B1" w14:textId="05F23A7F" w:rsidR="008005FA" w:rsidRPr="008005FA" w:rsidRDefault="001B5196" w:rsidP="008005FA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>Cuando cuente con el reemplazo</w:t>
      </w:r>
      <w:r w:rsidR="00786961">
        <w:rPr>
          <w:rFonts w:ascii="Verdana" w:hAnsi="Verdana" w:cstheme="minorHAnsi"/>
          <w:bCs/>
          <w:sz w:val="22"/>
          <w:szCs w:val="22"/>
        </w:rPr>
        <w:t>, enviar</w:t>
      </w:r>
      <w:r w:rsidR="00213520">
        <w:rPr>
          <w:rFonts w:ascii="Verdana" w:hAnsi="Verdana" w:cstheme="minorHAnsi"/>
          <w:bCs/>
          <w:sz w:val="22"/>
          <w:szCs w:val="22"/>
        </w:rPr>
        <w:t xml:space="preserve"> los siguientes documentos</w:t>
      </w:r>
      <w:r w:rsidR="008005FA" w:rsidRPr="008005FA">
        <w:rPr>
          <w:rFonts w:ascii="Verdana" w:hAnsi="Verdana" w:cstheme="minorHAnsi"/>
          <w:bCs/>
          <w:sz w:val="22"/>
          <w:szCs w:val="22"/>
        </w:rPr>
        <w:t>:</w:t>
      </w:r>
    </w:p>
    <w:p w14:paraId="5E2F01B5" w14:textId="07C92945" w:rsidR="00F95D15" w:rsidRDefault="00F95D15" w:rsidP="008005FA">
      <w:pPr>
        <w:pStyle w:val="Prrafodelista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>Formulario de solicitud de aprobación de nuevo/a académico/a y término de la suspensión.</w:t>
      </w:r>
    </w:p>
    <w:p w14:paraId="675BA5A2" w14:textId="35DA1F3E" w:rsidR="008005FA" w:rsidRPr="008005FA" w:rsidRDefault="008005FA" w:rsidP="008005FA">
      <w:pPr>
        <w:pStyle w:val="Prrafodelista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 w:rsidRPr="008005FA">
        <w:rPr>
          <w:rFonts w:ascii="Verdana" w:hAnsi="Verdana" w:cstheme="minorHAnsi"/>
          <w:bCs/>
        </w:rPr>
        <w:t>Registro proceso de Selección nuevo/a Académico a Instalar</w:t>
      </w:r>
      <w:r w:rsidR="00F95D15">
        <w:rPr>
          <w:rFonts w:ascii="Verdana" w:hAnsi="Verdana" w:cstheme="minorHAnsi"/>
          <w:bCs/>
        </w:rPr>
        <w:t>.</w:t>
      </w:r>
    </w:p>
    <w:p w14:paraId="282A1654" w14:textId="4DD541AC" w:rsidR="008005FA" w:rsidRPr="008005FA" w:rsidRDefault="00722139" w:rsidP="008005FA">
      <w:pPr>
        <w:pStyle w:val="Prrafodelista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Cedula de Identidad, </w:t>
      </w:r>
      <w:r w:rsidR="008005FA" w:rsidRPr="008005FA">
        <w:rPr>
          <w:rFonts w:ascii="Verdana" w:hAnsi="Verdana" w:cstheme="minorHAnsi"/>
          <w:bCs/>
        </w:rPr>
        <w:t>Currículum Vitae</w:t>
      </w:r>
      <w:r>
        <w:rPr>
          <w:rFonts w:ascii="Verdana" w:hAnsi="Verdana" w:cstheme="minorHAnsi"/>
          <w:bCs/>
        </w:rPr>
        <w:t xml:space="preserve"> y Grado Académico del</w:t>
      </w:r>
      <w:r w:rsidR="008005FA" w:rsidRPr="008005FA">
        <w:rPr>
          <w:rFonts w:ascii="Verdana" w:hAnsi="Verdana" w:cstheme="minorHAnsi"/>
          <w:bCs/>
        </w:rPr>
        <w:t xml:space="preserve"> nuevo/a Académico</w:t>
      </w:r>
      <w:r w:rsidR="00473FB5">
        <w:rPr>
          <w:rFonts w:ascii="Verdana" w:hAnsi="Verdana" w:cstheme="minorHAnsi"/>
          <w:bCs/>
        </w:rPr>
        <w:t>/a</w:t>
      </w:r>
      <w:r w:rsidR="008005FA" w:rsidRPr="008005FA">
        <w:rPr>
          <w:rFonts w:ascii="Verdana" w:hAnsi="Verdana" w:cstheme="minorHAnsi"/>
          <w:bCs/>
        </w:rPr>
        <w:t xml:space="preserve"> </w:t>
      </w:r>
      <w:proofErr w:type="spellStart"/>
      <w:r w:rsidR="008005FA" w:rsidRPr="008005FA">
        <w:rPr>
          <w:rFonts w:ascii="Verdana" w:hAnsi="Verdana" w:cstheme="minorHAnsi"/>
          <w:bCs/>
        </w:rPr>
        <w:t>a</w:t>
      </w:r>
      <w:proofErr w:type="spellEnd"/>
      <w:r w:rsidR="008005FA" w:rsidRPr="008005FA">
        <w:rPr>
          <w:rFonts w:ascii="Verdana" w:hAnsi="Verdana" w:cstheme="minorHAnsi"/>
          <w:bCs/>
        </w:rPr>
        <w:t xml:space="preserve"> Instalar.</w:t>
      </w:r>
    </w:p>
    <w:p w14:paraId="2C02849C" w14:textId="3E9A7A7D" w:rsidR="004A352B" w:rsidRDefault="008005FA" w:rsidP="008F34D1">
      <w:pPr>
        <w:pStyle w:val="Prrafodelista"/>
        <w:numPr>
          <w:ilvl w:val="0"/>
          <w:numId w:val="37"/>
        </w:numPr>
        <w:ind w:right="142"/>
        <w:jc w:val="both"/>
        <w:rPr>
          <w:rFonts w:ascii="Verdana" w:hAnsi="Verdana" w:cstheme="minorHAnsi"/>
          <w:bCs/>
        </w:rPr>
      </w:pPr>
      <w:r w:rsidRPr="008005FA">
        <w:rPr>
          <w:rFonts w:ascii="Verdana" w:hAnsi="Verdana" w:cstheme="minorHAnsi"/>
          <w:bCs/>
        </w:rPr>
        <w:t>Carta Gantt actualizada</w:t>
      </w:r>
      <w:r w:rsidR="00F95D15">
        <w:rPr>
          <w:rFonts w:ascii="Verdana" w:hAnsi="Verdana" w:cstheme="minorHAnsi"/>
          <w:bCs/>
        </w:rPr>
        <w:t>.</w:t>
      </w:r>
    </w:p>
    <w:p w14:paraId="3D0DAAF8" w14:textId="77777777" w:rsidR="00722139" w:rsidRDefault="00722139" w:rsidP="00722139">
      <w:pPr>
        <w:pStyle w:val="Prrafodelista"/>
        <w:ind w:left="1080" w:right="142"/>
        <w:jc w:val="both"/>
        <w:rPr>
          <w:rFonts w:ascii="Verdana" w:hAnsi="Verdana" w:cstheme="minorHAnsi"/>
          <w:bCs/>
        </w:rPr>
      </w:pPr>
    </w:p>
    <w:p w14:paraId="44D395F4" w14:textId="77777777" w:rsidR="00722139" w:rsidRDefault="00722139" w:rsidP="00722139">
      <w:pPr>
        <w:pStyle w:val="Prrafodelista"/>
        <w:ind w:left="1080" w:right="142"/>
        <w:jc w:val="both"/>
        <w:rPr>
          <w:rFonts w:ascii="Verdana" w:hAnsi="Verdana" w:cstheme="minorHAnsi"/>
          <w:bCs/>
        </w:rPr>
      </w:pPr>
    </w:p>
    <w:p w14:paraId="2BA44DC9" w14:textId="77777777" w:rsidR="00657D4F" w:rsidRDefault="00657D4F" w:rsidP="00722139">
      <w:pPr>
        <w:pStyle w:val="Prrafodelista"/>
        <w:ind w:left="1080" w:right="142"/>
        <w:jc w:val="both"/>
        <w:rPr>
          <w:rFonts w:ascii="Verdana" w:hAnsi="Verdana" w:cstheme="minorHAnsi"/>
          <w:bCs/>
        </w:rPr>
      </w:pPr>
    </w:p>
    <w:p w14:paraId="5BEC93B1" w14:textId="77777777" w:rsidR="00657D4F" w:rsidRPr="00722139" w:rsidRDefault="00657D4F" w:rsidP="00722139">
      <w:pPr>
        <w:pStyle w:val="Prrafodelista"/>
        <w:ind w:left="1080" w:right="142"/>
        <w:jc w:val="both"/>
        <w:rPr>
          <w:rFonts w:ascii="Verdana" w:hAnsi="Verdana" w:cstheme="minorHAnsi"/>
          <w:bCs/>
        </w:rPr>
      </w:pPr>
    </w:p>
    <w:p w14:paraId="4DBEBBA7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4CB2F95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10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298"/>
      </w:tblGrid>
      <w:tr w:rsidR="008F34D1" w:rsidRPr="00145527" w14:paraId="14AB2B27" w14:textId="6F275E72" w:rsidTr="008F34D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9170AA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9BE4F4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6DA54C36" w14:textId="77777777" w:rsidR="008F34D1" w:rsidRPr="00145527" w:rsidRDefault="008F34D1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8F34D1" w:rsidRPr="00145527" w14:paraId="76CDB7B0" w14:textId="60F29703" w:rsidTr="008F34D1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05A327BA" w14:textId="64FAFF4A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 xml:space="preserve">Nombre y Firma 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 xml:space="preserve">Contraparte </w:t>
            </w:r>
            <w:proofErr w:type="gramStart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Director</w:t>
            </w:r>
            <w:proofErr w:type="gramEnd"/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/a de Proyecto</w:t>
            </w:r>
          </w:p>
        </w:tc>
        <w:tc>
          <w:tcPr>
            <w:tcW w:w="1276" w:type="dxa"/>
          </w:tcPr>
          <w:p w14:paraId="5F37B2A8" w14:textId="469B0D53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6552A5FC" w14:textId="34D8D7DE" w:rsidR="008F34D1" w:rsidRPr="00145527" w:rsidRDefault="008F34D1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t>Nombre y Firma</w:t>
            </w:r>
            <w:r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  <w:t>Contraparte Institucional</w:t>
            </w:r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3C2F436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C39AEE9" w14:textId="77777777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5918671B" w14:textId="77777777" w:rsidR="008A032E" w:rsidRPr="00BF3C41" w:rsidRDefault="008A032E" w:rsidP="00722139">
      <w:pPr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A032E" w:rsidRPr="00BF3C41" w:rsidSect="001714E9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D23D3" w14:textId="77777777" w:rsidR="004B603F" w:rsidRDefault="004B603F">
      <w:r>
        <w:separator/>
      </w:r>
    </w:p>
  </w:endnote>
  <w:endnote w:type="continuationSeparator" w:id="0">
    <w:p w14:paraId="431C47FF" w14:textId="77777777" w:rsidR="004B603F" w:rsidRDefault="004B603F">
      <w:r>
        <w:continuationSeparator/>
      </w:r>
    </w:p>
  </w:endnote>
  <w:endnote w:type="continuationNotice" w:id="1">
    <w:p w14:paraId="1D48965F" w14:textId="77777777" w:rsidR="004B603F" w:rsidRDefault="004B6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87AC" w14:textId="7464823F" w:rsidR="00F1213F" w:rsidRDefault="00145527" w:rsidP="000873DA">
    <w:pPr>
      <w:pStyle w:val="Piedepgina"/>
      <w:ind w:right="360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37C0C7" wp14:editId="4EE58F84">
          <wp:simplePos x="0" y="0"/>
          <wp:positionH relativeFrom="margin">
            <wp:align>right</wp:align>
          </wp:positionH>
          <wp:positionV relativeFrom="paragraph">
            <wp:posOffset>95819</wp:posOffset>
          </wp:positionV>
          <wp:extent cx="1167319" cy="256043"/>
          <wp:effectExtent l="0" t="0" r="0" b="0"/>
          <wp:wrapNone/>
          <wp:docPr id="17567154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5A9EA23B" wp14:editId="1F0201A9">
          <wp:simplePos x="0" y="0"/>
          <wp:positionH relativeFrom="margin">
            <wp:posOffset>6350</wp:posOffset>
          </wp:positionH>
          <wp:positionV relativeFrom="margin">
            <wp:posOffset>8926195</wp:posOffset>
          </wp:positionV>
          <wp:extent cx="1507490" cy="156210"/>
          <wp:effectExtent l="0" t="0" r="0" b="0"/>
          <wp:wrapSquare wrapText="bothSides"/>
          <wp:docPr id="3031031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D97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3E444D" wp14:editId="2E9717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87960"/>
              <wp:effectExtent l="6985" t="635" r="889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87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F1A5C" w14:textId="77777777" w:rsidR="00F1213F" w:rsidRDefault="00F1213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4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pt;height:14.8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" stroked="f">
              <v:fill opacity="0"/>
              <v:textbox inset="0,0,0,0">
                <w:txbxContent>
                  <w:p w14:paraId="47CF1A5C" w14:textId="77777777" w:rsidR="00F1213F" w:rsidRDefault="00F1213F">
                    <w:pPr>
                      <w:pStyle w:val="Piedep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475" w14:textId="48D83BB2" w:rsidR="00145527" w:rsidRDefault="00145527">
    <w:pPr>
      <w:pStyle w:val="Piedep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287F62C" wp14:editId="2A76FC79">
          <wp:simplePos x="0" y="0"/>
          <wp:positionH relativeFrom="margin">
            <wp:align>left</wp:align>
          </wp:positionH>
          <wp:positionV relativeFrom="margin">
            <wp:posOffset>8898577</wp:posOffset>
          </wp:positionV>
          <wp:extent cx="1507490" cy="156210"/>
          <wp:effectExtent l="0" t="0" r="0" b="0"/>
          <wp:wrapSquare wrapText="bothSides"/>
          <wp:docPr id="1286553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BA80782" wp14:editId="121BD9A3">
          <wp:simplePos x="0" y="0"/>
          <wp:positionH relativeFrom="margin">
            <wp:align>right</wp:align>
          </wp:positionH>
          <wp:positionV relativeFrom="paragraph">
            <wp:posOffset>67613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C98C" w14:textId="77777777" w:rsidR="004B603F" w:rsidRDefault="004B603F">
      <w:r>
        <w:separator/>
      </w:r>
    </w:p>
  </w:footnote>
  <w:footnote w:type="continuationSeparator" w:id="0">
    <w:p w14:paraId="58F68B3B" w14:textId="77777777" w:rsidR="004B603F" w:rsidRDefault="004B603F">
      <w:r>
        <w:continuationSeparator/>
      </w:r>
    </w:p>
  </w:footnote>
  <w:footnote w:type="continuationNotice" w:id="1">
    <w:p w14:paraId="3E3161E7" w14:textId="77777777" w:rsidR="004B603F" w:rsidRDefault="004B6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D8BF" w14:textId="093C6393" w:rsidR="00B15682" w:rsidRDefault="0098225B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CC4C236" wp14:editId="535B7A37">
          <wp:simplePos x="0" y="0"/>
          <wp:positionH relativeFrom="margin">
            <wp:posOffset>0</wp:posOffset>
          </wp:positionH>
          <wp:positionV relativeFrom="margin">
            <wp:posOffset>-171450</wp:posOffset>
          </wp:positionV>
          <wp:extent cx="1450427" cy="1314014"/>
          <wp:effectExtent l="0" t="0" r="0" b="635"/>
          <wp:wrapNone/>
          <wp:docPr id="1874225576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7" cy="1314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F0C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89A276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89C"/>
    <w:multiLevelType w:val="hybridMultilevel"/>
    <w:tmpl w:val="82AA142E"/>
    <w:lvl w:ilvl="0" w:tplc="3266FC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9D349CD"/>
    <w:multiLevelType w:val="hybridMultilevel"/>
    <w:tmpl w:val="342CFEDA"/>
    <w:lvl w:ilvl="0" w:tplc="08A26F0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0E17294"/>
    <w:multiLevelType w:val="hybridMultilevel"/>
    <w:tmpl w:val="B6B24A9C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37900"/>
    <w:multiLevelType w:val="hybridMultilevel"/>
    <w:tmpl w:val="1C4008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4CB50A50"/>
    <w:multiLevelType w:val="hybridMultilevel"/>
    <w:tmpl w:val="0FDEFD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658">
    <w:abstractNumId w:val="0"/>
  </w:num>
  <w:num w:numId="2" w16cid:durableId="2087458857">
    <w:abstractNumId w:val="1"/>
  </w:num>
  <w:num w:numId="3" w16cid:durableId="428703134">
    <w:abstractNumId w:val="2"/>
  </w:num>
  <w:num w:numId="4" w16cid:durableId="614337569">
    <w:abstractNumId w:val="3"/>
  </w:num>
  <w:num w:numId="5" w16cid:durableId="375355040">
    <w:abstractNumId w:val="4"/>
  </w:num>
  <w:num w:numId="6" w16cid:durableId="1050113973">
    <w:abstractNumId w:val="5"/>
  </w:num>
  <w:num w:numId="7" w16cid:durableId="1895266002">
    <w:abstractNumId w:val="6"/>
  </w:num>
  <w:num w:numId="8" w16cid:durableId="1713114536">
    <w:abstractNumId w:val="7"/>
  </w:num>
  <w:num w:numId="9" w16cid:durableId="349717975">
    <w:abstractNumId w:val="8"/>
  </w:num>
  <w:num w:numId="10" w16cid:durableId="69735230">
    <w:abstractNumId w:val="13"/>
  </w:num>
  <w:num w:numId="11" w16cid:durableId="1330596370">
    <w:abstractNumId w:val="34"/>
  </w:num>
  <w:num w:numId="12" w16cid:durableId="1919244510">
    <w:abstractNumId w:val="16"/>
  </w:num>
  <w:num w:numId="13" w16cid:durableId="2011786708">
    <w:abstractNumId w:val="31"/>
  </w:num>
  <w:num w:numId="14" w16cid:durableId="783580796">
    <w:abstractNumId w:val="15"/>
  </w:num>
  <w:num w:numId="15" w16cid:durableId="464860283">
    <w:abstractNumId w:val="22"/>
  </w:num>
  <w:num w:numId="16" w16cid:durableId="376316206">
    <w:abstractNumId w:val="23"/>
  </w:num>
  <w:num w:numId="17" w16cid:durableId="143544651">
    <w:abstractNumId w:val="25"/>
  </w:num>
  <w:num w:numId="18" w16cid:durableId="1024403625">
    <w:abstractNumId w:val="32"/>
  </w:num>
  <w:num w:numId="19" w16cid:durableId="1058821973">
    <w:abstractNumId w:val="28"/>
  </w:num>
  <w:num w:numId="20" w16cid:durableId="810832193">
    <w:abstractNumId w:val="24"/>
  </w:num>
  <w:num w:numId="21" w16cid:durableId="1267926785">
    <w:abstractNumId w:val="33"/>
  </w:num>
  <w:num w:numId="22" w16cid:durableId="1223098932">
    <w:abstractNumId w:val="27"/>
  </w:num>
  <w:num w:numId="23" w16cid:durableId="635140425">
    <w:abstractNumId w:val="29"/>
  </w:num>
  <w:num w:numId="24" w16cid:durableId="301738326">
    <w:abstractNumId w:val="36"/>
  </w:num>
  <w:num w:numId="25" w16cid:durableId="1413433454">
    <w:abstractNumId w:val="10"/>
  </w:num>
  <w:num w:numId="26" w16cid:durableId="60569093">
    <w:abstractNumId w:val="19"/>
  </w:num>
  <w:num w:numId="27" w16cid:durableId="1488473511">
    <w:abstractNumId w:val="18"/>
  </w:num>
  <w:num w:numId="28" w16cid:durableId="435294707">
    <w:abstractNumId w:val="11"/>
  </w:num>
  <w:num w:numId="29" w16cid:durableId="1332027020">
    <w:abstractNumId w:val="30"/>
  </w:num>
  <w:num w:numId="30" w16cid:durableId="337315593">
    <w:abstractNumId w:val="9"/>
  </w:num>
  <w:num w:numId="31" w16cid:durableId="277570659">
    <w:abstractNumId w:val="35"/>
  </w:num>
  <w:num w:numId="32" w16cid:durableId="107087915">
    <w:abstractNumId w:val="37"/>
  </w:num>
  <w:num w:numId="33" w16cid:durableId="837960045">
    <w:abstractNumId w:val="20"/>
  </w:num>
  <w:num w:numId="34" w16cid:durableId="1807233123">
    <w:abstractNumId w:val="14"/>
  </w:num>
  <w:num w:numId="35" w16cid:durableId="633604306">
    <w:abstractNumId w:val="12"/>
  </w:num>
  <w:num w:numId="36" w16cid:durableId="1463765851">
    <w:abstractNumId w:val="21"/>
  </w:num>
  <w:num w:numId="37" w16cid:durableId="2139714195">
    <w:abstractNumId w:val="17"/>
  </w:num>
  <w:num w:numId="38" w16cid:durableId="12564750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83"/>
    <w:rsid w:val="00004998"/>
    <w:rsid w:val="00004FCB"/>
    <w:rsid w:val="0000550E"/>
    <w:rsid w:val="000078FA"/>
    <w:rsid w:val="00012C2C"/>
    <w:rsid w:val="00016D0A"/>
    <w:rsid w:val="000179E4"/>
    <w:rsid w:val="00024533"/>
    <w:rsid w:val="00034A88"/>
    <w:rsid w:val="000419CF"/>
    <w:rsid w:val="00041DB6"/>
    <w:rsid w:val="0004686F"/>
    <w:rsid w:val="0005444D"/>
    <w:rsid w:val="0006654E"/>
    <w:rsid w:val="00067CE6"/>
    <w:rsid w:val="00070183"/>
    <w:rsid w:val="000713AC"/>
    <w:rsid w:val="00073644"/>
    <w:rsid w:val="00081CE7"/>
    <w:rsid w:val="00085A1D"/>
    <w:rsid w:val="000873DA"/>
    <w:rsid w:val="0008779A"/>
    <w:rsid w:val="00094436"/>
    <w:rsid w:val="000A191F"/>
    <w:rsid w:val="000B0082"/>
    <w:rsid w:val="000B1735"/>
    <w:rsid w:val="000C3CD1"/>
    <w:rsid w:val="000D6637"/>
    <w:rsid w:val="000E2FA6"/>
    <w:rsid w:val="000E3B1C"/>
    <w:rsid w:val="000E3CF5"/>
    <w:rsid w:val="000F1699"/>
    <w:rsid w:val="001000E4"/>
    <w:rsid w:val="001218AB"/>
    <w:rsid w:val="00121CED"/>
    <w:rsid w:val="00124E19"/>
    <w:rsid w:val="00125BF3"/>
    <w:rsid w:val="001332B7"/>
    <w:rsid w:val="00140A07"/>
    <w:rsid w:val="00141E52"/>
    <w:rsid w:val="00142537"/>
    <w:rsid w:val="00145527"/>
    <w:rsid w:val="001458CC"/>
    <w:rsid w:val="00150C70"/>
    <w:rsid w:val="001518E5"/>
    <w:rsid w:val="001528B8"/>
    <w:rsid w:val="00153D6C"/>
    <w:rsid w:val="00160985"/>
    <w:rsid w:val="0016588E"/>
    <w:rsid w:val="001674E1"/>
    <w:rsid w:val="00167AA7"/>
    <w:rsid w:val="001714E9"/>
    <w:rsid w:val="0018202E"/>
    <w:rsid w:val="00187810"/>
    <w:rsid w:val="00190DB0"/>
    <w:rsid w:val="0019106C"/>
    <w:rsid w:val="00191558"/>
    <w:rsid w:val="00193ED9"/>
    <w:rsid w:val="0019773A"/>
    <w:rsid w:val="001A203A"/>
    <w:rsid w:val="001A33D8"/>
    <w:rsid w:val="001B00CD"/>
    <w:rsid w:val="001B5196"/>
    <w:rsid w:val="001C15A2"/>
    <w:rsid w:val="001C6465"/>
    <w:rsid w:val="001C6897"/>
    <w:rsid w:val="001C7F55"/>
    <w:rsid w:val="001D33F9"/>
    <w:rsid w:val="001D4727"/>
    <w:rsid w:val="001E2BD3"/>
    <w:rsid w:val="001F5A2B"/>
    <w:rsid w:val="001F6CA2"/>
    <w:rsid w:val="001F7A0D"/>
    <w:rsid w:val="001F7F7F"/>
    <w:rsid w:val="0020076F"/>
    <w:rsid w:val="00211735"/>
    <w:rsid w:val="00213225"/>
    <w:rsid w:val="00213520"/>
    <w:rsid w:val="00222B51"/>
    <w:rsid w:val="002269C8"/>
    <w:rsid w:val="00226E35"/>
    <w:rsid w:val="00226F32"/>
    <w:rsid w:val="00230CB2"/>
    <w:rsid w:val="002323D8"/>
    <w:rsid w:val="0024668B"/>
    <w:rsid w:val="00253BC0"/>
    <w:rsid w:val="00260829"/>
    <w:rsid w:val="00267FAA"/>
    <w:rsid w:val="00275703"/>
    <w:rsid w:val="00284A8D"/>
    <w:rsid w:val="0028623E"/>
    <w:rsid w:val="00291026"/>
    <w:rsid w:val="00291876"/>
    <w:rsid w:val="002941CC"/>
    <w:rsid w:val="002955EF"/>
    <w:rsid w:val="002A40F8"/>
    <w:rsid w:val="002A4B8E"/>
    <w:rsid w:val="002A6DA3"/>
    <w:rsid w:val="002B11BD"/>
    <w:rsid w:val="002B66BC"/>
    <w:rsid w:val="002C0B27"/>
    <w:rsid w:val="002C28FE"/>
    <w:rsid w:val="002C6E86"/>
    <w:rsid w:val="002D09E6"/>
    <w:rsid w:val="002D24D9"/>
    <w:rsid w:val="002D273F"/>
    <w:rsid w:val="002D6FF8"/>
    <w:rsid w:val="00302964"/>
    <w:rsid w:val="003060F5"/>
    <w:rsid w:val="0031076D"/>
    <w:rsid w:val="0031428E"/>
    <w:rsid w:val="003224CF"/>
    <w:rsid w:val="0032250C"/>
    <w:rsid w:val="00323D01"/>
    <w:rsid w:val="00330BC7"/>
    <w:rsid w:val="00331A97"/>
    <w:rsid w:val="003322FA"/>
    <w:rsid w:val="003340FB"/>
    <w:rsid w:val="00336DC7"/>
    <w:rsid w:val="0034329C"/>
    <w:rsid w:val="003437B4"/>
    <w:rsid w:val="00343FD9"/>
    <w:rsid w:val="00347044"/>
    <w:rsid w:val="003504DD"/>
    <w:rsid w:val="00361569"/>
    <w:rsid w:val="00363EEE"/>
    <w:rsid w:val="00364333"/>
    <w:rsid w:val="003651BD"/>
    <w:rsid w:val="003702FE"/>
    <w:rsid w:val="00376BAF"/>
    <w:rsid w:val="0037759C"/>
    <w:rsid w:val="003837F8"/>
    <w:rsid w:val="00384340"/>
    <w:rsid w:val="0039009B"/>
    <w:rsid w:val="003901CE"/>
    <w:rsid w:val="003A5C4A"/>
    <w:rsid w:val="003A7DF1"/>
    <w:rsid w:val="003B1D43"/>
    <w:rsid w:val="003B667C"/>
    <w:rsid w:val="003C4574"/>
    <w:rsid w:val="003D2998"/>
    <w:rsid w:val="003E1701"/>
    <w:rsid w:val="003F6AB3"/>
    <w:rsid w:val="00404009"/>
    <w:rsid w:val="00406590"/>
    <w:rsid w:val="00425F21"/>
    <w:rsid w:val="004278F0"/>
    <w:rsid w:val="004338AE"/>
    <w:rsid w:val="004378D5"/>
    <w:rsid w:val="004419E5"/>
    <w:rsid w:val="00443E0B"/>
    <w:rsid w:val="00444B8D"/>
    <w:rsid w:val="00446DC8"/>
    <w:rsid w:val="00464612"/>
    <w:rsid w:val="00466022"/>
    <w:rsid w:val="004719F5"/>
    <w:rsid w:val="00473FB5"/>
    <w:rsid w:val="0047545B"/>
    <w:rsid w:val="00475E27"/>
    <w:rsid w:val="00476394"/>
    <w:rsid w:val="00476664"/>
    <w:rsid w:val="004776EA"/>
    <w:rsid w:val="00487678"/>
    <w:rsid w:val="004A352B"/>
    <w:rsid w:val="004A4D97"/>
    <w:rsid w:val="004B603F"/>
    <w:rsid w:val="004B6F58"/>
    <w:rsid w:val="004B7DC4"/>
    <w:rsid w:val="004C69CC"/>
    <w:rsid w:val="004C7BEF"/>
    <w:rsid w:val="004D1F05"/>
    <w:rsid w:val="004D58B1"/>
    <w:rsid w:val="004E044C"/>
    <w:rsid w:val="004E3650"/>
    <w:rsid w:val="004E3985"/>
    <w:rsid w:val="004E49DA"/>
    <w:rsid w:val="004F5B75"/>
    <w:rsid w:val="004F61B8"/>
    <w:rsid w:val="00502C89"/>
    <w:rsid w:val="00506DAC"/>
    <w:rsid w:val="005131FA"/>
    <w:rsid w:val="00532716"/>
    <w:rsid w:val="00537364"/>
    <w:rsid w:val="00540D22"/>
    <w:rsid w:val="0054201B"/>
    <w:rsid w:val="0054383B"/>
    <w:rsid w:val="005441E4"/>
    <w:rsid w:val="0054498A"/>
    <w:rsid w:val="00552EFB"/>
    <w:rsid w:val="0056126B"/>
    <w:rsid w:val="005636CA"/>
    <w:rsid w:val="005656DB"/>
    <w:rsid w:val="00570414"/>
    <w:rsid w:val="00573D67"/>
    <w:rsid w:val="005755D7"/>
    <w:rsid w:val="0057743D"/>
    <w:rsid w:val="005923E1"/>
    <w:rsid w:val="00592587"/>
    <w:rsid w:val="00592E2C"/>
    <w:rsid w:val="00592E44"/>
    <w:rsid w:val="00594549"/>
    <w:rsid w:val="005A1EB5"/>
    <w:rsid w:val="005A3B8E"/>
    <w:rsid w:val="005B6160"/>
    <w:rsid w:val="005C38C9"/>
    <w:rsid w:val="005C4EB9"/>
    <w:rsid w:val="005D0DAA"/>
    <w:rsid w:val="005D6B4B"/>
    <w:rsid w:val="005D7EA9"/>
    <w:rsid w:val="005E2F08"/>
    <w:rsid w:val="005E6432"/>
    <w:rsid w:val="005E7397"/>
    <w:rsid w:val="005E7C66"/>
    <w:rsid w:val="005F65FC"/>
    <w:rsid w:val="005F7C1C"/>
    <w:rsid w:val="00606609"/>
    <w:rsid w:val="00616CAC"/>
    <w:rsid w:val="00616DDE"/>
    <w:rsid w:val="00617B78"/>
    <w:rsid w:val="00625E00"/>
    <w:rsid w:val="00627F6D"/>
    <w:rsid w:val="0063485B"/>
    <w:rsid w:val="006349CE"/>
    <w:rsid w:val="0063552B"/>
    <w:rsid w:val="00637DA9"/>
    <w:rsid w:val="006447CE"/>
    <w:rsid w:val="00645DBE"/>
    <w:rsid w:val="00653314"/>
    <w:rsid w:val="00657D4F"/>
    <w:rsid w:val="0066511C"/>
    <w:rsid w:val="0067011B"/>
    <w:rsid w:val="00671A6D"/>
    <w:rsid w:val="00672700"/>
    <w:rsid w:val="00673881"/>
    <w:rsid w:val="006760A5"/>
    <w:rsid w:val="006833C0"/>
    <w:rsid w:val="006848ED"/>
    <w:rsid w:val="00687ACC"/>
    <w:rsid w:val="00692630"/>
    <w:rsid w:val="0069644D"/>
    <w:rsid w:val="006A025F"/>
    <w:rsid w:val="006A31D8"/>
    <w:rsid w:val="006A6436"/>
    <w:rsid w:val="006B0F11"/>
    <w:rsid w:val="006B26AE"/>
    <w:rsid w:val="006B3D54"/>
    <w:rsid w:val="006C600F"/>
    <w:rsid w:val="006D151C"/>
    <w:rsid w:val="006E111C"/>
    <w:rsid w:val="006E3200"/>
    <w:rsid w:val="006E515C"/>
    <w:rsid w:val="006E5468"/>
    <w:rsid w:val="006E7A8C"/>
    <w:rsid w:val="006F154C"/>
    <w:rsid w:val="006F5904"/>
    <w:rsid w:val="006F66B5"/>
    <w:rsid w:val="0070572B"/>
    <w:rsid w:val="00705AF4"/>
    <w:rsid w:val="007064B9"/>
    <w:rsid w:val="007139B2"/>
    <w:rsid w:val="00715EF8"/>
    <w:rsid w:val="00720595"/>
    <w:rsid w:val="007211DB"/>
    <w:rsid w:val="00722139"/>
    <w:rsid w:val="0073603D"/>
    <w:rsid w:val="007378B6"/>
    <w:rsid w:val="00740668"/>
    <w:rsid w:val="007512F4"/>
    <w:rsid w:val="0076151A"/>
    <w:rsid w:val="007661E6"/>
    <w:rsid w:val="00771313"/>
    <w:rsid w:val="007813DB"/>
    <w:rsid w:val="00786961"/>
    <w:rsid w:val="00786C9F"/>
    <w:rsid w:val="007945E9"/>
    <w:rsid w:val="007A2410"/>
    <w:rsid w:val="007A42B3"/>
    <w:rsid w:val="007B4C48"/>
    <w:rsid w:val="007D1D2A"/>
    <w:rsid w:val="007D230D"/>
    <w:rsid w:val="007D7375"/>
    <w:rsid w:val="008005FA"/>
    <w:rsid w:val="00803F63"/>
    <w:rsid w:val="00804CF1"/>
    <w:rsid w:val="00830DCE"/>
    <w:rsid w:val="008348C5"/>
    <w:rsid w:val="00836E7E"/>
    <w:rsid w:val="00840D67"/>
    <w:rsid w:val="0085237A"/>
    <w:rsid w:val="00857DEF"/>
    <w:rsid w:val="00862A1F"/>
    <w:rsid w:val="00867D64"/>
    <w:rsid w:val="00870E3B"/>
    <w:rsid w:val="00876169"/>
    <w:rsid w:val="00876F21"/>
    <w:rsid w:val="0088009F"/>
    <w:rsid w:val="008845F5"/>
    <w:rsid w:val="0088628C"/>
    <w:rsid w:val="00886306"/>
    <w:rsid w:val="0089184D"/>
    <w:rsid w:val="008A032E"/>
    <w:rsid w:val="008A5298"/>
    <w:rsid w:val="008A7B26"/>
    <w:rsid w:val="008B2498"/>
    <w:rsid w:val="008C275E"/>
    <w:rsid w:val="008C50E0"/>
    <w:rsid w:val="008C73D2"/>
    <w:rsid w:val="008C7B76"/>
    <w:rsid w:val="008D105E"/>
    <w:rsid w:val="008D3380"/>
    <w:rsid w:val="008D5331"/>
    <w:rsid w:val="008E2CD5"/>
    <w:rsid w:val="008F34D1"/>
    <w:rsid w:val="008F3527"/>
    <w:rsid w:val="008F6773"/>
    <w:rsid w:val="009244FA"/>
    <w:rsid w:val="00931DAF"/>
    <w:rsid w:val="00933294"/>
    <w:rsid w:val="009428AB"/>
    <w:rsid w:val="00944B19"/>
    <w:rsid w:val="009473E9"/>
    <w:rsid w:val="009526C7"/>
    <w:rsid w:val="009565ED"/>
    <w:rsid w:val="00957767"/>
    <w:rsid w:val="009677EA"/>
    <w:rsid w:val="00970A59"/>
    <w:rsid w:val="0097138A"/>
    <w:rsid w:val="009728B3"/>
    <w:rsid w:val="00973E20"/>
    <w:rsid w:val="0098225B"/>
    <w:rsid w:val="009A6DA0"/>
    <w:rsid w:val="009A6F5A"/>
    <w:rsid w:val="009A70BD"/>
    <w:rsid w:val="009B220D"/>
    <w:rsid w:val="009C063E"/>
    <w:rsid w:val="009C4563"/>
    <w:rsid w:val="009C5C91"/>
    <w:rsid w:val="009C5E96"/>
    <w:rsid w:val="009C77D7"/>
    <w:rsid w:val="009D17B6"/>
    <w:rsid w:val="009E7029"/>
    <w:rsid w:val="009E7B14"/>
    <w:rsid w:val="009F0E2B"/>
    <w:rsid w:val="009F4981"/>
    <w:rsid w:val="00A102CF"/>
    <w:rsid w:val="00A13E3B"/>
    <w:rsid w:val="00A14ABB"/>
    <w:rsid w:val="00A153C6"/>
    <w:rsid w:val="00A20220"/>
    <w:rsid w:val="00A25BC5"/>
    <w:rsid w:val="00A26366"/>
    <w:rsid w:val="00A3286C"/>
    <w:rsid w:val="00A330E0"/>
    <w:rsid w:val="00A37EFD"/>
    <w:rsid w:val="00A4734B"/>
    <w:rsid w:val="00A504A5"/>
    <w:rsid w:val="00A64BFF"/>
    <w:rsid w:val="00A66315"/>
    <w:rsid w:val="00A66540"/>
    <w:rsid w:val="00A80313"/>
    <w:rsid w:val="00A875A1"/>
    <w:rsid w:val="00A94661"/>
    <w:rsid w:val="00AA0AE3"/>
    <w:rsid w:val="00AA2CC9"/>
    <w:rsid w:val="00AA4952"/>
    <w:rsid w:val="00AA7678"/>
    <w:rsid w:val="00AB5F18"/>
    <w:rsid w:val="00AC100C"/>
    <w:rsid w:val="00AC3508"/>
    <w:rsid w:val="00AC4AD1"/>
    <w:rsid w:val="00AD0E2E"/>
    <w:rsid w:val="00AD2C36"/>
    <w:rsid w:val="00AE0F1F"/>
    <w:rsid w:val="00AE26BC"/>
    <w:rsid w:val="00AE46DD"/>
    <w:rsid w:val="00AF2BA5"/>
    <w:rsid w:val="00AF7727"/>
    <w:rsid w:val="00B00188"/>
    <w:rsid w:val="00B012C4"/>
    <w:rsid w:val="00B05B31"/>
    <w:rsid w:val="00B10C19"/>
    <w:rsid w:val="00B15682"/>
    <w:rsid w:val="00B17937"/>
    <w:rsid w:val="00B17EA9"/>
    <w:rsid w:val="00B20CEC"/>
    <w:rsid w:val="00B22954"/>
    <w:rsid w:val="00B23C0D"/>
    <w:rsid w:val="00B25AF0"/>
    <w:rsid w:val="00B31FCC"/>
    <w:rsid w:val="00B51EB3"/>
    <w:rsid w:val="00B52F31"/>
    <w:rsid w:val="00B541A9"/>
    <w:rsid w:val="00B605E5"/>
    <w:rsid w:val="00B65D0C"/>
    <w:rsid w:val="00B73857"/>
    <w:rsid w:val="00B73A4F"/>
    <w:rsid w:val="00B755F4"/>
    <w:rsid w:val="00B80DB0"/>
    <w:rsid w:val="00B824F9"/>
    <w:rsid w:val="00B828BB"/>
    <w:rsid w:val="00B845FE"/>
    <w:rsid w:val="00B930A0"/>
    <w:rsid w:val="00B96D58"/>
    <w:rsid w:val="00BA3BB1"/>
    <w:rsid w:val="00BA4EF5"/>
    <w:rsid w:val="00BA539A"/>
    <w:rsid w:val="00BA7A16"/>
    <w:rsid w:val="00BB7666"/>
    <w:rsid w:val="00BC234E"/>
    <w:rsid w:val="00BC2C33"/>
    <w:rsid w:val="00BC3BE8"/>
    <w:rsid w:val="00BC4C2A"/>
    <w:rsid w:val="00BC6D4D"/>
    <w:rsid w:val="00BE2356"/>
    <w:rsid w:val="00BF1D95"/>
    <w:rsid w:val="00BF2777"/>
    <w:rsid w:val="00BF3C41"/>
    <w:rsid w:val="00BF6725"/>
    <w:rsid w:val="00C0238E"/>
    <w:rsid w:val="00C050F7"/>
    <w:rsid w:val="00C166BC"/>
    <w:rsid w:val="00C20C9D"/>
    <w:rsid w:val="00C22E0E"/>
    <w:rsid w:val="00C22EF4"/>
    <w:rsid w:val="00C246D1"/>
    <w:rsid w:val="00C24E77"/>
    <w:rsid w:val="00C24F64"/>
    <w:rsid w:val="00C25348"/>
    <w:rsid w:val="00C27754"/>
    <w:rsid w:val="00C300E1"/>
    <w:rsid w:val="00C34192"/>
    <w:rsid w:val="00C35391"/>
    <w:rsid w:val="00C3623F"/>
    <w:rsid w:val="00C478A7"/>
    <w:rsid w:val="00C54472"/>
    <w:rsid w:val="00C637D2"/>
    <w:rsid w:val="00C65122"/>
    <w:rsid w:val="00C65D7E"/>
    <w:rsid w:val="00C66254"/>
    <w:rsid w:val="00C7001B"/>
    <w:rsid w:val="00C70C03"/>
    <w:rsid w:val="00C73171"/>
    <w:rsid w:val="00C75DAF"/>
    <w:rsid w:val="00C800FE"/>
    <w:rsid w:val="00C824DE"/>
    <w:rsid w:val="00C8438B"/>
    <w:rsid w:val="00C8556E"/>
    <w:rsid w:val="00C863F3"/>
    <w:rsid w:val="00C87AF7"/>
    <w:rsid w:val="00C90B4C"/>
    <w:rsid w:val="00C93D9B"/>
    <w:rsid w:val="00CA61A1"/>
    <w:rsid w:val="00CB656A"/>
    <w:rsid w:val="00CB7757"/>
    <w:rsid w:val="00CC0ECA"/>
    <w:rsid w:val="00CC2F44"/>
    <w:rsid w:val="00CC6567"/>
    <w:rsid w:val="00CD27E9"/>
    <w:rsid w:val="00CE3BAB"/>
    <w:rsid w:val="00CE4531"/>
    <w:rsid w:val="00CE47F8"/>
    <w:rsid w:val="00CF0726"/>
    <w:rsid w:val="00CF1032"/>
    <w:rsid w:val="00CF46F6"/>
    <w:rsid w:val="00CF69A4"/>
    <w:rsid w:val="00CF6F26"/>
    <w:rsid w:val="00D03974"/>
    <w:rsid w:val="00D04900"/>
    <w:rsid w:val="00D04CEA"/>
    <w:rsid w:val="00D05251"/>
    <w:rsid w:val="00D22478"/>
    <w:rsid w:val="00D33C42"/>
    <w:rsid w:val="00D35113"/>
    <w:rsid w:val="00D3695B"/>
    <w:rsid w:val="00D37D64"/>
    <w:rsid w:val="00D409AC"/>
    <w:rsid w:val="00D50311"/>
    <w:rsid w:val="00D522C0"/>
    <w:rsid w:val="00D56AAA"/>
    <w:rsid w:val="00D606C0"/>
    <w:rsid w:val="00D62FD3"/>
    <w:rsid w:val="00D66C27"/>
    <w:rsid w:val="00D74079"/>
    <w:rsid w:val="00D751EA"/>
    <w:rsid w:val="00D7608C"/>
    <w:rsid w:val="00D910B7"/>
    <w:rsid w:val="00D91461"/>
    <w:rsid w:val="00D934BD"/>
    <w:rsid w:val="00D96F13"/>
    <w:rsid w:val="00DA3AB9"/>
    <w:rsid w:val="00DA4FB0"/>
    <w:rsid w:val="00DA60C2"/>
    <w:rsid w:val="00DA793F"/>
    <w:rsid w:val="00DB0C59"/>
    <w:rsid w:val="00DB5086"/>
    <w:rsid w:val="00DB64CC"/>
    <w:rsid w:val="00DC31F5"/>
    <w:rsid w:val="00DC52F7"/>
    <w:rsid w:val="00DC7C16"/>
    <w:rsid w:val="00DD2906"/>
    <w:rsid w:val="00DD58AD"/>
    <w:rsid w:val="00DF143E"/>
    <w:rsid w:val="00E0302C"/>
    <w:rsid w:val="00E04B07"/>
    <w:rsid w:val="00E05135"/>
    <w:rsid w:val="00E063C3"/>
    <w:rsid w:val="00E1368B"/>
    <w:rsid w:val="00E208AA"/>
    <w:rsid w:val="00E21126"/>
    <w:rsid w:val="00E269B9"/>
    <w:rsid w:val="00E27998"/>
    <w:rsid w:val="00E50765"/>
    <w:rsid w:val="00E51AD0"/>
    <w:rsid w:val="00E51D60"/>
    <w:rsid w:val="00E5286C"/>
    <w:rsid w:val="00E542EC"/>
    <w:rsid w:val="00E64161"/>
    <w:rsid w:val="00E701D0"/>
    <w:rsid w:val="00E71C1E"/>
    <w:rsid w:val="00E7519E"/>
    <w:rsid w:val="00E817E7"/>
    <w:rsid w:val="00E81BA8"/>
    <w:rsid w:val="00E82FC4"/>
    <w:rsid w:val="00E90286"/>
    <w:rsid w:val="00E912D0"/>
    <w:rsid w:val="00E95AD6"/>
    <w:rsid w:val="00EA3DF1"/>
    <w:rsid w:val="00EB1BAD"/>
    <w:rsid w:val="00EB37C5"/>
    <w:rsid w:val="00EB489E"/>
    <w:rsid w:val="00EB7E10"/>
    <w:rsid w:val="00EC2A46"/>
    <w:rsid w:val="00EC336C"/>
    <w:rsid w:val="00EC6ED8"/>
    <w:rsid w:val="00EE37E5"/>
    <w:rsid w:val="00EE3896"/>
    <w:rsid w:val="00EE7F59"/>
    <w:rsid w:val="00EF1E0D"/>
    <w:rsid w:val="00EF4953"/>
    <w:rsid w:val="00EF710A"/>
    <w:rsid w:val="00F1213F"/>
    <w:rsid w:val="00F12942"/>
    <w:rsid w:val="00F23EA7"/>
    <w:rsid w:val="00F37201"/>
    <w:rsid w:val="00F403B2"/>
    <w:rsid w:val="00F410A9"/>
    <w:rsid w:val="00F442D6"/>
    <w:rsid w:val="00F474EA"/>
    <w:rsid w:val="00F500EE"/>
    <w:rsid w:val="00F538C5"/>
    <w:rsid w:val="00F53B0B"/>
    <w:rsid w:val="00F55006"/>
    <w:rsid w:val="00F715A4"/>
    <w:rsid w:val="00F750D4"/>
    <w:rsid w:val="00F8094A"/>
    <w:rsid w:val="00F85B2B"/>
    <w:rsid w:val="00F90D69"/>
    <w:rsid w:val="00F95D15"/>
    <w:rsid w:val="00FA234E"/>
    <w:rsid w:val="00FA447F"/>
    <w:rsid w:val="00FA7D89"/>
    <w:rsid w:val="00FB0524"/>
    <w:rsid w:val="00FB4704"/>
    <w:rsid w:val="00FC1515"/>
    <w:rsid w:val="00FC20F1"/>
    <w:rsid w:val="00FC289D"/>
    <w:rsid w:val="00FC78F7"/>
    <w:rsid w:val="00FD1526"/>
    <w:rsid w:val="00FD2B6F"/>
    <w:rsid w:val="00FD2D69"/>
    <w:rsid w:val="00FD4344"/>
    <w:rsid w:val="00FD52B1"/>
    <w:rsid w:val="00FD6E0B"/>
    <w:rsid w:val="00FE287B"/>
    <w:rsid w:val="00FE7394"/>
    <w:rsid w:val="00FE7E87"/>
    <w:rsid w:val="00FF1D97"/>
    <w:rsid w:val="00FF20A6"/>
    <w:rsid w:val="00FF4633"/>
    <w:rsid w:val="00FF6CA2"/>
    <w:rsid w:val="00FF7243"/>
    <w:rsid w:val="00FF7632"/>
    <w:rsid w:val="041EAEA9"/>
    <w:rsid w:val="08A660D3"/>
    <w:rsid w:val="0D825EAC"/>
    <w:rsid w:val="202C96DC"/>
    <w:rsid w:val="2AB8E2A1"/>
    <w:rsid w:val="37B4917C"/>
    <w:rsid w:val="439C5869"/>
    <w:rsid w:val="46428DB2"/>
    <w:rsid w:val="5731B8F8"/>
    <w:rsid w:val="67C84B55"/>
    <w:rsid w:val="75904E8B"/>
    <w:rsid w:val="75ABD46E"/>
    <w:rsid w:val="79C2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E9ED"/>
  <w15:docId w15:val="{DB36C5BB-E55E-4F6B-88F9-08E5955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rsid w:val="003D2998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BE2356"/>
    <w:rPr>
      <w:vertAlign w:val="superscript"/>
    </w:rPr>
  </w:style>
  <w:style w:type="paragraph" w:styleId="Revisin">
    <w:name w:val="Revision"/>
    <w:hidden/>
    <w:uiPriority w:val="99"/>
    <w:semiHidden/>
    <w:rsid w:val="00D91461"/>
    <w:rPr>
      <w:rFonts w:ascii="Palatino Linotype" w:hAnsi="Palatino Linotype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9454253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125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014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66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9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8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628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90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27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0378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5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756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0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7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3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640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2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76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5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60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001536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</w:divsChild>
    </w:div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792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  <w:div w:id="1326981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11877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554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72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2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1988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6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2718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7939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4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0402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0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83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3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672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8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24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9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76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654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8654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9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52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483">
          <w:marLeft w:val="0"/>
          <w:marRight w:val="0"/>
          <w:marTop w:val="0"/>
          <w:marBottom w:val="0"/>
          <w:divBdr>
            <w:top w:val="single" w:sz="6" w:space="10" w:color="E1E1E8"/>
            <w:left w:val="single" w:sz="6" w:space="6" w:color="E1E1E8"/>
            <w:bottom w:val="none" w:sz="0" w:space="0" w:color="auto"/>
            <w:right w:val="single" w:sz="6" w:space="6" w:color="E1E1E8"/>
          </w:divBdr>
        </w:div>
        <w:div w:id="207187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1E1E8"/>
            <w:bottom w:val="single" w:sz="6" w:space="15" w:color="E1E1E8"/>
            <w:right w:val="single" w:sz="6" w:space="15" w:color="E1E1E8"/>
          </w:divBdr>
          <w:divsChild>
            <w:div w:id="8594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4929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488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37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4780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1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0741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2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4767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439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1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41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9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693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9664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yectos_sch@anid.c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FB639004384077A5CA9B75C63A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9321-6582-4B94-A767-BC8575FCF26F}"/>
      </w:docPartPr>
      <w:docPartBody>
        <w:p w:rsidR="00F231DA" w:rsidRDefault="007211DB" w:rsidP="007211DB">
          <w:pPr>
            <w:pStyle w:val="5BFB639004384077A5CA9B75C63AC9EF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Código</w:t>
          </w:r>
        </w:p>
      </w:docPartBody>
    </w:docPart>
    <w:docPart>
      <w:docPartPr>
        <w:name w:val="92413E32875B4F0A8085302FD24FC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98C5-866C-45D4-94CA-8AACEBBCF7F1}"/>
      </w:docPartPr>
      <w:docPartBody>
        <w:p w:rsidR="00F231DA" w:rsidRDefault="007211DB" w:rsidP="007211DB">
          <w:pPr>
            <w:pStyle w:val="92413E32875B4F0A8085302FD24FC21A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4A15DCE62A3D44618DC23832DF79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8E20-95D8-4C90-B768-A21676393012}"/>
      </w:docPartPr>
      <w:docPartBody>
        <w:p w:rsidR="00F231DA" w:rsidRDefault="007211DB" w:rsidP="007211DB">
          <w:pPr>
            <w:pStyle w:val="4A15DCE62A3D44618DC23832DF79E681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25798458111A4C5EAB98DD75D5428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1860-C6E8-4AF3-B237-AE6062F44E50}"/>
      </w:docPartPr>
      <w:docPartBody>
        <w:p w:rsidR="00F231DA" w:rsidRDefault="007211DB" w:rsidP="007211DB">
          <w:pPr>
            <w:pStyle w:val="25798458111A4C5EAB98DD75D5428D1B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FB34D186441D40A8B919D791E003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F9AE-D01C-416A-B02E-A2786DB8FB3D}"/>
      </w:docPartPr>
      <w:docPartBody>
        <w:p w:rsidR="00F231DA" w:rsidRDefault="007211DB" w:rsidP="007211DB">
          <w:pPr>
            <w:pStyle w:val="FB34D186441D40A8B919D791E003B66E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B2D53EEE3B744BC9904A1656625C5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E45-7935-45D8-A71D-25EEB6F29322}"/>
      </w:docPartPr>
      <w:docPartBody>
        <w:p w:rsidR="00F231DA" w:rsidRDefault="007211DB" w:rsidP="007211DB">
          <w:pPr>
            <w:pStyle w:val="B2D53EEE3B744BC9904A1656625C5708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Correo Electrónico</w:t>
          </w:r>
        </w:p>
      </w:docPartBody>
    </w:docPart>
    <w:docPart>
      <w:docPartPr>
        <w:name w:val="129EE9E714614B0B883D35D8B1AA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D84-6DDF-4CEF-A877-417AA050E62B}"/>
      </w:docPartPr>
      <w:docPartBody>
        <w:p w:rsidR="00F231DA" w:rsidRDefault="007211DB" w:rsidP="007211DB">
          <w:pPr>
            <w:pStyle w:val="129EE9E714614B0B883D35D8B1AA0D2E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90D7808539A64570BC2A56D5C7E1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576D-6337-46EA-BF58-4DDA7215ED43}"/>
      </w:docPartPr>
      <w:docPartBody>
        <w:p w:rsidR="00F231DA" w:rsidRDefault="007211DB" w:rsidP="007211DB">
          <w:pPr>
            <w:pStyle w:val="90D7808539A64570BC2A56D5C7E1C90A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Nombre y Apellido</w:t>
          </w:r>
        </w:p>
      </w:docPartBody>
    </w:docPart>
    <w:docPart>
      <w:docPartPr>
        <w:name w:val="EAEF435A40584742978251A5B52B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EB34-7063-4672-8703-8CBAD032D3EB}"/>
      </w:docPartPr>
      <w:docPartBody>
        <w:p w:rsidR="00F231DA" w:rsidRDefault="007211DB" w:rsidP="007211DB">
          <w:pPr>
            <w:pStyle w:val="EAEF435A40584742978251A5B52BB559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Indique Correo Electrónico </w:t>
          </w:r>
        </w:p>
      </w:docPartBody>
    </w:docPart>
    <w:docPart>
      <w:docPartPr>
        <w:name w:val="0A4FD2BCAEEF443E987E02719FFD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C46-F2AF-45A2-B2B0-82D05C03FD7F}"/>
      </w:docPartPr>
      <w:docPartBody>
        <w:p w:rsidR="00F231DA" w:rsidRDefault="007211DB" w:rsidP="007211DB">
          <w:pPr>
            <w:pStyle w:val="0A4FD2BCAEEF443E987E02719FFD4F76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Teléfono</w:t>
          </w:r>
        </w:p>
      </w:docPartBody>
    </w:docPart>
    <w:docPart>
      <w:docPartPr>
        <w:name w:val="42BD4D4479C34BEABB4AC2DE2208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C1FB-A5BB-4713-988A-510B667C894F}"/>
      </w:docPartPr>
      <w:docPartBody>
        <w:p w:rsidR="00F231DA" w:rsidRDefault="007211DB" w:rsidP="007211DB">
          <w:pPr>
            <w:pStyle w:val="42BD4D4479C34BEABB4AC2DE2208065A1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Contraparte Institucional d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ebe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justificar motivo del reemplazo del académico/a instalado/a, así como también,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señalar el impacto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científico,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beneficio técnico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y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c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ó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afecta los objetivos y resultados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del proyecto respecto a su postulación inicial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…</w:t>
          </w:r>
        </w:p>
      </w:docPartBody>
    </w:docPart>
    <w:docPart>
      <w:docPartPr>
        <w:name w:val="D9ABCC96711E467B9B90EB8BB783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63C7-05DC-4034-A676-C9C90E0B7E17}"/>
      </w:docPartPr>
      <w:docPartBody>
        <w:p w:rsidR="00F231DA" w:rsidRDefault="007211DB" w:rsidP="007211DB">
          <w:pPr>
            <w:pStyle w:val="D9ABCC96711E467B9B90EB8BB783C937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Año</w:t>
          </w:r>
        </w:p>
      </w:docPartBody>
    </w:docPart>
    <w:docPart>
      <w:docPartPr>
        <w:name w:val="890C0945FA7F41F8B2B1E136903E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10D3-E601-4F31-8028-3D1A298379C9}"/>
      </w:docPartPr>
      <w:docPartBody>
        <w:p w:rsidR="00F231DA" w:rsidRDefault="007211DB" w:rsidP="007211DB">
          <w:pPr>
            <w:pStyle w:val="890C0945FA7F41F8B2B1E136903E5C541"/>
          </w:pP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452A486AEC5C44FCAE4FFD3ADC58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62DC-DEA6-4428-A5EF-9DABEC9C00A3}"/>
      </w:docPartPr>
      <w:docPartBody>
        <w:p w:rsidR="00267FAA" w:rsidRDefault="007211DB" w:rsidP="007211DB">
          <w:pPr>
            <w:pStyle w:val="452A486AEC5C44FCAE4FFD3ADC5807441"/>
          </w:pPr>
          <w:r w:rsidRPr="008005F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Motivo de Reemplazo</w:t>
          </w:r>
        </w:p>
      </w:docPartBody>
    </w:docPart>
    <w:docPart>
      <w:docPartPr>
        <w:name w:val="224A3C8D652D4EB3865BFCB1A8C9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6196-AFF1-44CF-979A-84E83814D962}"/>
      </w:docPartPr>
      <w:docPartBody>
        <w:p w:rsidR="00267FAA" w:rsidRDefault="007211DB" w:rsidP="007211DB">
          <w:pPr>
            <w:pStyle w:val="224A3C8D652D4EB3865BFCB1A8C963BD1"/>
          </w:pPr>
          <w:r w:rsidRPr="008005FA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Indique Fecha</w:t>
          </w:r>
        </w:p>
      </w:docPartBody>
    </w:docPart>
    <w:docPart>
      <w:docPartPr>
        <w:name w:val="5251374F85E340C7A0C353851A71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79A3-4CBD-438D-BE70-ED83EAB2E7AA}"/>
      </w:docPartPr>
      <w:docPartBody>
        <w:p w:rsidR="007211DB" w:rsidRDefault="007211DB" w:rsidP="007211DB">
          <w:pPr>
            <w:pStyle w:val="5251374F85E340C7A0C353851A712C1A1"/>
          </w:pPr>
          <w:r w:rsidRPr="006E3200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Indi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que Concruso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03"/>
    <w:rsid w:val="000179E4"/>
    <w:rsid w:val="0005444D"/>
    <w:rsid w:val="00096C03"/>
    <w:rsid w:val="001332B7"/>
    <w:rsid w:val="00196612"/>
    <w:rsid w:val="00267FAA"/>
    <w:rsid w:val="004A2228"/>
    <w:rsid w:val="006162FF"/>
    <w:rsid w:val="006B26AE"/>
    <w:rsid w:val="007211DB"/>
    <w:rsid w:val="00722D87"/>
    <w:rsid w:val="008E1036"/>
    <w:rsid w:val="009F4981"/>
    <w:rsid w:val="00E95AD6"/>
    <w:rsid w:val="00F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11DB"/>
    <w:rPr>
      <w:color w:val="666666"/>
    </w:rPr>
  </w:style>
  <w:style w:type="paragraph" w:customStyle="1" w:styleId="452A486AEC5C44FCAE4FFD3ADC5807441">
    <w:name w:val="452A486AEC5C44FCAE4FFD3ADC580744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24A3C8D652D4EB3865BFCB1A8C963BD1">
    <w:name w:val="224A3C8D652D4EB3865BFCB1A8C963BD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251374F85E340C7A0C353851A712C1A1">
    <w:name w:val="5251374F85E340C7A0C353851A712C1A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9ABCC96711E467B9B90EB8BB783C9371">
    <w:name w:val="D9ABCC96711E467B9B90EB8BB783C937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5BFB639004384077A5CA9B75C63AC9EF1">
    <w:name w:val="5BFB639004384077A5CA9B75C63AC9EF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890C0945FA7F41F8B2B1E136903E5C541">
    <w:name w:val="890C0945FA7F41F8B2B1E136903E5C54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2413E32875B4F0A8085302FD24FC21A1">
    <w:name w:val="92413E32875B4F0A8085302FD24FC21A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A15DCE62A3D44618DC23832DF79E6811">
    <w:name w:val="4A15DCE62A3D44618DC23832DF79E681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25798458111A4C5EAB98DD75D5428D1B1">
    <w:name w:val="25798458111A4C5EAB98DD75D5428D1B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FB34D186441D40A8B919D791E003B66E1">
    <w:name w:val="FB34D186441D40A8B919D791E003B66E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B2D53EEE3B744BC9904A1656625C57081">
    <w:name w:val="B2D53EEE3B744BC9904A1656625C5708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129EE9E714614B0B883D35D8B1AA0D2E1">
    <w:name w:val="129EE9E714614B0B883D35D8B1AA0D2E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90D7808539A64570BC2A56D5C7E1C90A1">
    <w:name w:val="90D7808539A64570BC2A56D5C7E1C90A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EAEF435A40584742978251A5B52BB5591">
    <w:name w:val="EAEF435A40584742978251A5B52BB559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0A4FD2BCAEEF443E987E02719FFD4F761">
    <w:name w:val="0A4FD2BCAEEF443E987E02719FFD4F76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42BD4D4479C34BEABB4AC2DE2208065A1">
    <w:name w:val="42BD4D4479C34BEABB4AC2DE2208065A1"/>
    <w:rsid w:val="007211DB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D106B-436E-4199-86C0-827D1291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3541</Characters>
  <Application>Microsoft Office Word</Application>
  <DocSecurity>0</DocSecurity>
  <Lines>29</Lines>
  <Paragraphs>8</Paragraphs>
  <ScaleCrop>false</ScaleCrop>
  <Company>Conicyt</Company>
  <LinksUpToDate>false</LinksUpToDate>
  <CharactersWithSpaces>4176</CharactersWithSpaces>
  <SharedDoc>false</SharedDoc>
  <HLinks>
    <vt:vector size="6" baseType="variant"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mailto:proyectos_sch@anid.cl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Paolo Hernan Diaz Nahuelñir</cp:lastModifiedBy>
  <cp:revision>12</cp:revision>
  <cp:lastPrinted>2006-03-16T22:03:00Z</cp:lastPrinted>
  <dcterms:created xsi:type="dcterms:W3CDTF">2024-07-08T21:15:00Z</dcterms:created>
  <dcterms:modified xsi:type="dcterms:W3CDTF">2024-07-08T22:49:00Z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