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3CD1629" w14:textId="77777777" w:rsidR="00E50221" w:rsidRDefault="00E50221" w:rsidP="00E50221">
      <w:pPr>
        <w:tabs>
          <w:tab w:val="left" w:pos="2550"/>
        </w:tabs>
        <w:jc w:val="center"/>
        <w:rPr>
          <w:rFonts w:asciiTheme="minorHAnsi" w:hAnsiTheme="minorHAnsi" w:cstheme="minorHAnsi"/>
          <w:spacing w:val="-20"/>
          <w:sz w:val="28"/>
          <w:szCs w:val="28"/>
        </w:rPr>
      </w:pPr>
    </w:p>
    <w:p w14:paraId="1DD8280B" w14:textId="77777777" w:rsidR="00E50221" w:rsidRDefault="00E50221" w:rsidP="00E50221">
      <w:pPr>
        <w:tabs>
          <w:tab w:val="left" w:pos="2550"/>
        </w:tabs>
        <w:jc w:val="center"/>
        <w:rPr>
          <w:rFonts w:asciiTheme="minorHAnsi" w:hAnsiTheme="minorHAnsi" w:cstheme="minorHAnsi"/>
          <w:spacing w:val="-20"/>
          <w:sz w:val="28"/>
          <w:szCs w:val="28"/>
        </w:rPr>
      </w:pPr>
    </w:p>
    <w:p w14:paraId="0884FF4C" w14:textId="77777777" w:rsidR="00E50221" w:rsidRDefault="00E50221" w:rsidP="00E50221">
      <w:pPr>
        <w:tabs>
          <w:tab w:val="left" w:pos="2550"/>
        </w:tabs>
        <w:jc w:val="center"/>
        <w:rPr>
          <w:rFonts w:asciiTheme="minorHAnsi" w:hAnsiTheme="minorHAnsi" w:cstheme="minorHAnsi"/>
          <w:spacing w:val="-20"/>
          <w:sz w:val="28"/>
          <w:szCs w:val="28"/>
        </w:rPr>
      </w:pPr>
    </w:p>
    <w:p w14:paraId="3C937D82" w14:textId="77777777" w:rsidR="00AA6EE1" w:rsidRDefault="00AA6EE1" w:rsidP="00E50221">
      <w:pPr>
        <w:tabs>
          <w:tab w:val="left" w:pos="2550"/>
        </w:tabs>
        <w:jc w:val="center"/>
        <w:rPr>
          <w:rFonts w:asciiTheme="minorHAnsi" w:hAnsiTheme="minorHAnsi" w:cstheme="minorHAnsi"/>
          <w:spacing w:val="-20"/>
          <w:sz w:val="28"/>
          <w:szCs w:val="28"/>
        </w:rPr>
      </w:pPr>
    </w:p>
    <w:p w14:paraId="7142BD28" w14:textId="77777777" w:rsidR="00E50221" w:rsidRPr="005C6AC1" w:rsidRDefault="00E50221" w:rsidP="00E50221">
      <w:pPr>
        <w:tabs>
          <w:tab w:val="left" w:pos="2550"/>
        </w:tabs>
        <w:jc w:val="center"/>
        <w:rPr>
          <w:rFonts w:asciiTheme="minorHAnsi" w:hAnsiTheme="minorHAnsi" w:cstheme="minorHAnsi"/>
          <w:b/>
          <w:bCs/>
          <w:spacing w:val="-20"/>
          <w:sz w:val="28"/>
          <w:szCs w:val="28"/>
        </w:rPr>
      </w:pPr>
      <w:r w:rsidRPr="005C6AC1">
        <w:rPr>
          <w:rFonts w:asciiTheme="minorHAnsi" w:hAnsiTheme="minorHAnsi" w:cstheme="minorHAnsi"/>
          <w:b/>
          <w:bCs/>
          <w:spacing w:val="-20"/>
          <w:sz w:val="28"/>
          <w:szCs w:val="28"/>
        </w:rPr>
        <w:t>DEPARTAMENTO RETRIBUCIÓN E INSERCIÓN</w:t>
      </w:r>
    </w:p>
    <w:p w14:paraId="285F8A5D" w14:textId="77777777" w:rsidR="00E50221" w:rsidRPr="00B334AA" w:rsidRDefault="00E50221" w:rsidP="00E50221">
      <w:pPr>
        <w:jc w:val="center"/>
        <w:rPr>
          <w:rFonts w:asciiTheme="minorHAnsi" w:hAnsiTheme="minorHAnsi" w:cstheme="minorHAnsi"/>
          <w:spacing w:val="-20"/>
          <w:sz w:val="28"/>
          <w:szCs w:val="28"/>
        </w:rPr>
      </w:pPr>
      <w:r w:rsidRPr="00B334AA">
        <w:rPr>
          <w:rFonts w:asciiTheme="minorHAnsi" w:hAnsiTheme="minorHAnsi" w:cstheme="minorHAnsi"/>
          <w:spacing w:val="-20"/>
          <w:sz w:val="28"/>
          <w:szCs w:val="28"/>
        </w:rPr>
        <w:t>FORMULARIO DE SOLICITUD</w:t>
      </w:r>
    </w:p>
    <w:p w14:paraId="744BDBBD" w14:textId="194891AB" w:rsidR="00E50221" w:rsidRPr="001B30BC" w:rsidRDefault="00E50221" w:rsidP="00E50221">
      <w:pPr>
        <w:jc w:val="center"/>
        <w:rPr>
          <w:rFonts w:asciiTheme="minorHAnsi" w:hAnsiTheme="minorHAnsi" w:cstheme="minorHAnsi"/>
          <w:spacing w:val="-20"/>
          <w:sz w:val="10"/>
          <w:szCs w:val="10"/>
        </w:rPr>
      </w:pPr>
      <w:r w:rsidRPr="001B30BC">
        <w:rPr>
          <w:rFonts w:asciiTheme="minorHAnsi" w:hAnsiTheme="minorHAnsi" w:cstheme="minorHAnsi"/>
          <w:spacing w:val="-20"/>
          <w:sz w:val="28"/>
          <w:szCs w:val="28"/>
        </w:rPr>
        <w:t>“</w:t>
      </w:r>
      <w:r w:rsidR="00E41425">
        <w:rPr>
          <w:rFonts w:asciiTheme="minorHAnsi" w:hAnsiTheme="minorHAnsi" w:cstheme="minorHAnsi"/>
          <w:spacing w:val="-20"/>
          <w:sz w:val="28"/>
          <w:szCs w:val="28"/>
        </w:rPr>
        <w:t>MODIFICACIÓN TÉCNICA</w:t>
      </w:r>
      <w:r w:rsidRPr="001B30BC">
        <w:rPr>
          <w:rFonts w:asciiTheme="minorHAnsi" w:hAnsiTheme="minorHAnsi" w:cstheme="minorHAnsi"/>
          <w:spacing w:val="-20"/>
          <w:sz w:val="28"/>
          <w:szCs w:val="28"/>
        </w:rPr>
        <w:t>”</w:t>
      </w:r>
      <w:r w:rsidRPr="001B30BC">
        <w:rPr>
          <w:rFonts w:asciiTheme="minorHAnsi" w:hAnsiTheme="minorHAnsi" w:cstheme="minorHAnsi"/>
          <w:spacing w:val="-20"/>
          <w:sz w:val="28"/>
          <w:szCs w:val="28"/>
        </w:rPr>
        <w:br/>
      </w:r>
    </w:p>
    <w:p w14:paraId="1D39C637" w14:textId="77777777" w:rsidR="00E50221" w:rsidRDefault="00E50221" w:rsidP="00E50221">
      <w:pPr>
        <w:jc w:val="center"/>
        <w:rPr>
          <w:rFonts w:asciiTheme="minorHAnsi" w:hAnsiTheme="minorHAnsi" w:cstheme="minorHAnsi"/>
          <w:b/>
          <w:spacing w:val="-20"/>
          <w:sz w:val="28"/>
          <w:szCs w:val="28"/>
        </w:rPr>
      </w:pPr>
      <w:r w:rsidRPr="00B334AA">
        <w:rPr>
          <w:rFonts w:asciiTheme="minorHAnsi" w:hAnsiTheme="minorHAnsi" w:cstheme="minorHAnsi"/>
          <w:b/>
          <w:spacing w:val="-20"/>
          <w:sz w:val="28"/>
          <w:szCs w:val="28"/>
        </w:rPr>
        <w:t>SUBVENCIÓN A LA INSTALACIÓN EN LA ACADEMIA</w:t>
      </w:r>
    </w:p>
    <w:p w14:paraId="4C75FCD4" w14:textId="77777777" w:rsidR="00E50221" w:rsidRPr="00814326" w:rsidRDefault="00E50221" w:rsidP="00E50221">
      <w:pPr>
        <w:jc w:val="center"/>
        <w:rPr>
          <w:rFonts w:asciiTheme="minorHAnsi" w:hAnsiTheme="minorHAnsi" w:cstheme="minorHAnsi"/>
          <w:b/>
          <w:spacing w:val="-20"/>
          <w:sz w:val="28"/>
          <w:szCs w:val="28"/>
        </w:rPr>
      </w:pPr>
      <w:r>
        <w:rPr>
          <w:rFonts w:asciiTheme="minorHAnsi" w:hAnsiTheme="minorHAnsi" w:cstheme="minorHAnsi"/>
          <w:b/>
          <w:spacing w:val="-20"/>
          <w:sz w:val="28"/>
          <w:szCs w:val="28"/>
        </w:rPr>
        <w:t xml:space="preserve"> Y </w:t>
      </w:r>
    </w:p>
    <w:p w14:paraId="65712A7A" w14:textId="77777777" w:rsidR="00E50221" w:rsidRPr="00B334AA" w:rsidRDefault="00E50221" w:rsidP="00E50221">
      <w:pPr>
        <w:jc w:val="center"/>
        <w:rPr>
          <w:rFonts w:asciiTheme="minorHAnsi" w:hAnsiTheme="minorHAnsi" w:cstheme="minorHAnsi"/>
          <w:b/>
          <w:sz w:val="28"/>
          <w:szCs w:val="28"/>
        </w:rPr>
      </w:pPr>
      <w:r w:rsidRPr="00814326">
        <w:rPr>
          <w:rFonts w:asciiTheme="minorHAnsi" w:hAnsiTheme="minorHAnsi" w:cstheme="minorHAnsi"/>
          <w:b/>
          <w:spacing w:val="-20"/>
          <w:sz w:val="28"/>
          <w:szCs w:val="28"/>
        </w:rPr>
        <w:t>FORTALECIMIENTO DE PROGRAMAS DE DOCTORADO</w:t>
      </w:r>
      <w:r w:rsidRPr="00B334AA">
        <w:rPr>
          <w:rFonts w:asciiTheme="minorHAnsi" w:hAnsiTheme="minorHAnsi" w:cstheme="minorHAnsi"/>
          <w:b/>
          <w:sz w:val="28"/>
          <w:szCs w:val="28"/>
        </w:rPr>
        <w:t xml:space="preserve"> </w:t>
      </w:r>
    </w:p>
    <w:p w14:paraId="4448A31D" w14:textId="062047CD" w:rsidR="00A66540" w:rsidRPr="008B2498" w:rsidRDefault="00067CE6" w:rsidP="00187810">
      <w:pPr>
        <w:jc w:val="center"/>
        <w:rPr>
          <w:rFonts w:asciiTheme="minorHAnsi" w:hAnsiTheme="minorHAnsi" w:cstheme="minorHAnsi"/>
          <w:sz w:val="20"/>
          <w:szCs w:val="20"/>
        </w:rPr>
      </w:pPr>
      <w:r w:rsidRPr="001714E9">
        <w:rPr>
          <w:rFonts w:asciiTheme="minorHAnsi" w:hAnsiTheme="minorHAnsi" w:cstheme="minorHAnsi"/>
          <w:b/>
          <w:sz w:val="22"/>
          <w:szCs w:val="22"/>
        </w:rPr>
        <w:t xml:space="preserve"> </w:t>
      </w:r>
    </w:p>
    <w:p w14:paraId="31A67B35" w14:textId="77777777" w:rsidR="00A66540" w:rsidRDefault="00A66540" w:rsidP="008B2498">
      <w:pPr>
        <w:ind w:right="142"/>
        <w:rPr>
          <w:rFonts w:asciiTheme="minorHAnsi" w:hAnsiTheme="minorHAnsi" w:cstheme="minorHAnsi"/>
          <w:sz w:val="20"/>
          <w:szCs w:val="20"/>
        </w:rPr>
      </w:pPr>
    </w:p>
    <w:p w14:paraId="775E0F56" w14:textId="77777777" w:rsidR="00B65D0C" w:rsidRDefault="00B65D0C" w:rsidP="008B2498">
      <w:pPr>
        <w:ind w:right="142"/>
        <w:rPr>
          <w:rFonts w:asciiTheme="minorHAnsi" w:hAnsiTheme="minorHAnsi" w:cstheme="minorHAnsi"/>
          <w:sz w:val="20"/>
          <w:szCs w:val="20"/>
        </w:rPr>
      </w:pPr>
    </w:p>
    <w:p w14:paraId="2AE2B3C6" w14:textId="77777777" w:rsidR="00246ABC" w:rsidRDefault="00246ABC" w:rsidP="008B2498">
      <w:pPr>
        <w:ind w:right="142"/>
        <w:rPr>
          <w:rFonts w:asciiTheme="minorHAnsi" w:hAnsiTheme="minorHAnsi" w:cstheme="minorHAnsi"/>
          <w:sz w:val="20"/>
          <w:szCs w:val="20"/>
        </w:rPr>
      </w:pPr>
    </w:p>
    <w:p w14:paraId="28B243E0" w14:textId="5945C3AA" w:rsidR="00E90286" w:rsidRPr="005E2F08" w:rsidRDefault="004D1F05" w:rsidP="005E2F08">
      <w:pPr>
        <w:ind w:right="142"/>
        <w:jc w:val="both"/>
        <w:rPr>
          <w:rFonts w:ascii="Verdana" w:hAnsi="Verdana" w:cstheme="minorHAnsi"/>
          <w:sz w:val="22"/>
          <w:szCs w:val="22"/>
        </w:rPr>
      </w:pPr>
      <w:bookmarkStart w:id="0" w:name="_Hlk170812411"/>
      <w:r w:rsidRPr="005E2F08">
        <w:rPr>
          <w:rFonts w:ascii="Verdana" w:hAnsi="Verdana" w:cstheme="minorHAnsi"/>
          <w:sz w:val="22"/>
          <w:szCs w:val="22"/>
        </w:rPr>
        <w:t xml:space="preserve">Conforme a </w:t>
      </w:r>
      <w:r w:rsidR="00B65D0C" w:rsidRPr="005E2F08">
        <w:rPr>
          <w:rFonts w:ascii="Verdana" w:hAnsi="Verdana" w:cstheme="minorHAnsi"/>
          <w:sz w:val="22"/>
          <w:szCs w:val="22"/>
        </w:rPr>
        <w:t xml:space="preserve">las Bases concursales de la Subvención a la Instalación en la Academia para las convocatorias de los años 2021, 2022 y 2024, </w:t>
      </w:r>
      <w:r w:rsidR="00C43C30">
        <w:rPr>
          <w:rFonts w:ascii="Verdana" w:hAnsi="Verdana" w:cstheme="minorHAnsi"/>
          <w:sz w:val="22"/>
          <w:szCs w:val="22"/>
        </w:rPr>
        <w:t xml:space="preserve">y de Fortalecimiento de Programas de Doctorado, convocatoria 2022, </w:t>
      </w:r>
      <w:r w:rsidR="00B65D0C" w:rsidRPr="005E2F08">
        <w:rPr>
          <w:rFonts w:ascii="Verdana" w:hAnsi="Verdana" w:cstheme="minorHAnsi"/>
          <w:sz w:val="22"/>
          <w:szCs w:val="22"/>
        </w:rPr>
        <w:t xml:space="preserve">se </w:t>
      </w:r>
      <w:r w:rsidR="0042630B">
        <w:rPr>
          <w:rFonts w:ascii="Verdana" w:hAnsi="Verdana" w:cstheme="minorHAnsi"/>
          <w:sz w:val="22"/>
          <w:szCs w:val="22"/>
        </w:rPr>
        <w:t>aceptarán las siguientes solicitudes de modificaciones técnicas:</w:t>
      </w:r>
    </w:p>
    <w:p w14:paraId="331853EF" w14:textId="77777777" w:rsidR="00E90286" w:rsidRPr="005E2F08" w:rsidRDefault="00E90286" w:rsidP="005E2F08">
      <w:pPr>
        <w:ind w:right="142"/>
        <w:jc w:val="both"/>
        <w:rPr>
          <w:rFonts w:ascii="Verdana" w:hAnsi="Verdana" w:cstheme="minorHAnsi"/>
          <w:sz w:val="22"/>
          <w:szCs w:val="22"/>
        </w:rPr>
      </w:pPr>
    </w:p>
    <w:p w14:paraId="20F3F840" w14:textId="0330F5A8" w:rsidR="00E90286" w:rsidRPr="005E2F08" w:rsidRDefault="0042630B" w:rsidP="005E2F08">
      <w:pPr>
        <w:pStyle w:val="Prrafodelista"/>
        <w:numPr>
          <w:ilvl w:val="0"/>
          <w:numId w:val="30"/>
        </w:numPr>
        <w:ind w:right="142"/>
        <w:jc w:val="both"/>
        <w:rPr>
          <w:rFonts w:ascii="Verdana" w:hAnsi="Verdana" w:cstheme="minorHAnsi"/>
        </w:rPr>
      </w:pPr>
      <w:r w:rsidRPr="005448EC">
        <w:rPr>
          <w:rFonts w:ascii="Verdana" w:hAnsi="Verdana" w:cstheme="minorHAnsi"/>
          <w:b/>
          <w:bCs/>
        </w:rPr>
        <w:t>Modificaciones</w:t>
      </w:r>
      <w:r w:rsidR="00E90286" w:rsidRPr="005448EC">
        <w:rPr>
          <w:rFonts w:ascii="Verdana" w:hAnsi="Verdana" w:cstheme="minorHAnsi"/>
          <w:b/>
          <w:bCs/>
        </w:rPr>
        <w:t xml:space="preserve"> de objetivo(s)</w:t>
      </w:r>
      <w:r w:rsidR="007B4C48" w:rsidRPr="005E2F08">
        <w:rPr>
          <w:rFonts w:ascii="Verdana" w:hAnsi="Verdana" w:cstheme="minorHAnsi"/>
        </w:rPr>
        <w:t xml:space="preserve">, </w:t>
      </w:r>
      <w:r w:rsidR="00E90286" w:rsidRPr="005448EC">
        <w:rPr>
          <w:rFonts w:ascii="Verdana" w:hAnsi="Verdana" w:cstheme="minorHAnsi"/>
          <w:b/>
          <w:bCs/>
        </w:rPr>
        <w:t>actividad(es)</w:t>
      </w:r>
      <w:r w:rsidR="00E90286" w:rsidRPr="005E2F08">
        <w:rPr>
          <w:rFonts w:ascii="Verdana" w:hAnsi="Verdana" w:cstheme="minorHAnsi"/>
        </w:rPr>
        <w:t xml:space="preserve"> y</w:t>
      </w:r>
      <w:r w:rsidR="00D327EF">
        <w:rPr>
          <w:rFonts w:ascii="Verdana" w:hAnsi="Verdana" w:cstheme="minorHAnsi"/>
        </w:rPr>
        <w:t xml:space="preserve"> a</w:t>
      </w:r>
      <w:r w:rsidR="00E90286" w:rsidRPr="005E2F08">
        <w:rPr>
          <w:rFonts w:ascii="Verdana" w:hAnsi="Verdana" w:cstheme="minorHAnsi"/>
        </w:rPr>
        <w:t xml:space="preserve"> la </w:t>
      </w:r>
      <w:r w:rsidR="005448EC" w:rsidRPr="005448EC">
        <w:rPr>
          <w:rFonts w:ascii="Verdana" w:hAnsi="Verdana" w:cstheme="minorHAnsi"/>
          <w:b/>
          <w:bCs/>
        </w:rPr>
        <w:t>C</w:t>
      </w:r>
      <w:r w:rsidR="00E90286" w:rsidRPr="005448EC">
        <w:rPr>
          <w:rFonts w:ascii="Verdana" w:hAnsi="Verdana" w:cstheme="minorHAnsi"/>
          <w:b/>
          <w:bCs/>
        </w:rPr>
        <w:t>arta Gantt</w:t>
      </w:r>
      <w:r w:rsidR="00E90286" w:rsidRPr="005E2F08">
        <w:rPr>
          <w:rFonts w:ascii="Verdana" w:hAnsi="Verdana" w:cstheme="minorHAnsi"/>
        </w:rPr>
        <w:t xml:space="preserve"> del proyecto original.</w:t>
      </w:r>
    </w:p>
    <w:p w14:paraId="6D166285" w14:textId="77777777" w:rsidR="005E2F08" w:rsidRPr="005E2F08" w:rsidRDefault="005E2F08" w:rsidP="005E2F08">
      <w:pPr>
        <w:pStyle w:val="Prrafodelista"/>
        <w:ind w:right="142"/>
        <w:jc w:val="both"/>
        <w:rPr>
          <w:rFonts w:ascii="Verdana" w:hAnsi="Verdana" w:cstheme="minorHAnsi"/>
        </w:rPr>
      </w:pPr>
    </w:p>
    <w:p w14:paraId="4FF0E16C" w14:textId="351AED2A" w:rsidR="007B4C48" w:rsidRPr="005E2F08" w:rsidRDefault="007B4C48" w:rsidP="005E2F08">
      <w:pPr>
        <w:pStyle w:val="Prrafodelista"/>
        <w:numPr>
          <w:ilvl w:val="0"/>
          <w:numId w:val="30"/>
        </w:numPr>
        <w:ind w:right="142"/>
        <w:jc w:val="both"/>
        <w:rPr>
          <w:rFonts w:ascii="Verdana" w:hAnsi="Verdana" w:cstheme="minorHAnsi"/>
        </w:rPr>
      </w:pPr>
      <w:r w:rsidRPr="005448EC">
        <w:rPr>
          <w:rFonts w:ascii="Verdana" w:hAnsi="Verdana" w:cstheme="minorHAnsi"/>
          <w:b/>
          <w:bCs/>
        </w:rPr>
        <w:t>“Período Especial</w:t>
      </w:r>
      <w:r w:rsidR="0042630B" w:rsidRPr="005448EC">
        <w:rPr>
          <w:rFonts w:ascii="Verdana" w:hAnsi="Verdana" w:cstheme="minorHAnsi"/>
          <w:b/>
          <w:bCs/>
        </w:rPr>
        <w:t xml:space="preserve"> </w:t>
      </w:r>
      <w:r w:rsidRPr="005448EC">
        <w:rPr>
          <w:rFonts w:ascii="Verdana" w:hAnsi="Verdana" w:cstheme="minorHAnsi"/>
          <w:b/>
          <w:bCs/>
        </w:rPr>
        <w:t>de Ejecución</w:t>
      </w:r>
      <w:r w:rsidRPr="00C94582">
        <w:rPr>
          <w:rFonts w:ascii="Verdana" w:hAnsi="Verdana" w:cstheme="minorHAnsi"/>
        </w:rPr>
        <w:t>”</w:t>
      </w:r>
      <w:r w:rsidR="0042630B">
        <w:rPr>
          <w:rFonts w:ascii="Verdana" w:hAnsi="Verdana" w:cstheme="minorHAnsi"/>
        </w:rPr>
        <w:t>,</w:t>
      </w:r>
      <w:r w:rsidR="00FE6F64">
        <w:rPr>
          <w:rFonts w:ascii="Verdana" w:hAnsi="Verdana" w:cstheme="minorHAnsi"/>
        </w:rPr>
        <w:t xml:space="preserve"> </w:t>
      </w:r>
      <w:r w:rsidR="00CA3FE6">
        <w:rPr>
          <w:rFonts w:ascii="Verdana" w:hAnsi="Verdana" w:cstheme="minorHAnsi"/>
        </w:rPr>
        <w:t>para</w:t>
      </w:r>
      <w:r w:rsidR="00FE6F64" w:rsidRPr="00C94582">
        <w:rPr>
          <w:rFonts w:ascii="Verdana" w:hAnsi="Verdana" w:cstheme="minorHAnsi"/>
        </w:rPr>
        <w:t xml:space="preserve"> el caso de Subvención a la Instalación en la Academia, corresponde </w:t>
      </w:r>
      <w:r w:rsidR="00CA3FE6">
        <w:rPr>
          <w:rFonts w:ascii="Verdana" w:hAnsi="Verdana" w:cstheme="minorHAnsi"/>
        </w:rPr>
        <w:t>al académico/</w:t>
      </w:r>
      <w:proofErr w:type="spellStart"/>
      <w:r w:rsidR="00CA3FE6">
        <w:rPr>
          <w:rFonts w:ascii="Verdana" w:hAnsi="Verdana" w:cstheme="minorHAnsi"/>
        </w:rPr>
        <w:t>a</w:t>
      </w:r>
      <w:proofErr w:type="spellEnd"/>
      <w:r w:rsidR="00CA3FE6">
        <w:rPr>
          <w:rFonts w:ascii="Verdana" w:hAnsi="Verdana" w:cstheme="minorHAnsi"/>
        </w:rPr>
        <w:t xml:space="preserve"> </w:t>
      </w:r>
      <w:r w:rsidR="00FE6F64" w:rsidRPr="00C94582">
        <w:rPr>
          <w:rFonts w:ascii="Verdana" w:hAnsi="Verdana" w:cstheme="minorHAnsi"/>
        </w:rPr>
        <w:t>instalad</w:t>
      </w:r>
      <w:r w:rsidR="00CA3FE6">
        <w:rPr>
          <w:rFonts w:ascii="Verdana" w:hAnsi="Verdana" w:cstheme="minorHAnsi"/>
        </w:rPr>
        <w:t>o/a</w:t>
      </w:r>
      <w:r w:rsidR="00FE6F64" w:rsidRPr="00C94582">
        <w:rPr>
          <w:rFonts w:ascii="Verdana" w:hAnsi="Verdana" w:cstheme="minorHAnsi"/>
        </w:rPr>
        <w:t>, mientras que, en Fortalecimiento de Programas de Doctorado, corresponden a la persona directora del proyecto</w:t>
      </w:r>
      <w:r w:rsidR="0042630B">
        <w:rPr>
          <w:rFonts w:ascii="Verdana" w:hAnsi="Verdana" w:cstheme="minorHAnsi"/>
        </w:rPr>
        <w:t xml:space="preserve"> sólo</w:t>
      </w:r>
      <w:r w:rsidR="005E2F08" w:rsidRPr="005E2F08">
        <w:rPr>
          <w:rFonts w:ascii="Verdana" w:hAnsi="Verdana" w:cstheme="minorHAnsi"/>
        </w:rPr>
        <w:t xml:space="preserve"> </w:t>
      </w:r>
      <w:r w:rsidRPr="005E2F08">
        <w:rPr>
          <w:rFonts w:ascii="Verdana" w:hAnsi="Verdana" w:cstheme="minorHAnsi"/>
        </w:rPr>
        <w:t>en las siguientes situaciones:</w:t>
      </w:r>
    </w:p>
    <w:p w14:paraId="6AD2FB2B" w14:textId="3F09B28E" w:rsidR="007B4C48" w:rsidRPr="005E2F08" w:rsidRDefault="007B4C48" w:rsidP="005E2F08">
      <w:pPr>
        <w:pStyle w:val="Prrafodelista"/>
        <w:numPr>
          <w:ilvl w:val="1"/>
          <w:numId w:val="30"/>
        </w:numPr>
        <w:ind w:right="142"/>
        <w:jc w:val="both"/>
        <w:rPr>
          <w:rFonts w:ascii="Verdana" w:hAnsi="Verdana" w:cstheme="minorHAnsi"/>
        </w:rPr>
      </w:pPr>
      <w:r w:rsidRPr="005E2F08">
        <w:rPr>
          <w:rFonts w:ascii="Verdana" w:hAnsi="Verdana" w:cstheme="minorHAnsi"/>
        </w:rPr>
        <w:t>Periodo gestacional</w:t>
      </w:r>
      <w:r w:rsidR="00CA3FE6">
        <w:rPr>
          <w:rFonts w:ascii="Verdana" w:hAnsi="Verdana" w:cstheme="minorHAnsi"/>
        </w:rPr>
        <w:t>.</w:t>
      </w:r>
    </w:p>
    <w:p w14:paraId="1C260FF7" w14:textId="7E94ED91" w:rsidR="007B4C48" w:rsidRPr="005E2F08" w:rsidRDefault="007B4C48" w:rsidP="005E2F08">
      <w:pPr>
        <w:pStyle w:val="Prrafodelista"/>
        <w:numPr>
          <w:ilvl w:val="1"/>
          <w:numId w:val="30"/>
        </w:numPr>
        <w:ind w:right="142"/>
        <w:jc w:val="both"/>
        <w:rPr>
          <w:rFonts w:ascii="Verdana" w:hAnsi="Verdana" w:cstheme="minorHAnsi"/>
        </w:rPr>
      </w:pPr>
      <w:r w:rsidRPr="005E2F08">
        <w:rPr>
          <w:rFonts w:ascii="Verdana" w:hAnsi="Verdana" w:cstheme="minorHAnsi"/>
        </w:rPr>
        <w:t>Permiso postnatal y/o enfermedad hijo/a menor a 1 año</w:t>
      </w:r>
      <w:r w:rsidR="00CA3FE6">
        <w:rPr>
          <w:rFonts w:ascii="Verdana" w:hAnsi="Verdana" w:cstheme="minorHAnsi"/>
        </w:rPr>
        <w:t>.</w:t>
      </w:r>
      <w:r w:rsidR="00EA5089">
        <w:rPr>
          <w:rFonts w:ascii="Verdana" w:hAnsi="Verdana" w:cstheme="minorHAnsi"/>
        </w:rPr>
        <w:t xml:space="preserve"> </w:t>
      </w:r>
    </w:p>
    <w:p w14:paraId="37A6B29D" w14:textId="44471367" w:rsidR="007B4C48" w:rsidRPr="005E2F08" w:rsidRDefault="007B4C48" w:rsidP="005E2F08">
      <w:pPr>
        <w:pStyle w:val="Prrafodelista"/>
        <w:numPr>
          <w:ilvl w:val="1"/>
          <w:numId w:val="30"/>
        </w:numPr>
        <w:ind w:right="142"/>
        <w:jc w:val="both"/>
        <w:rPr>
          <w:rFonts w:ascii="Verdana" w:hAnsi="Verdana" w:cstheme="minorHAnsi"/>
        </w:rPr>
      </w:pPr>
      <w:r w:rsidRPr="005E2F08">
        <w:rPr>
          <w:rFonts w:ascii="Verdana" w:hAnsi="Verdana" w:cstheme="minorHAnsi"/>
        </w:rPr>
        <w:t>Enfermedad o accidente grave</w:t>
      </w:r>
      <w:r w:rsidR="00CA3FE6">
        <w:rPr>
          <w:rFonts w:ascii="Verdana" w:hAnsi="Verdana" w:cstheme="minorHAnsi"/>
        </w:rPr>
        <w:t>.</w:t>
      </w:r>
    </w:p>
    <w:p w14:paraId="1FBD9D17" w14:textId="77777777" w:rsidR="005E2F08" w:rsidRPr="005E2F08" w:rsidRDefault="005E2F08" w:rsidP="005E2F08">
      <w:pPr>
        <w:pStyle w:val="Prrafodelista"/>
        <w:ind w:left="1440" w:right="142"/>
        <w:jc w:val="both"/>
        <w:rPr>
          <w:rFonts w:ascii="Verdana" w:hAnsi="Verdana" w:cstheme="minorHAnsi"/>
        </w:rPr>
      </w:pPr>
    </w:p>
    <w:p w14:paraId="0B36993E" w14:textId="246A9E34" w:rsidR="00A44799" w:rsidRDefault="00A44799" w:rsidP="00A44799">
      <w:pPr>
        <w:ind w:right="142"/>
        <w:jc w:val="both"/>
        <w:rPr>
          <w:rFonts w:ascii="Verdana" w:hAnsi="Verdana" w:cstheme="minorHAnsi"/>
          <w:sz w:val="22"/>
          <w:szCs w:val="22"/>
        </w:rPr>
      </w:pPr>
      <w:r>
        <w:rPr>
          <w:rFonts w:ascii="Verdana" w:hAnsi="Verdana" w:cstheme="minorHAnsi"/>
          <w:sz w:val="22"/>
          <w:szCs w:val="22"/>
        </w:rPr>
        <w:t xml:space="preserve">La presentación de la solicitud </w:t>
      </w:r>
      <w:r w:rsidRPr="007D437F">
        <w:rPr>
          <w:rFonts w:ascii="Verdana" w:hAnsi="Verdana" w:cstheme="minorHAnsi"/>
          <w:b/>
          <w:bCs/>
          <w:sz w:val="22"/>
          <w:szCs w:val="22"/>
        </w:rPr>
        <w:t>deberá ser informada oportunamente a ANID</w:t>
      </w:r>
      <w:r w:rsidR="00D81EF7">
        <w:rPr>
          <w:rFonts w:ascii="Verdana" w:hAnsi="Verdana" w:cstheme="minorHAnsi"/>
          <w:b/>
          <w:bCs/>
          <w:sz w:val="22"/>
          <w:szCs w:val="22"/>
        </w:rPr>
        <w:t xml:space="preserve"> y </w:t>
      </w:r>
      <w:r w:rsidR="004B7E5B">
        <w:rPr>
          <w:rFonts w:ascii="Verdana" w:hAnsi="Verdana" w:cstheme="minorHAnsi"/>
          <w:b/>
          <w:bCs/>
          <w:sz w:val="22"/>
          <w:szCs w:val="22"/>
        </w:rPr>
        <w:t xml:space="preserve">previo </w:t>
      </w:r>
      <w:r w:rsidR="00C97C35">
        <w:rPr>
          <w:rFonts w:ascii="Verdana" w:hAnsi="Verdana" w:cstheme="minorHAnsi"/>
          <w:b/>
          <w:bCs/>
          <w:sz w:val="22"/>
          <w:szCs w:val="22"/>
        </w:rPr>
        <w:t xml:space="preserve">a </w:t>
      </w:r>
      <w:r w:rsidR="00D81EF7">
        <w:rPr>
          <w:rFonts w:ascii="Verdana" w:hAnsi="Verdana" w:cstheme="minorHAnsi"/>
          <w:b/>
          <w:bCs/>
          <w:sz w:val="22"/>
          <w:szCs w:val="22"/>
        </w:rPr>
        <w:t>la fecha de vencimiento de la obligación</w:t>
      </w:r>
      <w:r w:rsidRPr="005E2F08">
        <w:rPr>
          <w:rFonts w:ascii="Verdana" w:hAnsi="Verdana" w:cstheme="minorHAnsi"/>
          <w:sz w:val="22"/>
          <w:szCs w:val="22"/>
        </w:rPr>
        <w:t xml:space="preserve">, mediante </w:t>
      </w:r>
      <w:r w:rsidR="007109A8">
        <w:rPr>
          <w:rFonts w:ascii="Verdana" w:hAnsi="Verdana" w:cstheme="minorHAnsi"/>
          <w:sz w:val="22"/>
          <w:szCs w:val="22"/>
        </w:rPr>
        <w:t>este</w:t>
      </w:r>
      <w:r w:rsidRPr="005E2F08">
        <w:rPr>
          <w:rFonts w:ascii="Verdana" w:hAnsi="Verdana" w:cstheme="minorHAnsi"/>
          <w:sz w:val="22"/>
          <w:szCs w:val="22"/>
        </w:rPr>
        <w:t xml:space="preserve"> formulario</w:t>
      </w:r>
      <w:r>
        <w:rPr>
          <w:rFonts w:ascii="Verdana" w:hAnsi="Verdana" w:cstheme="minorHAnsi"/>
          <w:sz w:val="22"/>
          <w:szCs w:val="22"/>
        </w:rPr>
        <w:t xml:space="preserve">, </w:t>
      </w:r>
      <w:r w:rsidRPr="005E2F08">
        <w:rPr>
          <w:rFonts w:ascii="Verdana" w:hAnsi="Verdana" w:cstheme="minorHAnsi"/>
          <w:sz w:val="22"/>
          <w:szCs w:val="22"/>
        </w:rPr>
        <w:t>indicando los cambios propuestos, sus causas</w:t>
      </w:r>
      <w:r w:rsidR="00066EC8">
        <w:rPr>
          <w:rFonts w:ascii="Verdana" w:hAnsi="Verdana" w:cstheme="minorHAnsi"/>
          <w:sz w:val="22"/>
          <w:szCs w:val="22"/>
        </w:rPr>
        <w:t>,</w:t>
      </w:r>
      <w:r w:rsidRPr="005E2F08">
        <w:rPr>
          <w:rFonts w:ascii="Verdana" w:hAnsi="Verdana" w:cstheme="minorHAnsi"/>
          <w:sz w:val="22"/>
          <w:szCs w:val="22"/>
        </w:rPr>
        <w:t xml:space="preserve"> efectos</w:t>
      </w:r>
      <w:r>
        <w:rPr>
          <w:rFonts w:ascii="Verdana" w:hAnsi="Verdana" w:cstheme="minorHAnsi"/>
          <w:sz w:val="22"/>
          <w:szCs w:val="22"/>
        </w:rPr>
        <w:t xml:space="preserve"> y la actualización de la Carta Gantt, </w:t>
      </w:r>
      <w:r w:rsidRPr="005E2F08">
        <w:rPr>
          <w:rFonts w:ascii="Verdana" w:hAnsi="Verdana" w:cstheme="minorHAnsi"/>
          <w:sz w:val="22"/>
          <w:szCs w:val="22"/>
        </w:rPr>
        <w:t>así como</w:t>
      </w:r>
      <w:r>
        <w:rPr>
          <w:rFonts w:ascii="Verdana" w:hAnsi="Verdana" w:cstheme="minorHAnsi"/>
          <w:sz w:val="22"/>
          <w:szCs w:val="22"/>
        </w:rPr>
        <w:t xml:space="preserve"> los respectivos </w:t>
      </w:r>
      <w:r w:rsidRPr="005E2F08">
        <w:rPr>
          <w:rFonts w:ascii="Verdana" w:hAnsi="Verdana" w:cstheme="minorHAnsi"/>
          <w:sz w:val="22"/>
          <w:szCs w:val="22"/>
        </w:rPr>
        <w:t>medios de verificación que se estimen pertinentes.</w:t>
      </w:r>
    </w:p>
    <w:p w14:paraId="38A83982" w14:textId="17E91EF9" w:rsidR="00B22954" w:rsidRPr="005448EC" w:rsidRDefault="00A44799" w:rsidP="005E2F08">
      <w:pPr>
        <w:ind w:right="142"/>
        <w:jc w:val="both"/>
        <w:rPr>
          <w:rFonts w:ascii="Verdana" w:hAnsi="Verdana" w:cstheme="minorHAnsi"/>
          <w:sz w:val="22"/>
          <w:szCs w:val="22"/>
        </w:rPr>
      </w:pPr>
      <w:r>
        <w:rPr>
          <w:rFonts w:ascii="Verdana" w:hAnsi="Verdana" w:cstheme="minorHAnsi"/>
          <w:sz w:val="22"/>
          <w:szCs w:val="22"/>
        </w:rPr>
        <w:t xml:space="preserve"> </w:t>
      </w:r>
    </w:p>
    <w:p w14:paraId="7594F2EC" w14:textId="3BB6ECF1" w:rsidR="00A44799" w:rsidRPr="00C22E0E" w:rsidRDefault="00A44799" w:rsidP="00A44799">
      <w:pPr>
        <w:pStyle w:val="Prrafodelista"/>
        <w:numPr>
          <w:ilvl w:val="0"/>
          <w:numId w:val="33"/>
        </w:numPr>
        <w:ind w:right="142"/>
        <w:jc w:val="both"/>
        <w:rPr>
          <w:rFonts w:asciiTheme="minorHAnsi" w:hAnsiTheme="minorHAnsi" w:cstheme="minorHAnsi"/>
          <w:sz w:val="20"/>
          <w:szCs w:val="20"/>
        </w:rPr>
      </w:pPr>
      <w:bookmarkStart w:id="1" w:name="_Hlk170897635"/>
      <w:r w:rsidRPr="00C22E0E">
        <w:rPr>
          <w:rFonts w:ascii="Verdana" w:hAnsi="Verdana" w:cstheme="minorHAnsi"/>
        </w:rPr>
        <w:t xml:space="preserve">Esta solicitud </w:t>
      </w:r>
      <w:r w:rsidRPr="007D437F">
        <w:rPr>
          <w:rFonts w:ascii="Verdana" w:hAnsi="Verdana" w:cstheme="minorHAnsi"/>
          <w:b/>
          <w:bCs/>
        </w:rPr>
        <w:t xml:space="preserve">debe </w:t>
      </w:r>
      <w:r w:rsidR="00066EC8">
        <w:rPr>
          <w:rFonts w:ascii="Verdana" w:hAnsi="Verdana" w:cstheme="minorHAnsi"/>
          <w:b/>
          <w:bCs/>
        </w:rPr>
        <w:t>acompañarse de</w:t>
      </w:r>
      <w:r w:rsidRPr="007D437F">
        <w:rPr>
          <w:rFonts w:ascii="Verdana" w:hAnsi="Verdana" w:cstheme="minorHAnsi"/>
          <w:b/>
          <w:bCs/>
        </w:rPr>
        <w:t xml:space="preserve"> </w:t>
      </w:r>
      <w:r>
        <w:rPr>
          <w:rFonts w:ascii="Verdana" w:hAnsi="Verdana" w:cstheme="minorHAnsi"/>
          <w:b/>
          <w:bCs/>
        </w:rPr>
        <w:t xml:space="preserve">(1) </w:t>
      </w:r>
      <w:r w:rsidRPr="007D437F">
        <w:rPr>
          <w:rFonts w:ascii="Verdana" w:hAnsi="Verdana" w:cstheme="minorHAnsi"/>
          <w:b/>
          <w:bCs/>
        </w:rPr>
        <w:t>el presente formulario completado y</w:t>
      </w:r>
      <w:r w:rsidR="00066EC8">
        <w:rPr>
          <w:rFonts w:ascii="Verdana" w:hAnsi="Verdana" w:cstheme="minorHAnsi"/>
          <w:b/>
          <w:bCs/>
        </w:rPr>
        <w:t xml:space="preserve"> firmado, además de</w:t>
      </w:r>
      <w:r w:rsidR="00C43743" w:rsidRPr="007D437F">
        <w:rPr>
          <w:rFonts w:ascii="Verdana" w:hAnsi="Verdana" w:cstheme="minorHAnsi"/>
          <w:b/>
          <w:bCs/>
        </w:rPr>
        <w:t xml:space="preserve"> </w:t>
      </w:r>
      <w:r w:rsidR="00C43743">
        <w:rPr>
          <w:rFonts w:ascii="Verdana" w:hAnsi="Verdana" w:cstheme="minorHAnsi"/>
          <w:b/>
          <w:bCs/>
        </w:rPr>
        <w:t>(2)</w:t>
      </w:r>
      <w:r w:rsidR="00066EC8">
        <w:rPr>
          <w:rFonts w:ascii="Verdana" w:hAnsi="Verdana" w:cstheme="minorHAnsi"/>
          <w:b/>
          <w:bCs/>
        </w:rPr>
        <w:t xml:space="preserve"> </w:t>
      </w:r>
      <w:r w:rsidR="00C43743">
        <w:rPr>
          <w:rFonts w:ascii="Verdana" w:hAnsi="Verdana" w:cstheme="minorHAnsi"/>
          <w:b/>
          <w:bCs/>
        </w:rPr>
        <w:t>la nuev</w:t>
      </w:r>
      <w:r w:rsidR="005B7EC8">
        <w:rPr>
          <w:rFonts w:ascii="Verdana" w:hAnsi="Verdana" w:cstheme="minorHAnsi"/>
          <w:b/>
          <w:bCs/>
        </w:rPr>
        <w:t>a</w:t>
      </w:r>
      <w:r>
        <w:rPr>
          <w:rFonts w:ascii="Verdana" w:hAnsi="Verdana" w:cstheme="minorHAnsi"/>
          <w:b/>
          <w:bCs/>
        </w:rPr>
        <w:t xml:space="preserve"> </w:t>
      </w:r>
      <w:r w:rsidRPr="007D437F">
        <w:rPr>
          <w:rFonts w:ascii="Verdana" w:hAnsi="Verdana" w:cstheme="minorHAnsi"/>
          <w:b/>
          <w:bCs/>
        </w:rPr>
        <w:t>Carta Gantt</w:t>
      </w:r>
      <w:r>
        <w:rPr>
          <w:rStyle w:val="Refdenotaalpie"/>
          <w:rFonts w:ascii="Verdana" w:hAnsi="Verdana" w:cstheme="minorHAnsi"/>
          <w:b/>
          <w:bCs/>
        </w:rPr>
        <w:footnoteReference w:id="1"/>
      </w:r>
      <w:r w:rsidRPr="007D437F">
        <w:rPr>
          <w:rFonts w:ascii="Verdana" w:hAnsi="Verdana" w:cstheme="minorHAnsi"/>
          <w:b/>
          <w:bCs/>
        </w:rPr>
        <w:t xml:space="preserve"> correspondiente</w:t>
      </w:r>
      <w:r w:rsidR="00D81EF7">
        <w:rPr>
          <w:rFonts w:ascii="Verdana" w:hAnsi="Verdana" w:cstheme="minorHAnsi"/>
          <w:b/>
          <w:bCs/>
        </w:rPr>
        <w:t xml:space="preserve"> y (3) documentación de respaldo necesaria</w:t>
      </w:r>
      <w:r w:rsidRPr="00C22E0E">
        <w:rPr>
          <w:rFonts w:ascii="Verdana" w:hAnsi="Verdana" w:cstheme="minorHAnsi"/>
        </w:rPr>
        <w:t xml:space="preserve">, </w:t>
      </w:r>
      <w:r w:rsidR="00C375CD">
        <w:rPr>
          <w:rFonts w:ascii="Verdana" w:hAnsi="Verdana" w:cstheme="minorHAnsi"/>
        </w:rPr>
        <w:t xml:space="preserve">para </w:t>
      </w:r>
      <w:r w:rsidR="00D81EF7">
        <w:rPr>
          <w:rFonts w:ascii="Verdana" w:hAnsi="Verdana" w:cstheme="minorHAnsi"/>
        </w:rPr>
        <w:t xml:space="preserve">luego </w:t>
      </w:r>
      <w:r w:rsidR="00C375CD">
        <w:rPr>
          <w:rFonts w:ascii="Verdana" w:hAnsi="Verdana" w:cstheme="minorHAnsi"/>
        </w:rPr>
        <w:t xml:space="preserve">ser </w:t>
      </w:r>
      <w:r w:rsidRPr="00C22E0E">
        <w:rPr>
          <w:rFonts w:ascii="Verdana" w:hAnsi="Verdana" w:cstheme="minorHAnsi"/>
        </w:rPr>
        <w:t>envia</w:t>
      </w:r>
      <w:r w:rsidR="00C375CD">
        <w:rPr>
          <w:rFonts w:ascii="Verdana" w:hAnsi="Verdana" w:cstheme="minorHAnsi"/>
        </w:rPr>
        <w:t>do</w:t>
      </w:r>
      <w:r w:rsidRPr="00C22E0E">
        <w:rPr>
          <w:rFonts w:ascii="Verdana" w:hAnsi="Verdana" w:cstheme="minorHAnsi"/>
        </w:rPr>
        <w:t xml:space="preserve"> al correo </w:t>
      </w:r>
      <w:hyperlink r:id="rId10" w:history="1">
        <w:r w:rsidRPr="00C22E0E">
          <w:rPr>
            <w:rStyle w:val="Hipervnculo"/>
            <w:rFonts w:ascii="Verdana" w:hAnsi="Verdana" w:cstheme="minorHAnsi"/>
          </w:rPr>
          <w:t>proyectos_sch@anid.cl</w:t>
        </w:r>
      </w:hyperlink>
      <w:r w:rsidR="00C43743">
        <w:rPr>
          <w:rStyle w:val="Hipervnculo"/>
          <w:rFonts w:ascii="Verdana" w:hAnsi="Verdana" w:cstheme="minorHAnsi"/>
        </w:rPr>
        <w:t>.</w:t>
      </w:r>
      <w:r w:rsidRPr="00C22E0E">
        <w:rPr>
          <w:rFonts w:ascii="Verdana" w:hAnsi="Verdana" w:cstheme="minorHAnsi"/>
        </w:rPr>
        <w:t xml:space="preserve">  </w:t>
      </w:r>
    </w:p>
    <w:bookmarkEnd w:id="1"/>
    <w:p w14:paraId="1A8025F2" w14:textId="77777777" w:rsidR="00C22E0E" w:rsidRDefault="00C22E0E" w:rsidP="00C22E0E">
      <w:pPr>
        <w:pStyle w:val="Prrafodelista"/>
        <w:ind w:right="142"/>
        <w:jc w:val="both"/>
        <w:rPr>
          <w:rFonts w:ascii="Verdana" w:hAnsi="Verdana" w:cstheme="minorHAnsi"/>
        </w:rPr>
      </w:pPr>
    </w:p>
    <w:p w14:paraId="170D7F94" w14:textId="04338D46" w:rsidR="00B65D0C" w:rsidRPr="00C22E0E" w:rsidRDefault="00187810" w:rsidP="005448EC">
      <w:pPr>
        <w:pStyle w:val="Prrafodelista"/>
        <w:ind w:right="142"/>
        <w:jc w:val="both"/>
        <w:rPr>
          <w:rFonts w:asciiTheme="minorHAnsi" w:hAnsiTheme="minorHAnsi" w:cstheme="minorHAnsi"/>
          <w:sz w:val="20"/>
          <w:szCs w:val="20"/>
        </w:rPr>
      </w:pPr>
      <w:bookmarkStart w:id="2" w:name="_Hlk170832337"/>
      <w:r w:rsidRPr="00C22E0E">
        <w:rPr>
          <w:rFonts w:ascii="Verdana" w:hAnsi="Verdana" w:cstheme="minorHAnsi"/>
        </w:rPr>
        <w:t xml:space="preserve">  </w:t>
      </w:r>
      <w:bookmarkEnd w:id="0"/>
      <w:bookmarkEnd w:id="2"/>
    </w:p>
    <w:p w14:paraId="58DE2C9F" w14:textId="77777777" w:rsidR="007C08C0" w:rsidRDefault="007C08C0" w:rsidP="008B2498">
      <w:pPr>
        <w:ind w:right="142"/>
        <w:rPr>
          <w:rFonts w:asciiTheme="minorHAnsi" w:hAnsiTheme="minorHAnsi" w:cstheme="minorHAnsi"/>
          <w:sz w:val="20"/>
          <w:szCs w:val="20"/>
        </w:rPr>
      </w:pPr>
    </w:p>
    <w:p w14:paraId="74D8C25B" w14:textId="77777777" w:rsidR="00246ABC" w:rsidRDefault="00246ABC" w:rsidP="008B2498">
      <w:pPr>
        <w:ind w:right="142"/>
        <w:rPr>
          <w:rFonts w:asciiTheme="minorHAnsi" w:hAnsiTheme="minorHAnsi" w:cstheme="minorHAnsi"/>
          <w:sz w:val="20"/>
          <w:szCs w:val="20"/>
        </w:rPr>
      </w:pPr>
    </w:p>
    <w:p w14:paraId="6B9702B4" w14:textId="77777777" w:rsidR="00246ABC" w:rsidRDefault="00246ABC" w:rsidP="008B2498">
      <w:pPr>
        <w:ind w:right="142"/>
        <w:rPr>
          <w:rFonts w:asciiTheme="minorHAnsi" w:hAnsiTheme="minorHAnsi" w:cstheme="minorHAnsi"/>
          <w:sz w:val="20"/>
          <w:szCs w:val="20"/>
        </w:rPr>
      </w:pPr>
    </w:p>
    <w:p w14:paraId="57B2EDB1" w14:textId="77777777" w:rsidR="00246ABC" w:rsidRDefault="00246ABC" w:rsidP="008B2498">
      <w:pPr>
        <w:ind w:right="142"/>
        <w:rPr>
          <w:rFonts w:asciiTheme="minorHAnsi" w:hAnsiTheme="minorHAnsi" w:cstheme="minorHAnsi"/>
          <w:sz w:val="20"/>
          <w:szCs w:val="20"/>
        </w:rPr>
      </w:pPr>
    </w:p>
    <w:p w14:paraId="19A4B9C7" w14:textId="77777777" w:rsidR="00246ABC" w:rsidRDefault="00246ABC" w:rsidP="008B2498">
      <w:pPr>
        <w:ind w:right="142"/>
        <w:rPr>
          <w:rFonts w:asciiTheme="minorHAnsi" w:hAnsiTheme="minorHAnsi" w:cstheme="minorHAnsi"/>
          <w:sz w:val="20"/>
          <w:szCs w:val="20"/>
        </w:rPr>
      </w:pPr>
    </w:p>
    <w:p w14:paraId="28BDD08F" w14:textId="77777777" w:rsidR="007C08C0" w:rsidRDefault="007C08C0" w:rsidP="008B2498">
      <w:pPr>
        <w:ind w:right="142"/>
        <w:rPr>
          <w:rFonts w:asciiTheme="minorHAnsi" w:hAnsiTheme="minorHAnsi" w:cstheme="minorHAnsi"/>
          <w:sz w:val="20"/>
          <w:szCs w:val="20"/>
        </w:rPr>
      </w:pPr>
    </w:p>
    <w:p w14:paraId="772156BC" w14:textId="77777777" w:rsidR="00E14EC8" w:rsidRDefault="00E14EC8" w:rsidP="008B2498">
      <w:pPr>
        <w:ind w:right="142"/>
        <w:rPr>
          <w:rFonts w:asciiTheme="minorHAnsi" w:hAnsiTheme="minorHAnsi" w:cstheme="minorHAnsi"/>
          <w:sz w:val="20"/>
          <w:szCs w:val="20"/>
        </w:rPr>
      </w:pPr>
    </w:p>
    <w:p w14:paraId="627AC1B4" w14:textId="77777777" w:rsidR="00B22954" w:rsidRDefault="00B22954" w:rsidP="00B22954">
      <w:pPr>
        <w:ind w:right="142"/>
        <w:jc w:val="both"/>
        <w:rPr>
          <w:rFonts w:asciiTheme="minorHAnsi" w:hAnsiTheme="minorHAnsi" w:cstheme="minorHAnsi"/>
          <w:sz w:val="22"/>
          <w:szCs w:val="22"/>
        </w:rPr>
      </w:pPr>
    </w:p>
    <w:p w14:paraId="1A661133" w14:textId="717F159A" w:rsidR="00B22954" w:rsidRPr="00B15682" w:rsidRDefault="00B22954" w:rsidP="00B15682">
      <w:pPr>
        <w:pStyle w:val="Ttulo3"/>
        <w:numPr>
          <w:ilvl w:val="0"/>
          <w:numId w:val="0"/>
        </w:numPr>
        <w:shd w:val="clear" w:color="auto" w:fill="323E4F" w:themeFill="text2" w:themeFillShade="BF"/>
        <w:ind w:right="567"/>
        <w:rPr>
          <w:rFonts w:cstheme="minorHAnsi"/>
          <w:color w:val="FFFFFF" w:themeColor="background1"/>
          <w:sz w:val="22"/>
          <w:szCs w:val="22"/>
        </w:rPr>
      </w:pPr>
      <w:r w:rsidRPr="00B15682">
        <w:rPr>
          <w:rFonts w:cstheme="minorHAnsi"/>
          <w:color w:val="FFFFFF" w:themeColor="background1"/>
          <w:sz w:val="22"/>
          <w:szCs w:val="22"/>
        </w:rPr>
        <w:t>TIPO DE MODIFICACIÓN TÉCNICA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9"/>
        <w:gridCol w:w="3260"/>
      </w:tblGrid>
      <w:tr w:rsidR="00B22954" w:rsidRPr="00145527" w14:paraId="6DA3DDF8" w14:textId="77777777" w:rsidTr="00187810">
        <w:tc>
          <w:tcPr>
            <w:tcW w:w="6379" w:type="dxa"/>
            <w:tcBorders>
              <w:top w:val="single" w:sz="4" w:space="0" w:color="auto"/>
            </w:tcBorders>
          </w:tcPr>
          <w:p w14:paraId="58AEA033" w14:textId="4A68F17B" w:rsidR="00B22954" w:rsidRPr="00145527" w:rsidRDefault="00B22954" w:rsidP="00146AAA">
            <w:pPr>
              <w:ind w:right="142"/>
              <w:rPr>
                <w:rFonts w:ascii="Verdana" w:hAnsi="Verdana" w:cstheme="minorHAnsi"/>
                <w:sz w:val="22"/>
                <w:szCs w:val="22"/>
              </w:rPr>
            </w:pPr>
            <w:r w:rsidRPr="00145527">
              <w:rPr>
                <w:rFonts w:ascii="Verdana" w:hAnsi="Verdana" w:cstheme="minorHAnsi"/>
                <w:sz w:val="22"/>
                <w:szCs w:val="22"/>
              </w:rPr>
              <w:t>Cambio de Objetivo(s) y/o Actividad(es)</w:t>
            </w:r>
          </w:p>
        </w:tc>
        <w:sdt>
          <w:sdtPr>
            <w:rPr>
              <w:rFonts w:ascii="Verdana" w:hAnsi="Verdana" w:cstheme="minorHAnsi"/>
              <w:sz w:val="22"/>
              <w:szCs w:val="22"/>
            </w:rPr>
            <w:id w:val="-1294513614"/>
            <w14:checkbox>
              <w14:checked w14:val="0"/>
              <w14:checkedState w14:val="2612" w14:font="MS Gothic"/>
              <w14:uncheckedState w14:val="2610" w14:font="MS Gothic"/>
            </w14:checkbox>
          </w:sdtPr>
          <w:sdtContent>
            <w:tc>
              <w:tcPr>
                <w:tcW w:w="3260" w:type="dxa"/>
              </w:tcPr>
              <w:p w14:paraId="3E44BA17" w14:textId="66627342" w:rsidR="00B22954" w:rsidRPr="00145527" w:rsidRDefault="00516111" w:rsidP="00B22954">
                <w:pPr>
                  <w:ind w:right="142"/>
                  <w:jc w:val="center"/>
                  <w:rPr>
                    <w:rFonts w:ascii="Verdana" w:hAnsi="Verdana" w:cstheme="minorHAnsi"/>
                    <w:sz w:val="22"/>
                    <w:szCs w:val="22"/>
                  </w:rPr>
                </w:pPr>
                <w:r>
                  <w:rPr>
                    <w:rFonts w:ascii="MS Gothic" w:eastAsia="MS Gothic" w:hAnsi="MS Gothic" w:cstheme="minorHAnsi" w:hint="eastAsia"/>
                    <w:sz w:val="22"/>
                    <w:szCs w:val="22"/>
                  </w:rPr>
                  <w:t>☐</w:t>
                </w:r>
              </w:p>
            </w:tc>
          </w:sdtContent>
        </w:sdt>
      </w:tr>
      <w:tr w:rsidR="00B22954" w:rsidRPr="00145527" w14:paraId="12CF7B35" w14:textId="77777777" w:rsidTr="00187810">
        <w:tc>
          <w:tcPr>
            <w:tcW w:w="6379" w:type="dxa"/>
            <w:tcBorders>
              <w:top w:val="single" w:sz="4" w:space="0" w:color="auto"/>
              <w:left w:val="single" w:sz="4" w:space="0" w:color="auto"/>
              <w:bottom w:val="single" w:sz="4" w:space="0" w:color="auto"/>
              <w:right w:val="single" w:sz="4" w:space="0" w:color="auto"/>
            </w:tcBorders>
          </w:tcPr>
          <w:p w14:paraId="71AE0965" w14:textId="36F7E233" w:rsidR="00B22954" w:rsidRPr="00145527" w:rsidRDefault="00B22954" w:rsidP="00146AAA">
            <w:pPr>
              <w:ind w:right="142"/>
              <w:rPr>
                <w:rFonts w:ascii="Verdana" w:hAnsi="Verdana" w:cstheme="minorHAnsi"/>
                <w:sz w:val="22"/>
                <w:szCs w:val="22"/>
              </w:rPr>
            </w:pPr>
            <w:r w:rsidRPr="00145527">
              <w:rPr>
                <w:rFonts w:ascii="Verdana" w:hAnsi="Verdana" w:cstheme="minorHAnsi"/>
                <w:sz w:val="22"/>
                <w:szCs w:val="22"/>
              </w:rPr>
              <w:t>Solicitud de Período Especial de Ejecución</w:t>
            </w:r>
            <w:r w:rsidR="00D37145">
              <w:rPr>
                <w:rFonts w:ascii="Verdana" w:hAnsi="Verdana" w:cstheme="minorHAnsi"/>
                <w:sz w:val="22"/>
                <w:szCs w:val="22"/>
              </w:rPr>
              <w:t>*</w:t>
            </w:r>
          </w:p>
        </w:tc>
        <w:sdt>
          <w:sdtPr>
            <w:rPr>
              <w:rFonts w:ascii="Verdana" w:hAnsi="Verdana" w:cstheme="minorHAnsi"/>
              <w:sz w:val="22"/>
              <w:szCs w:val="22"/>
            </w:rPr>
            <w:id w:val="1063055879"/>
            <w:placeholder>
              <w:docPart w:val="17DD77B24F324E329B9C6C18325EE4EB"/>
            </w:placeholder>
            <w:showingPlcHdr/>
            <w:dropDownList>
              <w:listItem w:displayText="Período Gestacional" w:value="Período Gestacional"/>
              <w:listItem w:displayText="Permiso postnatal y/o enfermedad hijo/a menor a 1 año" w:value="Permiso postnatal y/o enfermedad hijo/a menor a 1 año"/>
              <w:listItem w:displayText="Enfermedad o accidente grave" w:value="Enfermedad o accidente grave"/>
            </w:dropDownList>
          </w:sdtPr>
          <w:sdtContent>
            <w:tc>
              <w:tcPr>
                <w:tcW w:w="3260" w:type="dxa"/>
                <w:tcBorders>
                  <w:top w:val="single" w:sz="4" w:space="0" w:color="auto"/>
                  <w:left w:val="single" w:sz="4" w:space="0" w:color="auto"/>
                  <w:bottom w:val="single" w:sz="4" w:space="0" w:color="auto"/>
                  <w:right w:val="single" w:sz="4" w:space="0" w:color="auto"/>
                </w:tcBorders>
              </w:tcPr>
              <w:p w14:paraId="3CAB4DAB" w14:textId="59473F8D" w:rsidR="00B22954" w:rsidRPr="00145527" w:rsidRDefault="00E51909" w:rsidP="00E51909">
                <w:pPr>
                  <w:ind w:right="142"/>
                  <w:jc w:val="center"/>
                  <w:rPr>
                    <w:rFonts w:ascii="Verdana" w:hAnsi="Verdana" w:cstheme="minorHAnsi"/>
                    <w:sz w:val="22"/>
                    <w:szCs w:val="22"/>
                  </w:rPr>
                </w:pPr>
                <w:r w:rsidRPr="006E3200">
                  <w:rPr>
                    <w:rStyle w:val="Textodelmarcadordeposicin"/>
                    <w:rFonts w:ascii="Verdana" w:hAnsi="Verdana"/>
                    <w:color w:val="C00000"/>
                    <w:sz w:val="22"/>
                    <w:szCs w:val="22"/>
                  </w:rPr>
                  <w:t xml:space="preserve">Indique </w:t>
                </w:r>
                <w:r w:rsidR="0017672F">
                  <w:rPr>
                    <w:rStyle w:val="Textodelmarcadordeposicin"/>
                    <w:rFonts w:ascii="Verdana" w:hAnsi="Verdana"/>
                    <w:color w:val="C00000"/>
                    <w:sz w:val="22"/>
                    <w:szCs w:val="22"/>
                  </w:rPr>
                  <w:t>situación</w:t>
                </w:r>
              </w:p>
            </w:tc>
          </w:sdtContent>
        </w:sdt>
      </w:tr>
    </w:tbl>
    <w:p w14:paraId="7B26B74C" w14:textId="77777777" w:rsidR="00B22954" w:rsidRPr="00145527" w:rsidRDefault="00B22954" w:rsidP="00B22954">
      <w:pPr>
        <w:ind w:right="142"/>
        <w:jc w:val="both"/>
        <w:rPr>
          <w:rFonts w:ascii="Verdana" w:hAnsi="Verdana" w:cstheme="minorHAnsi"/>
          <w:sz w:val="22"/>
          <w:szCs w:val="22"/>
        </w:rPr>
      </w:pPr>
    </w:p>
    <w:p w14:paraId="6952870C" w14:textId="4AA65349" w:rsidR="005E2F08" w:rsidRPr="00D37145" w:rsidRDefault="00CA1615" w:rsidP="008B2498">
      <w:pPr>
        <w:ind w:right="142"/>
        <w:rPr>
          <w:rFonts w:ascii="Verdana" w:hAnsi="Verdana" w:cstheme="minorHAnsi"/>
          <w:sz w:val="20"/>
          <w:szCs w:val="20"/>
        </w:rPr>
      </w:pPr>
      <w:r w:rsidRPr="00D37145">
        <w:rPr>
          <w:rFonts w:ascii="Verdana" w:hAnsi="Verdana" w:cstheme="minorHAnsi"/>
          <w:sz w:val="20"/>
          <w:szCs w:val="20"/>
        </w:rPr>
        <w:t>*En el caso de S</w:t>
      </w:r>
      <w:r w:rsidR="00D80621" w:rsidRPr="00D37145">
        <w:rPr>
          <w:rFonts w:ascii="Verdana" w:hAnsi="Verdana" w:cstheme="minorHAnsi"/>
          <w:sz w:val="20"/>
          <w:szCs w:val="20"/>
        </w:rPr>
        <w:t xml:space="preserve">ubvención a la Instalación en la Academia, los Periodos Especial de Ejecución corresponden a la </w:t>
      </w:r>
      <w:r w:rsidR="00D37145" w:rsidRPr="00D37145">
        <w:rPr>
          <w:rFonts w:ascii="Verdana" w:hAnsi="Verdana" w:cstheme="minorHAnsi"/>
          <w:sz w:val="20"/>
          <w:szCs w:val="20"/>
        </w:rPr>
        <w:t>persona instalada, mientras que</w:t>
      </w:r>
      <w:r w:rsidR="00D37145">
        <w:rPr>
          <w:rFonts w:ascii="Verdana" w:hAnsi="Verdana" w:cstheme="minorHAnsi"/>
          <w:sz w:val="20"/>
          <w:szCs w:val="20"/>
        </w:rPr>
        <w:t>,</w:t>
      </w:r>
      <w:r w:rsidR="00D37145" w:rsidRPr="00D37145">
        <w:rPr>
          <w:rFonts w:ascii="Verdana" w:hAnsi="Verdana" w:cstheme="minorHAnsi"/>
          <w:sz w:val="20"/>
          <w:szCs w:val="20"/>
        </w:rPr>
        <w:t xml:space="preserve"> en Fortalecimiento de Programas de Doctorado, corresponden a la persona directora del proyecto*</w:t>
      </w:r>
    </w:p>
    <w:p w14:paraId="4962540B" w14:textId="77777777" w:rsidR="00187810" w:rsidRPr="00145527" w:rsidRDefault="00187810" w:rsidP="008B2498">
      <w:pPr>
        <w:ind w:right="142"/>
        <w:rPr>
          <w:rFonts w:ascii="Verdana" w:hAnsi="Verdana" w:cstheme="minorHAnsi"/>
          <w:sz w:val="22"/>
          <w:szCs w:val="22"/>
        </w:rPr>
      </w:pPr>
    </w:p>
    <w:p w14:paraId="5AD17AC4" w14:textId="77777777" w:rsidR="00F1213F" w:rsidRPr="00B15682" w:rsidRDefault="00E208AA" w:rsidP="00B15682">
      <w:pPr>
        <w:shd w:val="clear" w:color="auto" w:fill="323E4F" w:themeFill="text2" w:themeFillShade="BF"/>
        <w:ind w:right="567"/>
        <w:rPr>
          <w:rFonts w:ascii="Verdana" w:hAnsi="Verdana" w:cstheme="minorHAnsi"/>
          <w:b/>
          <w:color w:val="FFFFFF" w:themeColor="background1"/>
          <w:sz w:val="22"/>
          <w:szCs w:val="22"/>
        </w:rPr>
      </w:pPr>
      <w:r w:rsidRPr="00B15682">
        <w:rPr>
          <w:rFonts w:ascii="Verdana" w:hAnsi="Verdana" w:cstheme="minorHAnsi"/>
          <w:b/>
          <w:color w:val="FFFFFF" w:themeColor="background1"/>
          <w:sz w:val="22"/>
          <w:szCs w:val="22"/>
        </w:rPr>
        <w:t xml:space="preserve">IDENTIFICACIÓN DEL </w:t>
      </w:r>
      <w:r w:rsidR="00A66540" w:rsidRPr="00B15682">
        <w:rPr>
          <w:rFonts w:ascii="Verdana" w:hAnsi="Verdana" w:cstheme="minorHAnsi"/>
          <w:b/>
          <w:color w:val="FFFFFF" w:themeColor="background1"/>
          <w:sz w:val="22"/>
          <w:szCs w:val="22"/>
        </w:rPr>
        <w:t>PROYECTO</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5670"/>
      </w:tblGrid>
      <w:tr w:rsidR="00E208AA" w:rsidRPr="00145527" w14:paraId="231E2FE5" w14:textId="77777777" w:rsidTr="005656DB">
        <w:tc>
          <w:tcPr>
            <w:tcW w:w="3969" w:type="dxa"/>
            <w:tcBorders>
              <w:top w:val="single" w:sz="4" w:space="0" w:color="auto"/>
            </w:tcBorders>
          </w:tcPr>
          <w:p w14:paraId="315F9B3A" w14:textId="17FEBF32" w:rsidR="00E208AA" w:rsidRPr="00145527" w:rsidRDefault="00E208AA" w:rsidP="008B2498">
            <w:pPr>
              <w:ind w:right="142"/>
              <w:rPr>
                <w:rFonts w:ascii="Verdana" w:hAnsi="Verdana" w:cstheme="minorHAnsi"/>
                <w:sz w:val="22"/>
                <w:szCs w:val="22"/>
              </w:rPr>
            </w:pPr>
            <w:r w:rsidRPr="00145527">
              <w:rPr>
                <w:rFonts w:ascii="Verdana" w:hAnsi="Verdana" w:cstheme="minorHAnsi"/>
                <w:sz w:val="22"/>
                <w:szCs w:val="22"/>
              </w:rPr>
              <w:t xml:space="preserve">Nombre </w:t>
            </w:r>
            <w:r w:rsidR="009565ED" w:rsidRPr="00145527">
              <w:rPr>
                <w:rFonts w:ascii="Verdana" w:hAnsi="Verdana" w:cstheme="minorHAnsi"/>
                <w:sz w:val="22"/>
                <w:szCs w:val="22"/>
              </w:rPr>
              <w:t xml:space="preserve">del </w:t>
            </w:r>
            <w:r w:rsidR="00A66540" w:rsidRPr="00145527">
              <w:rPr>
                <w:rFonts w:ascii="Verdana" w:hAnsi="Verdana" w:cstheme="minorHAnsi"/>
                <w:sz w:val="22"/>
                <w:szCs w:val="22"/>
              </w:rPr>
              <w:t>concurso</w:t>
            </w:r>
          </w:p>
        </w:tc>
        <w:sdt>
          <w:sdtPr>
            <w:rPr>
              <w:rFonts w:ascii="Verdana" w:hAnsi="Verdana" w:cstheme="minorHAnsi"/>
              <w:sz w:val="22"/>
              <w:szCs w:val="22"/>
            </w:rPr>
            <w:id w:val="-1038123702"/>
            <w:placeholder>
              <w:docPart w:val="965DCAF8EB564549BFB668F47B59A715"/>
            </w:placeholder>
            <w:showingPlcHdr/>
            <w:dropDownList>
              <w:listItem w:displayText="Subvención a la Instalación en la Academia" w:value="Subvención a la Instalación en la Academia"/>
              <w:listItem w:displayText="Fortalecimiento a Programas de Doctorado" w:value="Fortalecimiento a Programas de Doctorado"/>
            </w:dropDownList>
          </w:sdtPr>
          <w:sdtContent>
            <w:tc>
              <w:tcPr>
                <w:tcW w:w="5670" w:type="dxa"/>
              </w:tcPr>
              <w:p w14:paraId="3BD2DABC" w14:textId="21E2D88A" w:rsidR="00E208AA" w:rsidRPr="00145527" w:rsidRDefault="0003485A" w:rsidP="008B2498">
                <w:pPr>
                  <w:ind w:right="142"/>
                  <w:rPr>
                    <w:rFonts w:ascii="Verdana" w:hAnsi="Verdana" w:cstheme="minorHAnsi"/>
                    <w:sz w:val="22"/>
                    <w:szCs w:val="22"/>
                  </w:rPr>
                </w:pPr>
                <w:r w:rsidRPr="006E3200">
                  <w:rPr>
                    <w:rStyle w:val="Textodelmarcadordeposicin"/>
                    <w:rFonts w:ascii="Verdana" w:hAnsi="Verdana"/>
                    <w:color w:val="C00000"/>
                    <w:sz w:val="22"/>
                    <w:szCs w:val="22"/>
                  </w:rPr>
                  <w:t xml:space="preserve">Indique </w:t>
                </w:r>
                <w:r>
                  <w:rPr>
                    <w:rStyle w:val="Textodelmarcadordeposicin"/>
                    <w:rFonts w:ascii="Verdana" w:hAnsi="Verdana"/>
                    <w:color w:val="C00000"/>
                    <w:sz w:val="22"/>
                    <w:szCs w:val="22"/>
                  </w:rPr>
                  <w:t>Concurso</w:t>
                </w:r>
              </w:p>
            </w:tc>
          </w:sdtContent>
        </w:sdt>
      </w:tr>
      <w:tr w:rsidR="00E208AA" w:rsidRPr="00145527" w14:paraId="1FAE35FB" w14:textId="77777777" w:rsidTr="005656DB">
        <w:tc>
          <w:tcPr>
            <w:tcW w:w="3969" w:type="dxa"/>
          </w:tcPr>
          <w:p w14:paraId="5820369D" w14:textId="22F9B144" w:rsidR="00E208AA" w:rsidRPr="00145527" w:rsidRDefault="00A66540" w:rsidP="008B2498">
            <w:pPr>
              <w:ind w:right="142"/>
              <w:rPr>
                <w:rFonts w:ascii="Verdana" w:hAnsi="Verdana" w:cstheme="minorHAnsi"/>
                <w:sz w:val="22"/>
                <w:szCs w:val="22"/>
              </w:rPr>
            </w:pPr>
            <w:r w:rsidRPr="00145527">
              <w:rPr>
                <w:rFonts w:ascii="Verdana" w:hAnsi="Verdana" w:cstheme="minorHAnsi"/>
                <w:sz w:val="22"/>
                <w:szCs w:val="22"/>
              </w:rPr>
              <w:t>Año de la convocatoria</w:t>
            </w:r>
          </w:p>
        </w:tc>
        <w:sdt>
          <w:sdtPr>
            <w:rPr>
              <w:rFonts w:ascii="Verdana" w:hAnsi="Verdana" w:cstheme="minorHAnsi"/>
              <w:sz w:val="22"/>
              <w:szCs w:val="22"/>
            </w:rPr>
            <w:id w:val="-20170275"/>
            <w:placeholder>
              <w:docPart w:val="D9ABCC96711E467B9B90EB8BB783C937"/>
            </w:placeholder>
            <w:showingPlcHdr/>
            <w:dropDownList>
              <w:listItem w:displayText="2021" w:value="2021"/>
              <w:listItem w:displayText="2022" w:value="2022"/>
              <w:listItem w:displayText="2024" w:value="2024"/>
            </w:dropDownList>
          </w:sdtPr>
          <w:sdtContent>
            <w:tc>
              <w:tcPr>
                <w:tcW w:w="5670" w:type="dxa"/>
              </w:tcPr>
              <w:p w14:paraId="66DBF761" w14:textId="2ADCD883" w:rsidR="00E208AA" w:rsidRPr="00145527" w:rsidRDefault="006E3200" w:rsidP="008B2498">
                <w:pPr>
                  <w:ind w:right="142"/>
                  <w:rPr>
                    <w:rFonts w:ascii="Verdana" w:hAnsi="Verdana" w:cstheme="minorHAnsi"/>
                    <w:sz w:val="22"/>
                    <w:szCs w:val="22"/>
                  </w:rPr>
                </w:pPr>
                <w:r w:rsidRPr="006E3200">
                  <w:rPr>
                    <w:rStyle w:val="Textodelmarcadordeposicin"/>
                    <w:rFonts w:ascii="Verdana" w:hAnsi="Verdana"/>
                    <w:color w:val="C00000"/>
                    <w:sz w:val="22"/>
                    <w:szCs w:val="22"/>
                  </w:rPr>
                  <w:t>Indique Año</w:t>
                </w:r>
              </w:p>
            </w:tc>
          </w:sdtContent>
        </w:sdt>
      </w:tr>
      <w:tr w:rsidR="00E208AA" w:rsidRPr="00145527" w14:paraId="52A762AC" w14:textId="77777777" w:rsidTr="005656DB">
        <w:tc>
          <w:tcPr>
            <w:tcW w:w="3969" w:type="dxa"/>
          </w:tcPr>
          <w:p w14:paraId="7959ADAE" w14:textId="601237D9" w:rsidR="00E208AA" w:rsidRPr="00145527" w:rsidRDefault="00A66540" w:rsidP="008B2498">
            <w:pPr>
              <w:ind w:right="142"/>
              <w:rPr>
                <w:rFonts w:ascii="Verdana" w:hAnsi="Verdana" w:cstheme="minorHAnsi"/>
                <w:sz w:val="22"/>
                <w:szCs w:val="22"/>
              </w:rPr>
            </w:pPr>
            <w:r w:rsidRPr="00145527">
              <w:rPr>
                <w:rFonts w:ascii="Verdana" w:hAnsi="Verdana" w:cstheme="minorHAnsi"/>
                <w:sz w:val="22"/>
                <w:szCs w:val="22"/>
              </w:rPr>
              <w:t>Código del proyecto</w:t>
            </w:r>
          </w:p>
        </w:tc>
        <w:sdt>
          <w:sdtPr>
            <w:rPr>
              <w:rFonts w:ascii="Verdana" w:hAnsi="Verdana" w:cstheme="minorHAnsi"/>
              <w:sz w:val="22"/>
              <w:szCs w:val="22"/>
            </w:rPr>
            <w:id w:val="537624808"/>
            <w:placeholder>
              <w:docPart w:val="5BFB639004384077A5CA9B75C63AC9EF"/>
            </w:placeholder>
            <w:showingPlcHdr/>
            <w:text/>
          </w:sdtPr>
          <w:sdtContent>
            <w:tc>
              <w:tcPr>
                <w:tcW w:w="5670" w:type="dxa"/>
              </w:tcPr>
              <w:p w14:paraId="0068E1B4" w14:textId="6794953D" w:rsidR="00E208AA" w:rsidRPr="00145527" w:rsidRDefault="00B65D0C" w:rsidP="008B2498">
                <w:pPr>
                  <w:ind w:right="142"/>
                  <w:rPr>
                    <w:rFonts w:ascii="Verdana" w:hAnsi="Verdana" w:cstheme="minorHAnsi"/>
                    <w:sz w:val="22"/>
                    <w:szCs w:val="22"/>
                  </w:rPr>
                </w:pPr>
                <w:r w:rsidRPr="00145527">
                  <w:rPr>
                    <w:rStyle w:val="Textodelmarcadordeposicin"/>
                    <w:rFonts w:ascii="Verdana" w:hAnsi="Verdana"/>
                    <w:color w:val="C00000"/>
                    <w:sz w:val="22"/>
                    <w:szCs w:val="22"/>
                  </w:rPr>
                  <w:t>Indique Código</w:t>
                </w:r>
              </w:p>
            </w:tc>
          </w:sdtContent>
        </w:sdt>
      </w:tr>
      <w:tr w:rsidR="00B15682" w:rsidRPr="00145527" w14:paraId="1FCBC102" w14:textId="77777777" w:rsidTr="005656DB">
        <w:tc>
          <w:tcPr>
            <w:tcW w:w="3969" w:type="dxa"/>
          </w:tcPr>
          <w:p w14:paraId="611470DA" w14:textId="35F557E0" w:rsidR="00B15682" w:rsidRPr="00145527" w:rsidRDefault="00B15682" w:rsidP="008B2498">
            <w:pPr>
              <w:ind w:right="142"/>
              <w:rPr>
                <w:rFonts w:ascii="Verdana" w:hAnsi="Verdana" w:cstheme="minorHAnsi"/>
                <w:sz w:val="22"/>
                <w:szCs w:val="22"/>
              </w:rPr>
            </w:pPr>
            <w:r>
              <w:rPr>
                <w:rFonts w:ascii="Verdana" w:hAnsi="Verdana" w:cstheme="minorHAnsi"/>
                <w:sz w:val="22"/>
                <w:szCs w:val="22"/>
              </w:rPr>
              <w:t>Fecha de Solicitud</w:t>
            </w:r>
          </w:p>
        </w:tc>
        <w:sdt>
          <w:sdtPr>
            <w:rPr>
              <w:rFonts w:ascii="Verdana" w:hAnsi="Verdana" w:cstheme="minorHAnsi"/>
              <w:sz w:val="22"/>
              <w:szCs w:val="22"/>
            </w:rPr>
            <w:id w:val="-485318996"/>
            <w:placeholder>
              <w:docPart w:val="890C0945FA7F41F8B2B1E136903E5C54"/>
            </w:placeholder>
            <w:showingPlcHdr/>
            <w:date>
              <w:dateFormat w:val="dd-MM-yyyy"/>
              <w:lid w:val="es-CL"/>
              <w:storeMappedDataAs w:val="dateTime"/>
              <w:calendar w:val="gregorian"/>
            </w:date>
          </w:sdtPr>
          <w:sdtContent>
            <w:tc>
              <w:tcPr>
                <w:tcW w:w="5670" w:type="dxa"/>
              </w:tcPr>
              <w:p w14:paraId="683A4DE9" w14:textId="488C3C9B" w:rsidR="00B15682" w:rsidRPr="00145527" w:rsidRDefault="00B15682" w:rsidP="008B2498">
                <w:pPr>
                  <w:ind w:right="142"/>
                  <w:rPr>
                    <w:rFonts w:ascii="Verdana" w:hAnsi="Verdana" w:cstheme="minorHAnsi"/>
                    <w:sz w:val="22"/>
                    <w:szCs w:val="22"/>
                  </w:rPr>
                </w:pPr>
                <w:r w:rsidRPr="00145527">
                  <w:rPr>
                    <w:rStyle w:val="Textodelmarcadordeposicin"/>
                    <w:rFonts w:ascii="Verdana" w:hAnsi="Verdana"/>
                    <w:color w:val="C00000"/>
                    <w:sz w:val="22"/>
                    <w:szCs w:val="22"/>
                  </w:rPr>
                  <w:t>Indique Fecha</w:t>
                </w:r>
              </w:p>
            </w:tc>
          </w:sdtContent>
        </w:sdt>
      </w:tr>
    </w:tbl>
    <w:p w14:paraId="7FEC81BB" w14:textId="77777777" w:rsidR="00187810" w:rsidRDefault="00187810" w:rsidP="008B2498">
      <w:pPr>
        <w:tabs>
          <w:tab w:val="left" w:pos="2880"/>
        </w:tabs>
        <w:ind w:right="142"/>
        <w:rPr>
          <w:rFonts w:ascii="Verdana" w:hAnsi="Verdana" w:cstheme="minorHAnsi"/>
          <w:sz w:val="22"/>
          <w:szCs w:val="22"/>
          <w:lang w:val="es-CL"/>
        </w:rPr>
      </w:pPr>
    </w:p>
    <w:p w14:paraId="2B0A796A" w14:textId="77777777" w:rsidR="00E14EC8" w:rsidRPr="00145527" w:rsidRDefault="00E14EC8" w:rsidP="008B2498">
      <w:pPr>
        <w:tabs>
          <w:tab w:val="left" w:pos="2880"/>
        </w:tabs>
        <w:ind w:right="142"/>
        <w:rPr>
          <w:rFonts w:ascii="Verdana" w:hAnsi="Verdana" w:cstheme="minorHAnsi"/>
          <w:sz w:val="22"/>
          <w:szCs w:val="22"/>
          <w:lang w:val="es-CL"/>
        </w:rPr>
      </w:pPr>
    </w:p>
    <w:p w14:paraId="4CA9EB10" w14:textId="6F4B1918" w:rsidR="00E208AA" w:rsidRPr="00B15682" w:rsidRDefault="007A2410" w:rsidP="00B15682">
      <w:pPr>
        <w:pStyle w:val="Ttulo3"/>
        <w:numPr>
          <w:ilvl w:val="0"/>
          <w:numId w:val="0"/>
        </w:numPr>
        <w:shd w:val="clear" w:color="auto" w:fill="323E4F" w:themeFill="text2" w:themeFillShade="BF"/>
        <w:ind w:right="567"/>
        <w:rPr>
          <w:rFonts w:cstheme="minorHAnsi"/>
          <w:color w:val="FFFFFF" w:themeColor="background1"/>
          <w:sz w:val="22"/>
          <w:szCs w:val="22"/>
        </w:rPr>
      </w:pPr>
      <w:bookmarkStart w:id="3" w:name="_Hlk134799488"/>
      <w:r w:rsidRPr="00B15682">
        <w:rPr>
          <w:rFonts w:cstheme="minorHAnsi"/>
          <w:color w:val="FFFFFF" w:themeColor="background1"/>
          <w:sz w:val="22"/>
          <w:szCs w:val="22"/>
        </w:rPr>
        <w:t>CONTRAPARTE TÉCNICA DEL</w:t>
      </w:r>
      <w:r w:rsidR="00F538C5" w:rsidRPr="00B15682">
        <w:rPr>
          <w:rFonts w:cstheme="minorHAnsi"/>
          <w:color w:val="FFFFFF" w:themeColor="background1"/>
          <w:sz w:val="22"/>
          <w:szCs w:val="22"/>
        </w:rPr>
        <w:t xml:space="preserve"> PROYECTO</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5670"/>
      </w:tblGrid>
      <w:tr w:rsidR="00E208AA" w:rsidRPr="00145527" w14:paraId="68257954" w14:textId="77777777" w:rsidTr="005656DB">
        <w:tc>
          <w:tcPr>
            <w:tcW w:w="3969" w:type="dxa"/>
            <w:tcBorders>
              <w:top w:val="single" w:sz="4" w:space="0" w:color="auto"/>
            </w:tcBorders>
          </w:tcPr>
          <w:p w14:paraId="2DAB90B7" w14:textId="2038F043" w:rsidR="00E208AA" w:rsidRPr="00145527" w:rsidRDefault="00E208AA" w:rsidP="008B2498">
            <w:pPr>
              <w:ind w:right="142"/>
              <w:rPr>
                <w:rFonts w:ascii="Verdana" w:hAnsi="Verdana" w:cstheme="minorHAnsi"/>
                <w:sz w:val="22"/>
                <w:szCs w:val="22"/>
              </w:rPr>
            </w:pPr>
            <w:bookmarkStart w:id="4" w:name="_Hlk134799461"/>
            <w:r w:rsidRPr="00145527">
              <w:rPr>
                <w:rFonts w:ascii="Verdana" w:hAnsi="Verdana" w:cstheme="minorHAnsi"/>
                <w:sz w:val="22"/>
                <w:szCs w:val="22"/>
              </w:rPr>
              <w:t xml:space="preserve">Nombres y </w:t>
            </w:r>
            <w:r w:rsidR="0028623E" w:rsidRPr="00145527">
              <w:rPr>
                <w:rFonts w:ascii="Verdana" w:hAnsi="Verdana" w:cstheme="minorHAnsi"/>
                <w:sz w:val="22"/>
                <w:szCs w:val="22"/>
              </w:rPr>
              <w:t>A</w:t>
            </w:r>
            <w:r w:rsidRPr="00145527">
              <w:rPr>
                <w:rFonts w:ascii="Verdana" w:hAnsi="Verdana" w:cstheme="minorHAnsi"/>
                <w:sz w:val="22"/>
                <w:szCs w:val="22"/>
              </w:rPr>
              <w:t>pellidos</w:t>
            </w:r>
          </w:p>
        </w:tc>
        <w:sdt>
          <w:sdtPr>
            <w:rPr>
              <w:rFonts w:ascii="Verdana" w:hAnsi="Verdana" w:cstheme="minorHAnsi"/>
              <w:sz w:val="22"/>
              <w:szCs w:val="22"/>
            </w:rPr>
            <w:id w:val="-1805921724"/>
            <w:placeholder>
              <w:docPart w:val="92413E32875B4F0A8085302FD24FC21A"/>
            </w:placeholder>
            <w:showingPlcHdr/>
            <w:text/>
          </w:sdtPr>
          <w:sdtContent>
            <w:tc>
              <w:tcPr>
                <w:tcW w:w="5670" w:type="dxa"/>
              </w:tcPr>
              <w:p w14:paraId="29DB9665" w14:textId="328EDDC5" w:rsidR="00E208AA" w:rsidRPr="00145527" w:rsidRDefault="00B65D0C" w:rsidP="008B2498">
                <w:pPr>
                  <w:ind w:right="142"/>
                  <w:rPr>
                    <w:rFonts w:ascii="Verdana" w:hAnsi="Verdana" w:cstheme="minorHAnsi"/>
                    <w:sz w:val="22"/>
                    <w:szCs w:val="22"/>
                  </w:rPr>
                </w:pPr>
                <w:r w:rsidRPr="00145527">
                  <w:rPr>
                    <w:rStyle w:val="Textodelmarcadordeposicin"/>
                    <w:rFonts w:ascii="Verdana" w:hAnsi="Verdana"/>
                    <w:color w:val="C00000"/>
                    <w:sz w:val="22"/>
                    <w:szCs w:val="22"/>
                  </w:rPr>
                  <w:t>Indique Nombre y Apellido</w:t>
                </w:r>
              </w:p>
            </w:tc>
          </w:sdtContent>
        </w:sdt>
      </w:tr>
      <w:tr w:rsidR="00616DDE" w:rsidRPr="00145527" w14:paraId="4FF5DD03" w14:textId="77777777" w:rsidTr="005656DB">
        <w:tc>
          <w:tcPr>
            <w:tcW w:w="3969" w:type="dxa"/>
            <w:tcBorders>
              <w:top w:val="single" w:sz="4" w:space="0" w:color="auto"/>
              <w:left w:val="single" w:sz="4" w:space="0" w:color="auto"/>
              <w:bottom w:val="single" w:sz="4" w:space="0" w:color="auto"/>
              <w:right w:val="single" w:sz="4" w:space="0" w:color="auto"/>
            </w:tcBorders>
          </w:tcPr>
          <w:p w14:paraId="00AC8727" w14:textId="4366038B" w:rsidR="00616DDE" w:rsidRPr="00145527" w:rsidRDefault="00616DDE" w:rsidP="008B2498">
            <w:pPr>
              <w:ind w:right="142"/>
              <w:rPr>
                <w:rFonts w:ascii="Verdana" w:hAnsi="Verdana" w:cstheme="minorHAnsi"/>
                <w:sz w:val="22"/>
                <w:szCs w:val="22"/>
              </w:rPr>
            </w:pPr>
            <w:r w:rsidRPr="00145527">
              <w:rPr>
                <w:rFonts w:ascii="Verdana" w:hAnsi="Verdana" w:cstheme="minorHAnsi"/>
                <w:sz w:val="22"/>
                <w:szCs w:val="22"/>
              </w:rPr>
              <w:t>Correo Electrónico</w:t>
            </w:r>
          </w:p>
        </w:tc>
        <w:sdt>
          <w:sdtPr>
            <w:rPr>
              <w:rFonts w:ascii="Verdana" w:hAnsi="Verdana" w:cstheme="minorHAnsi"/>
              <w:sz w:val="22"/>
              <w:szCs w:val="22"/>
            </w:rPr>
            <w:id w:val="1612476468"/>
            <w:placeholder>
              <w:docPart w:val="4A15DCE62A3D44618DC23832DF79E681"/>
            </w:placeholder>
            <w:showingPlcHdr/>
            <w:text/>
          </w:sdtPr>
          <w:sdtContent>
            <w:tc>
              <w:tcPr>
                <w:tcW w:w="5670" w:type="dxa"/>
                <w:tcBorders>
                  <w:top w:val="single" w:sz="4" w:space="0" w:color="auto"/>
                  <w:left w:val="single" w:sz="4" w:space="0" w:color="auto"/>
                  <w:bottom w:val="single" w:sz="4" w:space="0" w:color="auto"/>
                  <w:right w:val="single" w:sz="4" w:space="0" w:color="auto"/>
                </w:tcBorders>
              </w:tcPr>
              <w:p w14:paraId="75C98B67" w14:textId="709E6DD5" w:rsidR="00616DDE" w:rsidRPr="00145527" w:rsidRDefault="00B65D0C" w:rsidP="008B2498">
                <w:pPr>
                  <w:ind w:right="142"/>
                  <w:rPr>
                    <w:rFonts w:ascii="Verdana" w:hAnsi="Verdana" w:cstheme="minorHAnsi"/>
                    <w:sz w:val="22"/>
                    <w:szCs w:val="22"/>
                  </w:rPr>
                </w:pPr>
                <w:r w:rsidRPr="00145527">
                  <w:rPr>
                    <w:rStyle w:val="Textodelmarcadordeposicin"/>
                    <w:rFonts w:ascii="Verdana" w:hAnsi="Verdana"/>
                    <w:color w:val="C00000"/>
                    <w:sz w:val="22"/>
                    <w:szCs w:val="22"/>
                  </w:rPr>
                  <w:t>Indique Correo Electrónico</w:t>
                </w:r>
              </w:p>
            </w:tc>
          </w:sdtContent>
        </w:sdt>
      </w:tr>
      <w:tr w:rsidR="003651BD" w:rsidRPr="00145527" w14:paraId="78C23037" w14:textId="77777777" w:rsidTr="005656DB">
        <w:tc>
          <w:tcPr>
            <w:tcW w:w="3969" w:type="dxa"/>
            <w:tcBorders>
              <w:top w:val="single" w:sz="4" w:space="0" w:color="auto"/>
              <w:left w:val="single" w:sz="4" w:space="0" w:color="auto"/>
              <w:bottom w:val="single" w:sz="4" w:space="0" w:color="auto"/>
              <w:right w:val="single" w:sz="4" w:space="0" w:color="auto"/>
            </w:tcBorders>
          </w:tcPr>
          <w:p w14:paraId="262CA55E" w14:textId="3BA2D718" w:rsidR="003651BD" w:rsidRPr="00145527" w:rsidRDefault="00616DDE" w:rsidP="008B2498">
            <w:pPr>
              <w:ind w:right="142"/>
              <w:rPr>
                <w:rFonts w:ascii="Verdana" w:hAnsi="Verdana" w:cstheme="minorHAnsi"/>
                <w:sz w:val="22"/>
                <w:szCs w:val="22"/>
              </w:rPr>
            </w:pPr>
            <w:r w:rsidRPr="00145527">
              <w:rPr>
                <w:rFonts w:ascii="Verdana" w:hAnsi="Verdana" w:cstheme="minorHAnsi"/>
                <w:sz w:val="22"/>
                <w:szCs w:val="22"/>
              </w:rPr>
              <w:t>Teléfono</w:t>
            </w:r>
          </w:p>
        </w:tc>
        <w:sdt>
          <w:sdtPr>
            <w:rPr>
              <w:rFonts w:ascii="Verdana" w:hAnsi="Verdana" w:cstheme="minorHAnsi"/>
              <w:sz w:val="22"/>
              <w:szCs w:val="22"/>
            </w:rPr>
            <w:id w:val="298888450"/>
            <w:placeholder>
              <w:docPart w:val="25798458111A4C5EAB98DD75D5428D1B"/>
            </w:placeholder>
            <w:showingPlcHdr/>
            <w:text/>
          </w:sdtPr>
          <w:sdtContent>
            <w:tc>
              <w:tcPr>
                <w:tcW w:w="5670" w:type="dxa"/>
                <w:tcBorders>
                  <w:top w:val="single" w:sz="4" w:space="0" w:color="auto"/>
                  <w:left w:val="single" w:sz="4" w:space="0" w:color="auto"/>
                  <w:bottom w:val="single" w:sz="4" w:space="0" w:color="auto"/>
                  <w:right w:val="single" w:sz="4" w:space="0" w:color="auto"/>
                </w:tcBorders>
              </w:tcPr>
              <w:p w14:paraId="19D0C27F" w14:textId="4995094D" w:rsidR="003651BD" w:rsidRPr="00145527" w:rsidRDefault="00B65D0C" w:rsidP="008B2498">
                <w:pPr>
                  <w:ind w:right="142"/>
                  <w:rPr>
                    <w:rFonts w:ascii="Verdana" w:hAnsi="Verdana" w:cstheme="minorHAnsi"/>
                    <w:sz w:val="22"/>
                    <w:szCs w:val="22"/>
                  </w:rPr>
                </w:pPr>
                <w:r w:rsidRPr="00145527">
                  <w:rPr>
                    <w:rStyle w:val="Textodelmarcadordeposicin"/>
                    <w:rFonts w:ascii="Verdana" w:hAnsi="Verdana"/>
                    <w:color w:val="C00000"/>
                    <w:sz w:val="22"/>
                    <w:szCs w:val="22"/>
                  </w:rPr>
                  <w:t>Indique Teléfono</w:t>
                </w:r>
              </w:p>
            </w:tc>
          </w:sdtContent>
        </w:sdt>
      </w:tr>
      <w:bookmarkEnd w:id="3"/>
      <w:bookmarkEnd w:id="4"/>
    </w:tbl>
    <w:p w14:paraId="64042769" w14:textId="77777777" w:rsidR="00187810" w:rsidRDefault="00187810" w:rsidP="008B2498">
      <w:pPr>
        <w:ind w:right="142"/>
        <w:rPr>
          <w:rFonts w:ascii="Verdana" w:hAnsi="Verdana" w:cstheme="minorHAnsi"/>
          <w:sz w:val="22"/>
          <w:szCs w:val="22"/>
        </w:rPr>
      </w:pPr>
    </w:p>
    <w:p w14:paraId="0470E6FC" w14:textId="77777777" w:rsidR="00E14EC8" w:rsidRPr="00145527" w:rsidRDefault="00E14EC8" w:rsidP="008B2498">
      <w:pPr>
        <w:ind w:right="142"/>
        <w:rPr>
          <w:rFonts w:ascii="Verdana" w:hAnsi="Verdana" w:cstheme="minorHAnsi"/>
          <w:sz w:val="22"/>
          <w:szCs w:val="22"/>
        </w:rPr>
      </w:pPr>
    </w:p>
    <w:p w14:paraId="5B3A006C" w14:textId="17588AC8" w:rsidR="00067CE6" w:rsidRPr="00B15682" w:rsidRDefault="00067CE6" w:rsidP="00B15682">
      <w:pPr>
        <w:pStyle w:val="Ttulo3"/>
        <w:numPr>
          <w:ilvl w:val="0"/>
          <w:numId w:val="0"/>
        </w:numPr>
        <w:shd w:val="clear" w:color="auto" w:fill="323E4F" w:themeFill="text2" w:themeFillShade="BF"/>
        <w:ind w:right="567"/>
        <w:rPr>
          <w:rFonts w:cstheme="minorHAnsi"/>
          <w:color w:val="FFFFFF" w:themeColor="background1"/>
          <w:sz w:val="22"/>
          <w:szCs w:val="22"/>
        </w:rPr>
      </w:pPr>
      <w:r w:rsidRPr="00B15682">
        <w:rPr>
          <w:rFonts w:cstheme="minorHAnsi"/>
          <w:color w:val="FFFFFF" w:themeColor="background1"/>
          <w:sz w:val="22"/>
          <w:szCs w:val="22"/>
        </w:rPr>
        <w:t>DIRECTOR/A DEL PROYECTO</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5670"/>
      </w:tblGrid>
      <w:tr w:rsidR="00067CE6" w:rsidRPr="00145527" w14:paraId="6ACBA374" w14:textId="77777777" w:rsidTr="005656DB">
        <w:tc>
          <w:tcPr>
            <w:tcW w:w="3969" w:type="dxa"/>
            <w:tcBorders>
              <w:top w:val="single" w:sz="4" w:space="0" w:color="auto"/>
            </w:tcBorders>
          </w:tcPr>
          <w:p w14:paraId="5B2F1702" w14:textId="71228743" w:rsidR="00067CE6" w:rsidRPr="00145527" w:rsidRDefault="00067CE6" w:rsidP="008B2498">
            <w:pPr>
              <w:ind w:right="142"/>
              <w:rPr>
                <w:rFonts w:ascii="Verdana" w:hAnsi="Verdana" w:cstheme="minorHAnsi"/>
                <w:sz w:val="22"/>
                <w:szCs w:val="22"/>
              </w:rPr>
            </w:pPr>
            <w:r w:rsidRPr="00145527">
              <w:rPr>
                <w:rFonts w:ascii="Verdana" w:hAnsi="Verdana" w:cstheme="minorHAnsi"/>
                <w:sz w:val="22"/>
                <w:szCs w:val="22"/>
              </w:rPr>
              <w:t>Nombres y Apellido</w:t>
            </w:r>
          </w:p>
        </w:tc>
        <w:sdt>
          <w:sdtPr>
            <w:rPr>
              <w:rFonts w:ascii="Verdana" w:hAnsi="Verdana" w:cstheme="minorHAnsi"/>
              <w:sz w:val="22"/>
              <w:szCs w:val="22"/>
            </w:rPr>
            <w:id w:val="-349949347"/>
            <w:placeholder>
              <w:docPart w:val="FB34D186441D40A8B919D791E003B66E"/>
            </w:placeholder>
            <w:showingPlcHdr/>
            <w:text/>
          </w:sdtPr>
          <w:sdtContent>
            <w:tc>
              <w:tcPr>
                <w:tcW w:w="5670" w:type="dxa"/>
              </w:tcPr>
              <w:p w14:paraId="38929785" w14:textId="636E0C0A" w:rsidR="00067CE6" w:rsidRPr="00145527" w:rsidRDefault="00B65D0C" w:rsidP="008B2498">
                <w:pPr>
                  <w:ind w:right="142"/>
                  <w:rPr>
                    <w:rFonts w:ascii="Verdana" w:hAnsi="Verdana" w:cstheme="minorHAnsi"/>
                    <w:sz w:val="22"/>
                    <w:szCs w:val="22"/>
                  </w:rPr>
                </w:pPr>
                <w:r w:rsidRPr="00145527">
                  <w:rPr>
                    <w:rStyle w:val="Textodelmarcadordeposicin"/>
                    <w:rFonts w:ascii="Verdana" w:hAnsi="Verdana"/>
                    <w:color w:val="C00000"/>
                    <w:sz w:val="22"/>
                    <w:szCs w:val="22"/>
                  </w:rPr>
                  <w:t>Indique Nombre y Apellido</w:t>
                </w:r>
              </w:p>
            </w:tc>
          </w:sdtContent>
        </w:sdt>
      </w:tr>
      <w:tr w:rsidR="00067CE6" w:rsidRPr="00145527" w14:paraId="6ACDABEE" w14:textId="77777777" w:rsidTr="005656DB">
        <w:tc>
          <w:tcPr>
            <w:tcW w:w="3969" w:type="dxa"/>
            <w:tcBorders>
              <w:top w:val="single" w:sz="4" w:space="0" w:color="auto"/>
              <w:left w:val="single" w:sz="4" w:space="0" w:color="auto"/>
              <w:bottom w:val="single" w:sz="4" w:space="0" w:color="auto"/>
              <w:right w:val="single" w:sz="4" w:space="0" w:color="auto"/>
            </w:tcBorders>
          </w:tcPr>
          <w:p w14:paraId="214A86B0" w14:textId="54AC037C" w:rsidR="00067CE6" w:rsidRPr="00145527" w:rsidRDefault="00067CE6" w:rsidP="008B2498">
            <w:pPr>
              <w:ind w:right="142"/>
              <w:rPr>
                <w:rFonts w:ascii="Verdana" w:hAnsi="Verdana" w:cstheme="minorHAnsi"/>
                <w:sz w:val="22"/>
                <w:szCs w:val="22"/>
              </w:rPr>
            </w:pPr>
            <w:r w:rsidRPr="00145527">
              <w:rPr>
                <w:rFonts w:ascii="Verdana" w:hAnsi="Verdana" w:cstheme="minorHAnsi"/>
                <w:sz w:val="22"/>
                <w:szCs w:val="22"/>
              </w:rPr>
              <w:t>Correo Electrónico</w:t>
            </w:r>
          </w:p>
        </w:tc>
        <w:sdt>
          <w:sdtPr>
            <w:rPr>
              <w:rFonts w:ascii="Verdana" w:hAnsi="Verdana" w:cstheme="minorHAnsi"/>
              <w:sz w:val="22"/>
              <w:szCs w:val="22"/>
            </w:rPr>
            <w:id w:val="530688832"/>
            <w:placeholder>
              <w:docPart w:val="B2D53EEE3B744BC9904A1656625C5708"/>
            </w:placeholder>
            <w:showingPlcHdr/>
            <w:text/>
          </w:sdtPr>
          <w:sdtContent>
            <w:tc>
              <w:tcPr>
                <w:tcW w:w="5670" w:type="dxa"/>
                <w:tcBorders>
                  <w:top w:val="single" w:sz="4" w:space="0" w:color="auto"/>
                  <w:left w:val="single" w:sz="4" w:space="0" w:color="auto"/>
                  <w:bottom w:val="single" w:sz="4" w:space="0" w:color="auto"/>
                  <w:right w:val="single" w:sz="4" w:space="0" w:color="auto"/>
                </w:tcBorders>
              </w:tcPr>
              <w:p w14:paraId="431DD6FE" w14:textId="3C4D4273" w:rsidR="00067CE6" w:rsidRPr="00145527" w:rsidRDefault="00B65D0C" w:rsidP="008B2498">
                <w:pPr>
                  <w:ind w:right="142"/>
                  <w:rPr>
                    <w:rFonts w:ascii="Verdana" w:hAnsi="Verdana" w:cstheme="minorHAnsi"/>
                    <w:sz w:val="22"/>
                    <w:szCs w:val="22"/>
                  </w:rPr>
                </w:pPr>
                <w:r w:rsidRPr="00145527">
                  <w:rPr>
                    <w:rStyle w:val="Textodelmarcadordeposicin"/>
                    <w:rFonts w:ascii="Verdana" w:hAnsi="Verdana"/>
                    <w:color w:val="C00000"/>
                    <w:sz w:val="22"/>
                    <w:szCs w:val="22"/>
                  </w:rPr>
                  <w:t>Indique Correo Electrónico</w:t>
                </w:r>
              </w:p>
            </w:tc>
          </w:sdtContent>
        </w:sdt>
      </w:tr>
      <w:tr w:rsidR="00067CE6" w:rsidRPr="00145527" w14:paraId="2BA60674" w14:textId="77777777" w:rsidTr="005656DB">
        <w:tc>
          <w:tcPr>
            <w:tcW w:w="3969" w:type="dxa"/>
            <w:tcBorders>
              <w:top w:val="single" w:sz="4" w:space="0" w:color="auto"/>
              <w:left w:val="single" w:sz="4" w:space="0" w:color="auto"/>
              <w:bottom w:val="single" w:sz="4" w:space="0" w:color="auto"/>
              <w:right w:val="single" w:sz="4" w:space="0" w:color="auto"/>
            </w:tcBorders>
          </w:tcPr>
          <w:p w14:paraId="6F49CB9C" w14:textId="660E867C" w:rsidR="00067CE6" w:rsidRPr="00145527" w:rsidRDefault="00067CE6" w:rsidP="008B2498">
            <w:pPr>
              <w:ind w:right="142"/>
              <w:rPr>
                <w:rFonts w:ascii="Verdana" w:hAnsi="Verdana" w:cstheme="minorHAnsi"/>
                <w:sz w:val="22"/>
                <w:szCs w:val="22"/>
              </w:rPr>
            </w:pPr>
            <w:r w:rsidRPr="00145527">
              <w:rPr>
                <w:rFonts w:ascii="Verdana" w:hAnsi="Verdana" w:cstheme="minorHAnsi"/>
                <w:sz w:val="22"/>
                <w:szCs w:val="22"/>
              </w:rPr>
              <w:t>Teléfono</w:t>
            </w:r>
          </w:p>
        </w:tc>
        <w:sdt>
          <w:sdtPr>
            <w:rPr>
              <w:rFonts w:ascii="Verdana" w:hAnsi="Verdana" w:cstheme="minorHAnsi"/>
              <w:sz w:val="22"/>
              <w:szCs w:val="22"/>
            </w:rPr>
            <w:id w:val="-168485618"/>
            <w:placeholder>
              <w:docPart w:val="129EE9E714614B0B883D35D8B1AA0D2E"/>
            </w:placeholder>
            <w:showingPlcHdr/>
            <w:text/>
          </w:sdtPr>
          <w:sdtContent>
            <w:tc>
              <w:tcPr>
                <w:tcW w:w="5670" w:type="dxa"/>
                <w:tcBorders>
                  <w:top w:val="single" w:sz="4" w:space="0" w:color="auto"/>
                  <w:left w:val="single" w:sz="4" w:space="0" w:color="auto"/>
                  <w:bottom w:val="single" w:sz="4" w:space="0" w:color="auto"/>
                  <w:right w:val="single" w:sz="4" w:space="0" w:color="auto"/>
                </w:tcBorders>
              </w:tcPr>
              <w:p w14:paraId="7D150D24" w14:textId="44DE565C" w:rsidR="00067CE6" w:rsidRPr="00145527" w:rsidRDefault="00B65D0C" w:rsidP="008B2498">
                <w:pPr>
                  <w:ind w:right="142"/>
                  <w:rPr>
                    <w:rFonts w:ascii="Verdana" w:hAnsi="Verdana" w:cstheme="minorHAnsi"/>
                    <w:sz w:val="22"/>
                    <w:szCs w:val="22"/>
                  </w:rPr>
                </w:pPr>
                <w:r w:rsidRPr="00145527">
                  <w:rPr>
                    <w:rStyle w:val="Textodelmarcadordeposicin"/>
                    <w:rFonts w:ascii="Verdana" w:hAnsi="Verdana"/>
                    <w:color w:val="C00000"/>
                    <w:sz w:val="22"/>
                    <w:szCs w:val="22"/>
                  </w:rPr>
                  <w:t>Indique Teléfono</w:t>
                </w:r>
              </w:p>
            </w:tc>
          </w:sdtContent>
        </w:sdt>
      </w:tr>
    </w:tbl>
    <w:p w14:paraId="220E36D9" w14:textId="77777777" w:rsidR="00187810" w:rsidRDefault="00187810" w:rsidP="008B2498">
      <w:pPr>
        <w:ind w:right="142"/>
        <w:rPr>
          <w:rFonts w:ascii="Verdana" w:hAnsi="Verdana" w:cstheme="minorHAnsi"/>
          <w:sz w:val="22"/>
          <w:szCs w:val="22"/>
        </w:rPr>
      </w:pPr>
    </w:p>
    <w:p w14:paraId="4E1BBE5C" w14:textId="77777777" w:rsidR="00E14EC8" w:rsidRPr="00145527" w:rsidRDefault="00E14EC8" w:rsidP="008B2498">
      <w:pPr>
        <w:ind w:right="142"/>
        <w:rPr>
          <w:rFonts w:ascii="Verdana" w:hAnsi="Verdana" w:cstheme="minorHAnsi"/>
          <w:sz w:val="22"/>
          <w:szCs w:val="22"/>
        </w:rPr>
      </w:pPr>
    </w:p>
    <w:p w14:paraId="3595167E" w14:textId="77777777" w:rsidR="00FD4D3D" w:rsidRDefault="00C25348" w:rsidP="00B15682">
      <w:pPr>
        <w:pStyle w:val="Ttulo3"/>
        <w:numPr>
          <w:ilvl w:val="0"/>
          <w:numId w:val="0"/>
        </w:numPr>
        <w:shd w:val="clear" w:color="auto" w:fill="323E4F" w:themeFill="text2" w:themeFillShade="BF"/>
        <w:ind w:right="567"/>
        <w:rPr>
          <w:rFonts w:cstheme="minorHAnsi"/>
          <w:color w:val="FFFFFF" w:themeColor="background1"/>
          <w:sz w:val="22"/>
          <w:szCs w:val="22"/>
        </w:rPr>
      </w:pPr>
      <w:r w:rsidRPr="00B15682">
        <w:rPr>
          <w:rFonts w:cstheme="minorHAnsi"/>
          <w:color w:val="FFFFFF" w:themeColor="background1"/>
          <w:sz w:val="22"/>
          <w:szCs w:val="22"/>
        </w:rPr>
        <w:t>ACADÉMICO/</w:t>
      </w:r>
      <w:r w:rsidR="005656DB" w:rsidRPr="00B15682">
        <w:rPr>
          <w:rFonts w:cstheme="minorHAnsi"/>
          <w:color w:val="FFFFFF" w:themeColor="background1"/>
          <w:sz w:val="22"/>
          <w:szCs w:val="22"/>
        </w:rPr>
        <w:t>A I</w:t>
      </w:r>
      <w:r w:rsidR="00FF1D97" w:rsidRPr="00B15682">
        <w:rPr>
          <w:rFonts w:cstheme="minorHAnsi"/>
          <w:color w:val="FFFFFF" w:themeColor="background1"/>
          <w:sz w:val="22"/>
          <w:szCs w:val="22"/>
        </w:rPr>
        <w:t>NSTALAD</w:t>
      </w:r>
      <w:r w:rsidR="005656DB" w:rsidRPr="00B15682">
        <w:rPr>
          <w:rFonts w:cstheme="minorHAnsi"/>
          <w:color w:val="FFFFFF" w:themeColor="background1"/>
          <w:sz w:val="22"/>
          <w:szCs w:val="22"/>
        </w:rPr>
        <w:t>O/</w:t>
      </w:r>
      <w:r w:rsidR="00FF1D97" w:rsidRPr="00B15682">
        <w:rPr>
          <w:rFonts w:cstheme="minorHAnsi"/>
          <w:color w:val="FFFFFF" w:themeColor="background1"/>
          <w:sz w:val="22"/>
          <w:szCs w:val="22"/>
        </w:rPr>
        <w:t xml:space="preserve">A DEL </w:t>
      </w:r>
      <w:r w:rsidR="007A2410" w:rsidRPr="00B15682">
        <w:rPr>
          <w:rFonts w:cstheme="minorHAnsi"/>
          <w:color w:val="FFFFFF" w:themeColor="background1"/>
          <w:sz w:val="22"/>
          <w:szCs w:val="22"/>
        </w:rPr>
        <w:t>PROYECTO</w:t>
      </w:r>
      <w:r w:rsidR="00067CE6" w:rsidRPr="00B15682">
        <w:rPr>
          <w:rFonts w:cstheme="minorHAnsi"/>
          <w:color w:val="FFFFFF" w:themeColor="background1"/>
          <w:sz w:val="22"/>
          <w:szCs w:val="22"/>
        </w:rPr>
        <w:t xml:space="preserve"> </w:t>
      </w:r>
    </w:p>
    <w:p w14:paraId="7DD76E53" w14:textId="6AD98375" w:rsidR="007A2410" w:rsidRPr="00FD4D3D" w:rsidRDefault="00D37145" w:rsidP="00B15682">
      <w:pPr>
        <w:pStyle w:val="Ttulo3"/>
        <w:numPr>
          <w:ilvl w:val="0"/>
          <w:numId w:val="0"/>
        </w:numPr>
        <w:shd w:val="clear" w:color="auto" w:fill="323E4F" w:themeFill="text2" w:themeFillShade="BF"/>
        <w:ind w:right="567"/>
        <w:rPr>
          <w:rFonts w:cstheme="minorHAnsi"/>
          <w:color w:val="FFFFFF" w:themeColor="background1"/>
          <w:sz w:val="32"/>
          <w:szCs w:val="32"/>
        </w:rPr>
      </w:pPr>
      <w:r w:rsidRPr="00FD4D3D">
        <w:rPr>
          <w:rFonts w:cstheme="minorHAnsi"/>
          <w:color w:val="FFFFFF" w:themeColor="background1"/>
          <w:szCs w:val="18"/>
        </w:rPr>
        <w:t xml:space="preserve">(solo en </w:t>
      </w:r>
      <w:r w:rsidR="00FD4D3D" w:rsidRPr="00FD4D3D">
        <w:rPr>
          <w:rFonts w:cstheme="minorHAnsi"/>
          <w:color w:val="FFFFFF" w:themeColor="background1"/>
          <w:szCs w:val="18"/>
        </w:rPr>
        <w:t>Subvención a la Instalación en la Academia)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5670"/>
      </w:tblGrid>
      <w:tr w:rsidR="007A2410" w:rsidRPr="00145527" w14:paraId="59A71394" w14:textId="77777777" w:rsidTr="009D17B6">
        <w:tc>
          <w:tcPr>
            <w:tcW w:w="3969" w:type="dxa"/>
            <w:tcBorders>
              <w:top w:val="single" w:sz="4" w:space="0" w:color="auto"/>
            </w:tcBorders>
          </w:tcPr>
          <w:p w14:paraId="4CB05040" w14:textId="564A261A" w:rsidR="007A2410" w:rsidRPr="00145527" w:rsidRDefault="007A2410" w:rsidP="008B2498">
            <w:pPr>
              <w:ind w:right="142"/>
              <w:rPr>
                <w:rFonts w:ascii="Verdana" w:hAnsi="Verdana" w:cstheme="minorHAnsi"/>
                <w:sz w:val="22"/>
                <w:szCs w:val="22"/>
              </w:rPr>
            </w:pPr>
            <w:r w:rsidRPr="00145527">
              <w:rPr>
                <w:rFonts w:ascii="Verdana" w:hAnsi="Verdana" w:cstheme="minorHAnsi"/>
                <w:sz w:val="22"/>
                <w:szCs w:val="22"/>
              </w:rPr>
              <w:t xml:space="preserve">Nombres y </w:t>
            </w:r>
            <w:r w:rsidR="0028623E" w:rsidRPr="00145527">
              <w:rPr>
                <w:rFonts w:ascii="Verdana" w:hAnsi="Verdana" w:cstheme="minorHAnsi"/>
                <w:sz w:val="22"/>
                <w:szCs w:val="22"/>
              </w:rPr>
              <w:t>A</w:t>
            </w:r>
            <w:r w:rsidRPr="00145527">
              <w:rPr>
                <w:rFonts w:ascii="Verdana" w:hAnsi="Verdana" w:cstheme="minorHAnsi"/>
                <w:sz w:val="22"/>
                <w:szCs w:val="22"/>
              </w:rPr>
              <w:t>pellidos</w:t>
            </w:r>
          </w:p>
        </w:tc>
        <w:sdt>
          <w:sdtPr>
            <w:rPr>
              <w:rFonts w:ascii="Verdana" w:hAnsi="Verdana" w:cstheme="minorHAnsi"/>
              <w:sz w:val="22"/>
              <w:szCs w:val="22"/>
            </w:rPr>
            <w:id w:val="1095210879"/>
            <w:placeholder>
              <w:docPart w:val="90D7808539A64570BC2A56D5C7E1C90A"/>
            </w:placeholder>
            <w:showingPlcHdr/>
            <w:text/>
          </w:sdtPr>
          <w:sdtContent>
            <w:tc>
              <w:tcPr>
                <w:tcW w:w="5670" w:type="dxa"/>
              </w:tcPr>
              <w:p w14:paraId="230388E2" w14:textId="6F59E2FB" w:rsidR="007A2410" w:rsidRPr="00145527" w:rsidRDefault="00B65D0C" w:rsidP="008B2498">
                <w:pPr>
                  <w:ind w:right="142"/>
                  <w:rPr>
                    <w:rFonts w:ascii="Verdana" w:hAnsi="Verdana" w:cstheme="minorHAnsi"/>
                    <w:sz w:val="22"/>
                    <w:szCs w:val="22"/>
                  </w:rPr>
                </w:pPr>
                <w:r w:rsidRPr="00145527">
                  <w:rPr>
                    <w:rStyle w:val="Textodelmarcadordeposicin"/>
                    <w:rFonts w:ascii="Verdana" w:hAnsi="Verdana"/>
                    <w:color w:val="C00000"/>
                    <w:sz w:val="22"/>
                    <w:szCs w:val="22"/>
                  </w:rPr>
                  <w:t>Indique Nombre y Apellido</w:t>
                </w:r>
              </w:p>
            </w:tc>
          </w:sdtContent>
        </w:sdt>
      </w:tr>
      <w:tr w:rsidR="007A2410" w:rsidRPr="00145527" w14:paraId="26D871DA" w14:textId="77777777" w:rsidTr="00253BC0">
        <w:trPr>
          <w:trHeight w:val="70"/>
        </w:trPr>
        <w:tc>
          <w:tcPr>
            <w:tcW w:w="3969" w:type="dxa"/>
            <w:tcBorders>
              <w:top w:val="single" w:sz="4" w:space="0" w:color="auto"/>
              <w:left w:val="single" w:sz="4" w:space="0" w:color="auto"/>
              <w:bottom w:val="single" w:sz="4" w:space="0" w:color="auto"/>
              <w:right w:val="single" w:sz="4" w:space="0" w:color="auto"/>
            </w:tcBorders>
          </w:tcPr>
          <w:p w14:paraId="79A6E78F" w14:textId="75A4923A" w:rsidR="007A2410" w:rsidRPr="00145527" w:rsidRDefault="007A2410" w:rsidP="008B2498">
            <w:pPr>
              <w:ind w:right="142"/>
              <w:rPr>
                <w:rFonts w:ascii="Verdana" w:hAnsi="Verdana" w:cstheme="minorHAnsi"/>
                <w:sz w:val="22"/>
                <w:szCs w:val="22"/>
              </w:rPr>
            </w:pPr>
            <w:r w:rsidRPr="00145527">
              <w:rPr>
                <w:rFonts w:ascii="Verdana" w:hAnsi="Verdana" w:cstheme="minorHAnsi"/>
                <w:sz w:val="22"/>
                <w:szCs w:val="22"/>
              </w:rPr>
              <w:t>Correo Electrónico</w:t>
            </w:r>
          </w:p>
        </w:tc>
        <w:sdt>
          <w:sdtPr>
            <w:rPr>
              <w:rFonts w:ascii="Verdana" w:hAnsi="Verdana" w:cstheme="minorHAnsi"/>
              <w:sz w:val="22"/>
              <w:szCs w:val="22"/>
            </w:rPr>
            <w:id w:val="-859124956"/>
            <w:placeholder>
              <w:docPart w:val="EAEF435A40584742978251A5B52BB559"/>
            </w:placeholder>
            <w:showingPlcHdr/>
            <w:text/>
          </w:sdtPr>
          <w:sdtContent>
            <w:tc>
              <w:tcPr>
                <w:tcW w:w="5670" w:type="dxa"/>
                <w:tcBorders>
                  <w:top w:val="single" w:sz="4" w:space="0" w:color="auto"/>
                  <w:left w:val="single" w:sz="4" w:space="0" w:color="auto"/>
                  <w:bottom w:val="single" w:sz="4" w:space="0" w:color="auto"/>
                  <w:right w:val="single" w:sz="4" w:space="0" w:color="auto"/>
                </w:tcBorders>
              </w:tcPr>
              <w:p w14:paraId="130E4E24" w14:textId="529523EA" w:rsidR="007A2410" w:rsidRPr="00145527" w:rsidRDefault="00B65D0C" w:rsidP="008B2498">
                <w:pPr>
                  <w:ind w:right="142"/>
                  <w:rPr>
                    <w:rFonts w:ascii="Verdana" w:hAnsi="Verdana" w:cstheme="minorHAnsi"/>
                    <w:sz w:val="22"/>
                    <w:szCs w:val="22"/>
                  </w:rPr>
                </w:pPr>
                <w:r w:rsidRPr="00145527">
                  <w:rPr>
                    <w:rStyle w:val="Textodelmarcadordeposicin"/>
                    <w:rFonts w:ascii="Verdana" w:hAnsi="Verdana"/>
                    <w:color w:val="C00000"/>
                    <w:sz w:val="22"/>
                    <w:szCs w:val="22"/>
                  </w:rPr>
                  <w:t xml:space="preserve">Indique Correo Electrónico </w:t>
                </w:r>
              </w:p>
            </w:tc>
          </w:sdtContent>
        </w:sdt>
      </w:tr>
      <w:tr w:rsidR="007A2410" w:rsidRPr="00145527" w14:paraId="06EE1D4D" w14:textId="77777777" w:rsidTr="009D17B6">
        <w:tc>
          <w:tcPr>
            <w:tcW w:w="3969" w:type="dxa"/>
            <w:tcBorders>
              <w:top w:val="single" w:sz="4" w:space="0" w:color="auto"/>
              <w:left w:val="single" w:sz="4" w:space="0" w:color="auto"/>
              <w:bottom w:val="single" w:sz="4" w:space="0" w:color="auto"/>
              <w:right w:val="single" w:sz="4" w:space="0" w:color="auto"/>
            </w:tcBorders>
          </w:tcPr>
          <w:p w14:paraId="58948991" w14:textId="458AB2A8" w:rsidR="007A2410" w:rsidRPr="00145527" w:rsidRDefault="007A2410" w:rsidP="008B2498">
            <w:pPr>
              <w:ind w:right="142"/>
              <w:rPr>
                <w:rFonts w:ascii="Verdana" w:hAnsi="Verdana" w:cstheme="minorHAnsi"/>
                <w:sz w:val="22"/>
                <w:szCs w:val="22"/>
              </w:rPr>
            </w:pPr>
            <w:r w:rsidRPr="00145527">
              <w:rPr>
                <w:rFonts w:ascii="Verdana" w:hAnsi="Verdana" w:cstheme="minorHAnsi"/>
                <w:sz w:val="22"/>
                <w:szCs w:val="22"/>
              </w:rPr>
              <w:t>Teléfono</w:t>
            </w:r>
          </w:p>
        </w:tc>
        <w:sdt>
          <w:sdtPr>
            <w:rPr>
              <w:rFonts w:ascii="Verdana" w:hAnsi="Verdana" w:cstheme="minorHAnsi"/>
              <w:sz w:val="22"/>
              <w:szCs w:val="22"/>
            </w:rPr>
            <w:id w:val="2099138016"/>
            <w:placeholder>
              <w:docPart w:val="0A4FD2BCAEEF443E987E02719FFD4F76"/>
            </w:placeholder>
            <w:showingPlcHdr/>
            <w:text/>
          </w:sdtPr>
          <w:sdtContent>
            <w:tc>
              <w:tcPr>
                <w:tcW w:w="5670" w:type="dxa"/>
                <w:tcBorders>
                  <w:top w:val="single" w:sz="4" w:space="0" w:color="auto"/>
                  <w:left w:val="single" w:sz="4" w:space="0" w:color="auto"/>
                  <w:bottom w:val="single" w:sz="4" w:space="0" w:color="auto"/>
                  <w:right w:val="single" w:sz="4" w:space="0" w:color="auto"/>
                </w:tcBorders>
              </w:tcPr>
              <w:p w14:paraId="556E638E" w14:textId="55444D16" w:rsidR="007A2410" w:rsidRPr="00145527" w:rsidRDefault="00B65D0C" w:rsidP="008B2498">
                <w:pPr>
                  <w:ind w:right="142"/>
                  <w:rPr>
                    <w:rFonts w:ascii="Verdana" w:hAnsi="Verdana" w:cstheme="minorHAnsi"/>
                    <w:sz w:val="22"/>
                    <w:szCs w:val="22"/>
                  </w:rPr>
                </w:pPr>
                <w:r w:rsidRPr="00145527">
                  <w:rPr>
                    <w:rStyle w:val="Textodelmarcadordeposicin"/>
                    <w:rFonts w:ascii="Verdana" w:hAnsi="Verdana"/>
                    <w:color w:val="C00000"/>
                    <w:sz w:val="22"/>
                    <w:szCs w:val="22"/>
                  </w:rPr>
                  <w:t>Indique Teléfono</w:t>
                </w:r>
              </w:p>
            </w:tc>
          </w:sdtContent>
        </w:sdt>
      </w:tr>
    </w:tbl>
    <w:p w14:paraId="353B4B87" w14:textId="77777777" w:rsidR="006F5904" w:rsidRDefault="006F5904" w:rsidP="008B2498">
      <w:pPr>
        <w:ind w:right="142"/>
        <w:rPr>
          <w:rFonts w:ascii="Verdana" w:hAnsi="Verdana" w:cstheme="minorHAnsi"/>
          <w:sz w:val="22"/>
          <w:szCs w:val="22"/>
        </w:rPr>
      </w:pPr>
    </w:p>
    <w:p w14:paraId="58770B0D" w14:textId="77777777" w:rsidR="00145527" w:rsidRPr="00145527" w:rsidRDefault="00145527" w:rsidP="008B2498">
      <w:pPr>
        <w:ind w:right="142"/>
        <w:rPr>
          <w:rFonts w:ascii="Verdana" w:hAnsi="Verdana" w:cstheme="minorHAnsi"/>
          <w:sz w:val="22"/>
          <w:szCs w:val="22"/>
        </w:rPr>
      </w:pPr>
    </w:p>
    <w:p w14:paraId="1D3E8908" w14:textId="77777777" w:rsidR="00B65D0C" w:rsidRDefault="00B65D0C" w:rsidP="008B2498">
      <w:pPr>
        <w:ind w:right="142"/>
        <w:rPr>
          <w:rFonts w:asciiTheme="minorHAnsi" w:hAnsiTheme="minorHAnsi" w:cstheme="minorHAnsi"/>
          <w:sz w:val="20"/>
          <w:szCs w:val="20"/>
        </w:rPr>
      </w:pPr>
    </w:p>
    <w:p w14:paraId="244285D7" w14:textId="77777777" w:rsidR="00B15682" w:rsidRDefault="00B15682" w:rsidP="008B2498">
      <w:pPr>
        <w:ind w:right="142"/>
        <w:rPr>
          <w:rFonts w:asciiTheme="minorHAnsi" w:hAnsiTheme="minorHAnsi" w:cstheme="minorHAnsi"/>
          <w:sz w:val="20"/>
          <w:szCs w:val="20"/>
        </w:rPr>
      </w:pPr>
    </w:p>
    <w:p w14:paraId="754ECB76" w14:textId="77777777" w:rsidR="00B15682" w:rsidRDefault="00B15682" w:rsidP="008B2498">
      <w:pPr>
        <w:ind w:right="142"/>
        <w:rPr>
          <w:rFonts w:asciiTheme="minorHAnsi" w:hAnsiTheme="minorHAnsi" w:cstheme="minorHAnsi"/>
          <w:sz w:val="20"/>
          <w:szCs w:val="20"/>
        </w:rPr>
      </w:pPr>
    </w:p>
    <w:p w14:paraId="3D562C99" w14:textId="77777777" w:rsidR="00B15682" w:rsidRDefault="00B15682" w:rsidP="008B2498">
      <w:pPr>
        <w:ind w:right="142"/>
        <w:rPr>
          <w:rFonts w:asciiTheme="minorHAnsi" w:hAnsiTheme="minorHAnsi" w:cstheme="minorHAnsi"/>
          <w:sz w:val="20"/>
          <w:szCs w:val="20"/>
        </w:rPr>
      </w:pPr>
    </w:p>
    <w:p w14:paraId="575CA257" w14:textId="77777777" w:rsidR="00B65D0C" w:rsidRDefault="00B65D0C" w:rsidP="008B2498">
      <w:pPr>
        <w:ind w:right="142"/>
        <w:rPr>
          <w:rFonts w:asciiTheme="minorHAnsi" w:hAnsiTheme="minorHAnsi" w:cstheme="minorHAnsi"/>
          <w:sz w:val="20"/>
          <w:szCs w:val="20"/>
        </w:rPr>
      </w:pPr>
    </w:p>
    <w:p w14:paraId="1505ED97" w14:textId="77777777" w:rsidR="004B7DC4" w:rsidRPr="00D606C0" w:rsidRDefault="004B7DC4" w:rsidP="008B2498">
      <w:pPr>
        <w:ind w:right="142"/>
        <w:jc w:val="right"/>
        <w:rPr>
          <w:rFonts w:asciiTheme="minorHAnsi" w:hAnsiTheme="minorHAnsi" w:cstheme="minorHAnsi"/>
          <w:sz w:val="20"/>
          <w:szCs w:val="20"/>
        </w:rPr>
      </w:pPr>
    </w:p>
    <w:p w14:paraId="527D7D08" w14:textId="77777777" w:rsidR="00F86C25" w:rsidRPr="00145527" w:rsidRDefault="00F86C25" w:rsidP="00F86C25">
      <w:pPr>
        <w:pStyle w:val="Ttulo1"/>
        <w:numPr>
          <w:ilvl w:val="0"/>
          <w:numId w:val="0"/>
        </w:numPr>
        <w:ind w:right="142"/>
        <w:jc w:val="both"/>
        <w:rPr>
          <w:rFonts w:ascii="Verdana" w:hAnsi="Verdana" w:cstheme="minorHAnsi"/>
          <w:sz w:val="22"/>
          <w:szCs w:val="22"/>
        </w:rPr>
      </w:pPr>
      <w:r w:rsidRPr="00145527">
        <w:rPr>
          <w:rFonts w:ascii="Verdana" w:hAnsi="Verdana" w:cstheme="minorHAnsi"/>
          <w:sz w:val="22"/>
          <w:szCs w:val="22"/>
        </w:rPr>
        <w:lastRenderedPageBreak/>
        <w:t xml:space="preserve">I.- Justificación de la solicitud: </w:t>
      </w:r>
    </w:p>
    <w:tbl>
      <w:tblPr>
        <w:tblW w:w="10235" w:type="dxa"/>
        <w:tblInd w:w="-22" w:type="dxa"/>
        <w:tblBorders>
          <w:top w:val="double" w:sz="2" w:space="0" w:color="000000"/>
          <w:left w:val="double" w:sz="2" w:space="0" w:color="000000"/>
          <w:bottom w:val="double" w:sz="2" w:space="0" w:color="000000"/>
          <w:right w:val="double" w:sz="2" w:space="0" w:color="000000"/>
        </w:tblBorders>
        <w:tblLayout w:type="fixed"/>
        <w:tblLook w:val="0000" w:firstRow="0" w:lastRow="0" w:firstColumn="0" w:lastColumn="0" w:noHBand="0" w:noVBand="0"/>
      </w:tblPr>
      <w:tblGrid>
        <w:gridCol w:w="10235"/>
      </w:tblGrid>
      <w:tr w:rsidR="00F86C25" w:rsidRPr="00145527" w14:paraId="3400F95C" w14:textId="77777777" w:rsidTr="00F94B34">
        <w:trPr>
          <w:trHeight w:val="3124"/>
        </w:trPr>
        <w:tc>
          <w:tcPr>
            <w:tcW w:w="10235" w:type="dxa"/>
            <w:vAlign w:val="center"/>
          </w:tcPr>
          <w:sdt>
            <w:sdtPr>
              <w:rPr>
                <w:rFonts w:ascii="Verdana" w:hAnsi="Verdana" w:cstheme="minorHAnsi"/>
                <w:sz w:val="22"/>
                <w:szCs w:val="22"/>
              </w:rPr>
              <w:id w:val="-930432219"/>
              <w:placeholder>
                <w:docPart w:val="18EB6969294C421C96904109F597C1DB"/>
              </w:placeholder>
              <w:showingPlcHdr/>
              <w:text/>
            </w:sdtPr>
            <w:sdtContent>
              <w:p w14:paraId="3332840F" w14:textId="77777777" w:rsidR="00F86C25" w:rsidRPr="00145527" w:rsidRDefault="00F86C25" w:rsidP="00F94B34">
                <w:pPr>
                  <w:snapToGrid w:val="0"/>
                  <w:spacing w:before="60" w:after="60"/>
                  <w:ind w:right="142"/>
                  <w:jc w:val="both"/>
                  <w:rPr>
                    <w:rFonts w:ascii="Verdana" w:hAnsi="Verdana" w:cstheme="minorHAnsi"/>
                    <w:sz w:val="22"/>
                    <w:szCs w:val="22"/>
                  </w:rPr>
                </w:pPr>
                <w:r>
                  <w:rPr>
                    <w:rStyle w:val="Textodelmarcadordeposicin"/>
                    <w:rFonts w:ascii="Verdana" w:hAnsi="Verdana"/>
                    <w:color w:val="C00000"/>
                    <w:sz w:val="22"/>
                    <w:szCs w:val="22"/>
                  </w:rPr>
                  <w:t>Contraparte Institucional d</w:t>
                </w:r>
                <w:r w:rsidRPr="00145527">
                  <w:rPr>
                    <w:rStyle w:val="Textodelmarcadordeposicin"/>
                    <w:rFonts w:ascii="Verdana" w:hAnsi="Verdana"/>
                    <w:color w:val="C00000"/>
                    <w:sz w:val="22"/>
                    <w:szCs w:val="22"/>
                  </w:rPr>
                  <w:t>ebe señalar el impacto</w:t>
                </w:r>
                <w:r>
                  <w:rPr>
                    <w:rStyle w:val="Textodelmarcadordeposicin"/>
                    <w:rFonts w:ascii="Verdana" w:hAnsi="Verdana"/>
                    <w:color w:val="C00000"/>
                    <w:sz w:val="22"/>
                    <w:szCs w:val="22"/>
                  </w:rPr>
                  <w:t xml:space="preserve"> científico</w:t>
                </w:r>
                <w:r w:rsidRPr="00145527">
                  <w:rPr>
                    <w:rStyle w:val="Textodelmarcadordeposicin"/>
                    <w:rFonts w:ascii="Verdana" w:hAnsi="Verdana"/>
                    <w:color w:val="C00000"/>
                    <w:sz w:val="22"/>
                    <w:szCs w:val="22"/>
                  </w:rPr>
                  <w:t xml:space="preserve"> / beneficio técnico / c</w:t>
                </w:r>
                <w:r>
                  <w:rPr>
                    <w:rStyle w:val="Textodelmarcadordeposicin"/>
                    <w:rFonts w:ascii="Verdana" w:hAnsi="Verdana"/>
                    <w:color w:val="C00000"/>
                    <w:sz w:val="22"/>
                    <w:szCs w:val="22"/>
                  </w:rPr>
                  <w:t>ó</w:t>
                </w:r>
                <w:r w:rsidRPr="00145527">
                  <w:rPr>
                    <w:rStyle w:val="Textodelmarcadordeposicin"/>
                    <w:rFonts w:ascii="Verdana" w:hAnsi="Verdana"/>
                    <w:color w:val="C00000"/>
                    <w:sz w:val="22"/>
                    <w:szCs w:val="22"/>
                  </w:rPr>
                  <w:t xml:space="preserve">mo afecta los objetivos y resultados </w:t>
                </w:r>
                <w:r>
                  <w:rPr>
                    <w:rStyle w:val="Textodelmarcadordeposicin"/>
                    <w:rFonts w:ascii="Verdana" w:hAnsi="Verdana"/>
                    <w:color w:val="C00000"/>
                    <w:sz w:val="22"/>
                    <w:szCs w:val="22"/>
                  </w:rPr>
                  <w:t>del proyecto respecto a su postulación inicial …</w:t>
                </w:r>
              </w:p>
            </w:sdtContent>
          </w:sdt>
        </w:tc>
      </w:tr>
    </w:tbl>
    <w:p w14:paraId="246B03F5" w14:textId="77777777" w:rsidR="00F86C25" w:rsidRDefault="00F86C25" w:rsidP="00F86C25">
      <w:pPr>
        <w:ind w:left="432" w:right="142"/>
        <w:jc w:val="both"/>
        <w:rPr>
          <w:rFonts w:ascii="Verdana" w:hAnsi="Verdana" w:cstheme="minorHAnsi"/>
          <w:iCs/>
          <w:sz w:val="22"/>
          <w:szCs w:val="22"/>
        </w:rPr>
      </w:pPr>
    </w:p>
    <w:p w14:paraId="3883970F" w14:textId="77777777" w:rsidR="00F86C25" w:rsidRDefault="00F86C25" w:rsidP="00F86C25">
      <w:pPr>
        <w:ind w:left="432" w:right="142"/>
        <w:jc w:val="both"/>
        <w:rPr>
          <w:rFonts w:ascii="Verdana" w:hAnsi="Verdana" w:cstheme="minorHAnsi"/>
          <w:iCs/>
          <w:sz w:val="22"/>
          <w:szCs w:val="22"/>
        </w:rPr>
      </w:pPr>
    </w:p>
    <w:p w14:paraId="2B46F81C" w14:textId="77777777" w:rsidR="00F86C25" w:rsidRPr="00B15682" w:rsidRDefault="00F86C25" w:rsidP="00F86C25">
      <w:pPr>
        <w:ind w:left="432" w:right="142"/>
        <w:jc w:val="both"/>
        <w:rPr>
          <w:rFonts w:ascii="Verdana" w:hAnsi="Verdana" w:cstheme="minorHAnsi"/>
          <w:iCs/>
          <w:sz w:val="22"/>
          <w:szCs w:val="22"/>
        </w:rPr>
      </w:pPr>
    </w:p>
    <w:p w14:paraId="5CA925F5" w14:textId="77777777" w:rsidR="00F86C25" w:rsidRPr="00145527" w:rsidRDefault="00F86C25" w:rsidP="00F86C25">
      <w:pPr>
        <w:pStyle w:val="Ttulo1"/>
        <w:numPr>
          <w:ilvl w:val="0"/>
          <w:numId w:val="0"/>
        </w:numPr>
        <w:jc w:val="both"/>
        <w:rPr>
          <w:rFonts w:ascii="Verdana" w:hAnsi="Verdana" w:cstheme="minorHAnsi"/>
          <w:sz w:val="22"/>
          <w:szCs w:val="22"/>
        </w:rPr>
      </w:pPr>
      <w:r w:rsidRPr="00145527">
        <w:rPr>
          <w:rFonts w:ascii="Verdana" w:hAnsi="Verdana" w:cstheme="minorHAnsi"/>
          <w:sz w:val="22"/>
          <w:szCs w:val="22"/>
        </w:rPr>
        <w:t>II.- Detalles de la modificación:</w:t>
      </w:r>
    </w:p>
    <w:tbl>
      <w:tblPr>
        <w:tblW w:w="11063" w:type="dxa"/>
        <w:tblInd w:w="-434" w:type="dxa"/>
        <w:tblBorders>
          <w:top w:val="double" w:sz="2" w:space="0" w:color="000000"/>
          <w:left w:val="double" w:sz="2" w:space="0" w:color="000000"/>
          <w:bottom w:val="double" w:sz="2" w:space="0" w:color="000000"/>
          <w:right w:val="double" w:sz="2" w:space="0" w:color="000000"/>
        </w:tblBorders>
        <w:tblLayout w:type="fixed"/>
        <w:tblLook w:val="0000" w:firstRow="0" w:lastRow="0" w:firstColumn="0" w:lastColumn="0" w:noHBand="0" w:noVBand="0"/>
      </w:tblPr>
      <w:tblGrid>
        <w:gridCol w:w="11063"/>
      </w:tblGrid>
      <w:tr w:rsidR="00F86C25" w:rsidRPr="00145527" w14:paraId="4A1DC9BE" w14:textId="77777777" w:rsidTr="00F94B34">
        <w:trPr>
          <w:trHeight w:val="3239"/>
        </w:trPr>
        <w:tc>
          <w:tcPr>
            <w:tcW w:w="11063" w:type="dxa"/>
            <w:vAlign w:val="center"/>
          </w:tcPr>
          <w:sdt>
            <w:sdtPr>
              <w:rPr>
                <w:rFonts w:ascii="Verdana" w:hAnsi="Verdana" w:cstheme="minorHAnsi"/>
                <w:sz w:val="22"/>
                <w:szCs w:val="22"/>
              </w:rPr>
              <w:id w:val="2121488930"/>
              <w:placeholder>
                <w:docPart w:val="36233DE358634AB68303B900C2C071FE"/>
              </w:placeholder>
              <w:showingPlcHdr/>
              <w:text/>
            </w:sdtPr>
            <w:sdtContent>
              <w:p w14:paraId="60221566" w14:textId="77777777" w:rsidR="00F86C25" w:rsidRDefault="00F86C25" w:rsidP="00F94B34">
                <w:pPr>
                  <w:snapToGrid w:val="0"/>
                  <w:spacing w:before="60" w:after="60"/>
                  <w:jc w:val="both"/>
                  <w:rPr>
                    <w:rFonts w:ascii="Verdana" w:hAnsi="Verdana" w:cstheme="minorHAnsi"/>
                    <w:sz w:val="22"/>
                    <w:szCs w:val="22"/>
                  </w:rPr>
                </w:pPr>
                <w:r>
                  <w:rPr>
                    <w:rStyle w:val="Textodelmarcadordeposicin"/>
                    <w:rFonts w:ascii="Verdana" w:hAnsi="Verdana"/>
                    <w:color w:val="C00000"/>
                    <w:sz w:val="22"/>
                    <w:szCs w:val="22"/>
                  </w:rPr>
                  <w:t>Contraparte Institucional d</w:t>
                </w:r>
                <w:r w:rsidRPr="00145527">
                  <w:rPr>
                    <w:rStyle w:val="Textodelmarcadordeposicin"/>
                    <w:rFonts w:ascii="Verdana" w:hAnsi="Verdana"/>
                    <w:color w:val="C00000"/>
                    <w:sz w:val="22"/>
                    <w:szCs w:val="22"/>
                  </w:rPr>
                  <w:t xml:space="preserve">ebe identificar </w:t>
                </w:r>
                <w:r>
                  <w:rPr>
                    <w:rStyle w:val="Textodelmarcadordeposicin"/>
                    <w:rFonts w:ascii="Verdana" w:hAnsi="Verdana"/>
                    <w:color w:val="C00000"/>
                    <w:sz w:val="22"/>
                    <w:szCs w:val="22"/>
                  </w:rPr>
                  <w:t xml:space="preserve">y detallar </w:t>
                </w:r>
                <w:r w:rsidRPr="00145527">
                  <w:rPr>
                    <w:rStyle w:val="Textodelmarcadordeposicin"/>
                    <w:rFonts w:ascii="Verdana" w:hAnsi="Verdana"/>
                    <w:color w:val="C00000"/>
                    <w:sz w:val="22"/>
                    <w:szCs w:val="22"/>
                  </w:rPr>
                  <w:t>los cambios en el desarrollo del proyecto</w:t>
                </w:r>
                <w:r>
                  <w:rPr>
                    <w:rStyle w:val="Textodelmarcadordeposicin"/>
                    <w:rFonts w:ascii="Verdana" w:hAnsi="Verdana"/>
                    <w:color w:val="C00000"/>
                    <w:sz w:val="22"/>
                    <w:szCs w:val="22"/>
                  </w:rPr>
                  <w:t>. Además, deberá adjuntar nueva Carta Gantt detallando los cambios propuestos respecto a las fechas de ejecución, fechas de exigibilidades, objetivo(s) y/o actividad(es) …</w:t>
                </w:r>
              </w:p>
            </w:sdtContent>
          </w:sdt>
          <w:p w14:paraId="169BCB64" w14:textId="77777777" w:rsidR="00F86C25" w:rsidRDefault="00F86C25" w:rsidP="00F94B34">
            <w:pPr>
              <w:snapToGrid w:val="0"/>
              <w:spacing w:before="60" w:after="60"/>
              <w:ind w:left="-526"/>
              <w:jc w:val="both"/>
              <w:rPr>
                <w:rFonts w:ascii="Verdana" w:hAnsi="Verdana" w:cstheme="minorHAnsi"/>
                <w:sz w:val="22"/>
                <w:szCs w:val="22"/>
              </w:rPr>
            </w:pPr>
          </w:p>
          <w:sdt>
            <w:sdtPr>
              <w:rPr>
                <w:rFonts w:ascii="Verdana" w:hAnsi="Verdana" w:cstheme="minorHAnsi"/>
                <w:sz w:val="22"/>
                <w:szCs w:val="22"/>
              </w:rPr>
              <w:alias w:val="INSERTA CARTA GANTT CORRESPONDIENTE"/>
              <w:tag w:val="INSERTA CARTA GANTT"/>
              <w:id w:val="-673031712"/>
              <w:showingPlcHdr/>
              <w:picture/>
            </w:sdtPr>
            <w:sdtContent>
              <w:p w14:paraId="71D66CEE" w14:textId="77777777" w:rsidR="00F86C25" w:rsidRPr="0054383B" w:rsidRDefault="00F86C25" w:rsidP="00F94B34">
                <w:pPr>
                  <w:snapToGrid w:val="0"/>
                  <w:spacing w:before="60" w:after="60"/>
                  <w:jc w:val="center"/>
                  <w:rPr>
                    <w:rFonts w:ascii="Verdana" w:hAnsi="Verdana" w:cstheme="minorHAnsi"/>
                    <w:sz w:val="22"/>
                    <w:szCs w:val="22"/>
                  </w:rPr>
                </w:pPr>
                <w:r>
                  <w:rPr>
                    <w:rFonts w:ascii="Verdana" w:hAnsi="Verdana" w:cstheme="minorHAnsi"/>
                    <w:noProof/>
                    <w:sz w:val="22"/>
                    <w:szCs w:val="22"/>
                  </w:rPr>
                  <w:drawing>
                    <wp:inline distT="0" distB="0" distL="0" distR="0" wp14:anchorId="73D14B6C" wp14:editId="41F94E04">
                      <wp:extent cx="6815470" cy="4168793"/>
                      <wp:effectExtent l="0" t="0" r="4445" b="3175"/>
                      <wp:docPr id="5" name="Imagen 6"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6" descr="Gráfico&#10;&#10;Descripción generada automáticamente"/>
                              <pic:cNvPicPr>
                                <a:picLocks noChangeAspect="1" noChangeArrowheads="1"/>
                              </pic:cNvPicPr>
                            </pic:nvPicPr>
                            <pic:blipFill>
                              <a:blip r:embed="rId11">
                                <a:duotone>
                                  <a:prstClr val="black"/>
                                  <a:schemeClr val="accent4">
                                    <a:tint val="45000"/>
                                    <a:satMod val="400000"/>
                                  </a:schemeClr>
                                </a:duotone>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bwMode="auto">
                              <a:xfrm>
                                <a:off x="0" y="0"/>
                                <a:ext cx="6856071" cy="4193627"/>
                              </a:xfrm>
                              <a:prstGeom prst="rect">
                                <a:avLst/>
                              </a:prstGeom>
                              <a:noFill/>
                              <a:ln>
                                <a:noFill/>
                              </a:ln>
                            </pic:spPr>
                          </pic:pic>
                        </a:graphicData>
                      </a:graphic>
                    </wp:inline>
                  </w:drawing>
                </w:r>
              </w:p>
            </w:sdtContent>
          </w:sdt>
        </w:tc>
      </w:tr>
    </w:tbl>
    <w:p w14:paraId="2BDF1F35" w14:textId="77777777" w:rsidR="00145527" w:rsidRDefault="00145527" w:rsidP="00145527">
      <w:pPr>
        <w:ind w:right="142"/>
        <w:jc w:val="both"/>
        <w:rPr>
          <w:rFonts w:ascii="Verdana" w:hAnsi="Verdana" w:cstheme="minorHAnsi"/>
          <w:bCs/>
        </w:rPr>
      </w:pPr>
    </w:p>
    <w:p w14:paraId="390D8E4F" w14:textId="77777777" w:rsidR="00145527" w:rsidRDefault="00145527" w:rsidP="00145527">
      <w:pPr>
        <w:ind w:right="142"/>
        <w:jc w:val="both"/>
        <w:rPr>
          <w:rFonts w:ascii="Verdana" w:hAnsi="Verdana" w:cstheme="minorHAnsi"/>
          <w:bCs/>
        </w:rPr>
      </w:pPr>
    </w:p>
    <w:p w14:paraId="5EAFF849" w14:textId="77777777" w:rsidR="00145527" w:rsidRPr="00145527" w:rsidRDefault="00145527" w:rsidP="00145527">
      <w:pPr>
        <w:ind w:right="142"/>
        <w:jc w:val="both"/>
        <w:rPr>
          <w:rFonts w:ascii="Verdana" w:hAnsi="Verdana" w:cstheme="minorHAnsi"/>
          <w:bCs/>
        </w:rPr>
      </w:pPr>
    </w:p>
    <w:p w14:paraId="4659EADD" w14:textId="4B96A6B2" w:rsidR="008F34D1" w:rsidRDefault="008F34D1" w:rsidP="008F34D1">
      <w:pPr>
        <w:ind w:right="142"/>
        <w:jc w:val="both"/>
        <w:rPr>
          <w:rFonts w:ascii="Verdana" w:hAnsi="Verdana" w:cstheme="minorHAnsi"/>
          <w:bCs/>
          <w:sz w:val="22"/>
          <w:szCs w:val="22"/>
        </w:rPr>
      </w:pPr>
    </w:p>
    <w:p w14:paraId="583A875F" w14:textId="77777777" w:rsidR="004A352B" w:rsidRDefault="004A352B" w:rsidP="008F34D1">
      <w:pPr>
        <w:ind w:right="142"/>
        <w:jc w:val="both"/>
        <w:rPr>
          <w:rFonts w:ascii="Verdana" w:hAnsi="Verdana" w:cstheme="minorHAnsi"/>
          <w:bCs/>
          <w:sz w:val="22"/>
          <w:szCs w:val="22"/>
        </w:rPr>
      </w:pPr>
    </w:p>
    <w:p w14:paraId="30F92728" w14:textId="77777777" w:rsidR="004A352B" w:rsidRDefault="004A352B" w:rsidP="008F34D1">
      <w:pPr>
        <w:ind w:right="142"/>
        <w:jc w:val="both"/>
        <w:rPr>
          <w:rFonts w:ascii="Verdana" w:hAnsi="Verdana" w:cstheme="minorHAnsi"/>
          <w:bCs/>
          <w:sz w:val="22"/>
          <w:szCs w:val="22"/>
        </w:rPr>
      </w:pPr>
    </w:p>
    <w:p w14:paraId="1F18A958" w14:textId="77777777" w:rsidR="00111246" w:rsidRDefault="00111246" w:rsidP="00111246">
      <w:pPr>
        <w:ind w:right="142"/>
        <w:jc w:val="both"/>
        <w:rPr>
          <w:rFonts w:ascii="Verdana" w:hAnsi="Verdana" w:cstheme="minorHAnsi"/>
          <w:bCs/>
          <w:sz w:val="22"/>
          <w:szCs w:val="22"/>
        </w:rPr>
      </w:pPr>
      <w:r w:rsidRPr="0031220D">
        <w:rPr>
          <w:rFonts w:ascii="Verdana" w:hAnsi="Verdana" w:cstheme="minorHAnsi"/>
          <w:b/>
          <w:sz w:val="22"/>
          <w:szCs w:val="22"/>
        </w:rPr>
        <w:t>**</w:t>
      </w:r>
      <w:r>
        <w:rPr>
          <w:rFonts w:ascii="Verdana" w:hAnsi="Verdana" w:cstheme="minorHAnsi"/>
          <w:bCs/>
          <w:sz w:val="22"/>
          <w:szCs w:val="22"/>
        </w:rPr>
        <w:t xml:space="preserve"> Una vez recibida la solicitud y analizada por el Departamento de Retribución e Inserción de la Subdirección de Capital Humano de la ANID, de corresponder, se gestionará el trámite administrativo que aprueba la solicitud. Cuando sea emitida la resolución que apruebe la solicitud, será notificada a las contrapartes del proyecto.</w:t>
      </w:r>
      <w:r w:rsidRPr="0031220D">
        <w:rPr>
          <w:rFonts w:ascii="Verdana" w:hAnsi="Verdana" w:cstheme="minorHAnsi"/>
          <w:b/>
          <w:sz w:val="22"/>
          <w:szCs w:val="22"/>
        </w:rPr>
        <w:t xml:space="preserve"> **</w:t>
      </w:r>
    </w:p>
    <w:p w14:paraId="3D77D357" w14:textId="77777777" w:rsidR="004A352B" w:rsidRDefault="004A352B" w:rsidP="008F34D1">
      <w:pPr>
        <w:ind w:right="142"/>
        <w:jc w:val="both"/>
        <w:rPr>
          <w:rFonts w:ascii="Verdana" w:hAnsi="Verdana" w:cstheme="minorHAnsi"/>
          <w:bCs/>
          <w:sz w:val="22"/>
          <w:szCs w:val="22"/>
        </w:rPr>
      </w:pPr>
    </w:p>
    <w:p w14:paraId="742C90E6" w14:textId="77777777" w:rsidR="004A352B" w:rsidRDefault="004A352B" w:rsidP="008F34D1">
      <w:pPr>
        <w:ind w:right="142"/>
        <w:jc w:val="both"/>
        <w:rPr>
          <w:rFonts w:ascii="Verdana" w:hAnsi="Verdana" w:cstheme="minorHAnsi"/>
          <w:bCs/>
          <w:sz w:val="22"/>
          <w:szCs w:val="22"/>
        </w:rPr>
      </w:pPr>
    </w:p>
    <w:p w14:paraId="13CC95BF" w14:textId="77777777" w:rsidR="004A352B" w:rsidRDefault="004A352B" w:rsidP="008F34D1">
      <w:pPr>
        <w:ind w:right="142"/>
        <w:jc w:val="both"/>
        <w:rPr>
          <w:rFonts w:ascii="Verdana" w:hAnsi="Verdana" w:cstheme="minorHAnsi"/>
          <w:bCs/>
          <w:sz w:val="22"/>
          <w:szCs w:val="22"/>
        </w:rPr>
      </w:pPr>
    </w:p>
    <w:p w14:paraId="3B973E26" w14:textId="77777777" w:rsidR="004A352B" w:rsidRDefault="004A352B" w:rsidP="008F34D1">
      <w:pPr>
        <w:ind w:right="142"/>
        <w:jc w:val="both"/>
        <w:rPr>
          <w:rFonts w:ascii="Verdana" w:hAnsi="Verdana" w:cstheme="minorHAnsi"/>
          <w:bCs/>
          <w:sz w:val="22"/>
          <w:szCs w:val="22"/>
        </w:rPr>
      </w:pPr>
    </w:p>
    <w:p w14:paraId="67A1E63F" w14:textId="77777777" w:rsidR="004A352B" w:rsidRDefault="004A352B" w:rsidP="008F34D1">
      <w:pPr>
        <w:ind w:right="142"/>
        <w:jc w:val="both"/>
        <w:rPr>
          <w:rFonts w:ascii="Verdana" w:hAnsi="Verdana" w:cstheme="minorHAnsi"/>
          <w:bCs/>
          <w:sz w:val="22"/>
          <w:szCs w:val="22"/>
        </w:rPr>
      </w:pPr>
    </w:p>
    <w:p w14:paraId="4461F89E" w14:textId="77777777" w:rsidR="004A352B" w:rsidRDefault="004A352B" w:rsidP="008F34D1">
      <w:pPr>
        <w:ind w:right="142"/>
        <w:jc w:val="both"/>
        <w:rPr>
          <w:rFonts w:ascii="Verdana" w:hAnsi="Verdana" w:cstheme="minorHAnsi"/>
          <w:bCs/>
          <w:sz w:val="22"/>
          <w:szCs w:val="22"/>
        </w:rPr>
      </w:pPr>
    </w:p>
    <w:p w14:paraId="6E189378" w14:textId="77777777" w:rsidR="004A352B" w:rsidRDefault="004A352B" w:rsidP="008F34D1">
      <w:pPr>
        <w:ind w:right="142"/>
        <w:jc w:val="both"/>
        <w:rPr>
          <w:rFonts w:ascii="Verdana" w:hAnsi="Verdana" w:cstheme="minorHAnsi"/>
          <w:bCs/>
          <w:sz w:val="22"/>
          <w:szCs w:val="22"/>
        </w:rPr>
      </w:pPr>
    </w:p>
    <w:p w14:paraId="5DA1CFBB" w14:textId="77777777" w:rsidR="00111246" w:rsidRDefault="00111246" w:rsidP="008F34D1">
      <w:pPr>
        <w:ind w:right="142"/>
        <w:jc w:val="both"/>
        <w:rPr>
          <w:rFonts w:ascii="Verdana" w:hAnsi="Verdana" w:cstheme="minorHAnsi"/>
          <w:bCs/>
          <w:sz w:val="22"/>
          <w:szCs w:val="22"/>
        </w:rPr>
      </w:pPr>
    </w:p>
    <w:p w14:paraId="768E757E" w14:textId="77777777" w:rsidR="00111246" w:rsidRDefault="00111246" w:rsidP="008F34D1">
      <w:pPr>
        <w:ind w:right="142"/>
        <w:jc w:val="both"/>
        <w:rPr>
          <w:rFonts w:ascii="Verdana" w:hAnsi="Verdana" w:cstheme="minorHAnsi"/>
          <w:bCs/>
          <w:sz w:val="22"/>
          <w:szCs w:val="22"/>
        </w:rPr>
      </w:pPr>
    </w:p>
    <w:p w14:paraId="522D7619" w14:textId="77777777" w:rsidR="004A352B" w:rsidRDefault="004A352B" w:rsidP="008F34D1">
      <w:pPr>
        <w:ind w:right="142"/>
        <w:jc w:val="both"/>
        <w:rPr>
          <w:rFonts w:ascii="Verdana" w:hAnsi="Verdana" w:cstheme="minorHAnsi"/>
          <w:bCs/>
          <w:sz w:val="22"/>
          <w:szCs w:val="22"/>
        </w:rPr>
      </w:pPr>
    </w:p>
    <w:p w14:paraId="2C02849C" w14:textId="77777777" w:rsidR="004A352B" w:rsidRPr="00145527" w:rsidRDefault="004A352B" w:rsidP="008F34D1">
      <w:pPr>
        <w:ind w:right="142"/>
        <w:jc w:val="both"/>
        <w:rPr>
          <w:rFonts w:ascii="Verdana" w:hAnsi="Verdana" w:cstheme="minorHAnsi"/>
          <w:bCs/>
          <w:sz w:val="22"/>
          <w:szCs w:val="22"/>
        </w:rPr>
      </w:pPr>
    </w:p>
    <w:p w14:paraId="4DBEBBA7" w14:textId="77777777" w:rsidR="008F34D1" w:rsidRPr="00145527" w:rsidRDefault="008F34D1" w:rsidP="008F34D1">
      <w:pPr>
        <w:ind w:right="142"/>
        <w:jc w:val="both"/>
        <w:rPr>
          <w:rFonts w:ascii="Verdana" w:hAnsi="Verdana" w:cstheme="minorHAnsi"/>
          <w:bCs/>
          <w:sz w:val="22"/>
          <w:szCs w:val="22"/>
        </w:rPr>
      </w:pPr>
    </w:p>
    <w:p w14:paraId="2CBAF9D9" w14:textId="77777777" w:rsidR="008F34D1" w:rsidRPr="00145527" w:rsidRDefault="008F34D1" w:rsidP="008F34D1">
      <w:pPr>
        <w:ind w:right="142"/>
        <w:jc w:val="both"/>
        <w:rPr>
          <w:rFonts w:ascii="Verdana" w:hAnsi="Verdana" w:cstheme="minorHAnsi"/>
          <w:bCs/>
          <w:sz w:val="22"/>
          <w:szCs w:val="22"/>
        </w:rPr>
      </w:pPr>
    </w:p>
    <w:p w14:paraId="24CB2F95" w14:textId="77777777" w:rsidR="008F34D1" w:rsidRPr="00145527" w:rsidRDefault="008F34D1" w:rsidP="008F34D1">
      <w:pPr>
        <w:ind w:right="142"/>
        <w:jc w:val="both"/>
        <w:rPr>
          <w:rFonts w:ascii="Verdana" w:hAnsi="Verdana" w:cstheme="minorHAnsi"/>
          <w:bCs/>
          <w:sz w:val="22"/>
          <w:szCs w:val="22"/>
        </w:rPr>
      </w:pPr>
    </w:p>
    <w:tbl>
      <w:tblPr>
        <w:tblStyle w:val="Tablaconcuadrcula"/>
        <w:tblW w:w="101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276"/>
        <w:gridCol w:w="4298"/>
      </w:tblGrid>
      <w:tr w:rsidR="008F34D1" w:rsidRPr="00145527" w14:paraId="14AB2B27" w14:textId="6F275E72" w:rsidTr="008F34D1">
        <w:trPr>
          <w:jc w:val="center"/>
        </w:trPr>
        <w:tc>
          <w:tcPr>
            <w:tcW w:w="4531" w:type="dxa"/>
            <w:tcBorders>
              <w:bottom w:val="single" w:sz="4" w:space="0" w:color="auto"/>
            </w:tcBorders>
          </w:tcPr>
          <w:p w14:paraId="179170AA" w14:textId="77777777" w:rsidR="008F34D1" w:rsidRPr="00145527" w:rsidRDefault="008F34D1" w:rsidP="008F34D1">
            <w:pPr>
              <w:ind w:right="142"/>
              <w:jc w:val="both"/>
              <w:rPr>
                <w:rFonts w:ascii="Verdana" w:hAnsi="Verdana" w:cstheme="minorHAnsi"/>
                <w:bCs/>
                <w:sz w:val="22"/>
                <w:szCs w:val="22"/>
              </w:rPr>
            </w:pPr>
          </w:p>
        </w:tc>
        <w:tc>
          <w:tcPr>
            <w:tcW w:w="1276" w:type="dxa"/>
          </w:tcPr>
          <w:p w14:paraId="419BE4F4" w14:textId="77777777" w:rsidR="008F34D1" w:rsidRPr="00145527" w:rsidRDefault="008F34D1" w:rsidP="008F34D1">
            <w:pPr>
              <w:ind w:right="142"/>
              <w:jc w:val="both"/>
              <w:rPr>
                <w:rFonts w:ascii="Verdana" w:hAnsi="Verdana" w:cstheme="minorHAnsi"/>
                <w:bCs/>
                <w:sz w:val="22"/>
                <w:szCs w:val="22"/>
              </w:rPr>
            </w:pPr>
          </w:p>
        </w:tc>
        <w:tc>
          <w:tcPr>
            <w:tcW w:w="4298" w:type="dxa"/>
            <w:tcBorders>
              <w:bottom w:val="single" w:sz="4" w:space="0" w:color="auto"/>
            </w:tcBorders>
          </w:tcPr>
          <w:p w14:paraId="6DA54C36" w14:textId="77777777" w:rsidR="008F34D1" w:rsidRPr="00145527" w:rsidRDefault="008F34D1" w:rsidP="008F34D1">
            <w:pPr>
              <w:ind w:right="142"/>
              <w:jc w:val="both"/>
              <w:rPr>
                <w:rFonts w:ascii="Verdana" w:hAnsi="Verdana" w:cstheme="minorHAnsi"/>
                <w:bCs/>
                <w:sz w:val="22"/>
                <w:szCs w:val="22"/>
              </w:rPr>
            </w:pPr>
          </w:p>
        </w:tc>
      </w:tr>
      <w:tr w:rsidR="008F34D1" w:rsidRPr="00145527" w14:paraId="76CDB7B0" w14:textId="60F29703" w:rsidTr="008F34D1">
        <w:trPr>
          <w:jc w:val="center"/>
        </w:trPr>
        <w:tc>
          <w:tcPr>
            <w:tcW w:w="4531" w:type="dxa"/>
            <w:tcBorders>
              <w:top w:val="single" w:sz="4" w:space="0" w:color="auto"/>
            </w:tcBorders>
          </w:tcPr>
          <w:p w14:paraId="05A327BA" w14:textId="64FAFF4A" w:rsidR="008F34D1" w:rsidRPr="00145527" w:rsidRDefault="008F34D1" w:rsidP="008F34D1">
            <w:pPr>
              <w:ind w:right="142"/>
              <w:jc w:val="center"/>
              <w:rPr>
                <w:rFonts w:ascii="Verdana" w:hAnsi="Verdana" w:cstheme="minorHAnsi"/>
                <w:bCs/>
                <w:sz w:val="22"/>
                <w:szCs w:val="22"/>
              </w:rPr>
            </w:pPr>
            <w:r w:rsidRPr="00145527">
              <w:rPr>
                <w:rFonts w:ascii="Verdana" w:hAnsi="Verdana" w:cstheme="minorHAnsi"/>
                <w:bCs/>
                <w:sz w:val="22"/>
                <w:szCs w:val="22"/>
              </w:rPr>
              <w:t xml:space="preserve">Nombre y Firma </w:t>
            </w:r>
            <w:r w:rsidRPr="00145527">
              <w:rPr>
                <w:rFonts w:ascii="Verdana" w:hAnsi="Verdana" w:cstheme="minorHAnsi"/>
                <w:bCs/>
                <w:sz w:val="22"/>
                <w:szCs w:val="22"/>
              </w:rPr>
              <w:br/>
              <w:t xml:space="preserve">Contraparte </w:t>
            </w:r>
            <w:proofErr w:type="gramStart"/>
            <w:r w:rsidRPr="00145527">
              <w:rPr>
                <w:rFonts w:ascii="Verdana" w:hAnsi="Verdana" w:cstheme="minorHAnsi"/>
                <w:bCs/>
                <w:sz w:val="22"/>
                <w:szCs w:val="22"/>
              </w:rPr>
              <w:t>Director</w:t>
            </w:r>
            <w:proofErr w:type="gramEnd"/>
            <w:r w:rsidRPr="00145527">
              <w:rPr>
                <w:rFonts w:ascii="Verdana" w:hAnsi="Verdana" w:cstheme="minorHAnsi"/>
                <w:bCs/>
                <w:sz w:val="22"/>
                <w:szCs w:val="22"/>
              </w:rPr>
              <w:t>/a de Proyecto</w:t>
            </w:r>
          </w:p>
        </w:tc>
        <w:tc>
          <w:tcPr>
            <w:tcW w:w="1276" w:type="dxa"/>
          </w:tcPr>
          <w:p w14:paraId="5F37B2A8" w14:textId="469B0D53" w:rsidR="008F34D1" w:rsidRPr="00145527" w:rsidRDefault="008F34D1" w:rsidP="008F34D1">
            <w:pPr>
              <w:ind w:right="142"/>
              <w:jc w:val="center"/>
              <w:rPr>
                <w:rFonts w:ascii="Verdana" w:hAnsi="Verdana" w:cstheme="minorHAnsi"/>
                <w:bCs/>
                <w:sz w:val="22"/>
                <w:szCs w:val="22"/>
              </w:rPr>
            </w:pPr>
          </w:p>
        </w:tc>
        <w:tc>
          <w:tcPr>
            <w:tcW w:w="4298" w:type="dxa"/>
            <w:tcBorders>
              <w:top w:val="single" w:sz="4" w:space="0" w:color="auto"/>
            </w:tcBorders>
          </w:tcPr>
          <w:p w14:paraId="6552A5FC" w14:textId="34D8D7DE" w:rsidR="008F34D1" w:rsidRPr="00145527" w:rsidRDefault="008F34D1" w:rsidP="008F34D1">
            <w:pPr>
              <w:ind w:right="142"/>
              <w:jc w:val="center"/>
              <w:rPr>
                <w:rFonts w:ascii="Verdana" w:hAnsi="Verdana" w:cstheme="minorHAnsi"/>
                <w:bCs/>
                <w:sz w:val="22"/>
                <w:szCs w:val="22"/>
              </w:rPr>
            </w:pPr>
            <w:r w:rsidRPr="00145527">
              <w:rPr>
                <w:rFonts w:ascii="Verdana" w:hAnsi="Verdana" w:cstheme="minorHAnsi"/>
                <w:bCs/>
                <w:sz w:val="22"/>
                <w:szCs w:val="22"/>
              </w:rPr>
              <w:t>Nombre y Firma</w:t>
            </w:r>
            <w:r w:rsidRPr="00145527">
              <w:rPr>
                <w:rFonts w:ascii="Verdana" w:hAnsi="Verdana" w:cstheme="minorHAnsi"/>
                <w:bCs/>
                <w:sz w:val="22"/>
                <w:szCs w:val="22"/>
              </w:rPr>
              <w:br/>
              <w:t>Contraparte Institucional</w:t>
            </w:r>
          </w:p>
        </w:tc>
      </w:tr>
    </w:tbl>
    <w:p w14:paraId="1968A851" w14:textId="77777777" w:rsidR="008F34D1" w:rsidRDefault="008F34D1" w:rsidP="008F34D1">
      <w:pPr>
        <w:ind w:right="142"/>
        <w:jc w:val="both"/>
        <w:rPr>
          <w:rFonts w:ascii="Verdana" w:hAnsi="Verdana" w:cstheme="minorHAnsi"/>
          <w:bCs/>
          <w:sz w:val="22"/>
          <w:szCs w:val="22"/>
        </w:rPr>
      </w:pPr>
    </w:p>
    <w:p w14:paraId="41586CD8" w14:textId="77777777" w:rsidR="00145527" w:rsidRPr="00145527" w:rsidRDefault="00145527" w:rsidP="008F34D1">
      <w:pPr>
        <w:ind w:right="142"/>
        <w:jc w:val="both"/>
        <w:rPr>
          <w:rFonts w:ascii="Verdana" w:hAnsi="Verdana" w:cstheme="minorHAnsi"/>
          <w:bCs/>
          <w:sz w:val="22"/>
          <w:szCs w:val="22"/>
        </w:rPr>
      </w:pPr>
    </w:p>
    <w:p w14:paraId="23C2F436" w14:textId="77777777" w:rsidR="008F34D1" w:rsidRPr="00145527" w:rsidRDefault="008F34D1" w:rsidP="008F34D1">
      <w:pPr>
        <w:ind w:right="142"/>
        <w:jc w:val="both"/>
        <w:rPr>
          <w:rFonts w:ascii="Verdana" w:hAnsi="Verdana" w:cstheme="minorHAnsi"/>
          <w:bCs/>
          <w:sz w:val="22"/>
          <w:szCs w:val="22"/>
        </w:rPr>
      </w:pPr>
    </w:p>
    <w:p w14:paraId="26BE5591" w14:textId="77777777" w:rsidR="008F34D1" w:rsidRDefault="008F34D1" w:rsidP="008F34D1">
      <w:pPr>
        <w:ind w:right="142"/>
        <w:jc w:val="both"/>
        <w:rPr>
          <w:rFonts w:ascii="Verdana" w:hAnsi="Verdana" w:cstheme="minorHAnsi"/>
          <w:bCs/>
          <w:sz w:val="22"/>
          <w:szCs w:val="22"/>
        </w:rPr>
      </w:pPr>
    </w:p>
    <w:p w14:paraId="63461B20" w14:textId="77777777" w:rsidR="004A352B" w:rsidRDefault="004A352B" w:rsidP="008F34D1">
      <w:pPr>
        <w:ind w:right="142"/>
        <w:jc w:val="both"/>
        <w:rPr>
          <w:rFonts w:ascii="Verdana" w:hAnsi="Verdana" w:cstheme="minorHAnsi"/>
          <w:bCs/>
          <w:sz w:val="22"/>
          <w:szCs w:val="22"/>
        </w:rPr>
      </w:pPr>
    </w:p>
    <w:p w14:paraId="2D6F7D1E" w14:textId="77777777" w:rsidR="00145527" w:rsidRDefault="00145527" w:rsidP="008F34D1">
      <w:pPr>
        <w:ind w:right="142"/>
        <w:jc w:val="both"/>
        <w:rPr>
          <w:rFonts w:ascii="Verdana" w:hAnsi="Verdana" w:cstheme="minorHAnsi"/>
          <w:bCs/>
          <w:sz w:val="22"/>
          <w:szCs w:val="22"/>
        </w:rPr>
      </w:pPr>
    </w:p>
    <w:p w14:paraId="134CBF1B" w14:textId="77777777" w:rsidR="00111246" w:rsidRDefault="00111246" w:rsidP="008F34D1">
      <w:pPr>
        <w:ind w:right="142"/>
        <w:jc w:val="both"/>
        <w:rPr>
          <w:rFonts w:ascii="Verdana" w:hAnsi="Verdana" w:cstheme="minorHAnsi"/>
          <w:bCs/>
          <w:sz w:val="22"/>
          <w:szCs w:val="22"/>
        </w:rPr>
      </w:pPr>
    </w:p>
    <w:p w14:paraId="3AC0E6E1" w14:textId="77777777" w:rsidR="004A352B" w:rsidRDefault="004A352B" w:rsidP="008F34D1">
      <w:pPr>
        <w:ind w:right="142"/>
        <w:jc w:val="both"/>
        <w:rPr>
          <w:rFonts w:ascii="Verdana" w:hAnsi="Verdana" w:cstheme="minorHAnsi"/>
          <w:bCs/>
          <w:sz w:val="22"/>
          <w:szCs w:val="22"/>
        </w:rPr>
      </w:pPr>
    </w:p>
    <w:p w14:paraId="077A9D9A" w14:textId="77777777" w:rsidR="004A352B" w:rsidRDefault="004A352B" w:rsidP="008F34D1">
      <w:pPr>
        <w:ind w:right="142"/>
        <w:jc w:val="both"/>
        <w:rPr>
          <w:rFonts w:ascii="Verdana" w:hAnsi="Verdana" w:cstheme="minorHAnsi"/>
          <w:bCs/>
          <w:sz w:val="22"/>
          <w:szCs w:val="22"/>
        </w:rPr>
      </w:pPr>
    </w:p>
    <w:p w14:paraId="4C39AEE9" w14:textId="77777777" w:rsidR="004A352B" w:rsidRDefault="004A352B" w:rsidP="008F34D1">
      <w:pPr>
        <w:ind w:right="142"/>
        <w:jc w:val="both"/>
        <w:rPr>
          <w:rFonts w:ascii="Verdana" w:hAnsi="Verdana" w:cstheme="minorHAnsi"/>
          <w:bCs/>
          <w:sz w:val="22"/>
          <w:szCs w:val="22"/>
        </w:rPr>
      </w:pPr>
    </w:p>
    <w:p w14:paraId="44673BD2" w14:textId="77777777" w:rsidR="00145527" w:rsidRDefault="00145527" w:rsidP="008F34D1">
      <w:pPr>
        <w:ind w:right="142"/>
        <w:jc w:val="both"/>
        <w:rPr>
          <w:rFonts w:ascii="Verdana" w:hAnsi="Verdana" w:cstheme="minorHAnsi"/>
          <w:bCs/>
          <w:sz w:val="22"/>
          <w:szCs w:val="22"/>
        </w:rPr>
      </w:pPr>
    </w:p>
    <w:p w14:paraId="7C813CDA" w14:textId="77777777" w:rsidR="00145527" w:rsidRPr="00145527" w:rsidRDefault="00145527" w:rsidP="008F34D1">
      <w:pPr>
        <w:ind w:right="142"/>
        <w:jc w:val="both"/>
        <w:rPr>
          <w:rFonts w:ascii="Verdana" w:hAnsi="Verdana" w:cstheme="minorHAnsi"/>
          <w:bCs/>
          <w:sz w:val="22"/>
          <w:szCs w:val="22"/>
        </w:rPr>
      </w:pPr>
    </w:p>
    <w:p w14:paraId="6E5C79DD" w14:textId="77777777" w:rsidR="008F34D1" w:rsidRPr="00145527" w:rsidRDefault="008F34D1" w:rsidP="008F34D1">
      <w:pPr>
        <w:ind w:right="142"/>
        <w:jc w:val="both"/>
        <w:rPr>
          <w:rFonts w:ascii="Verdana" w:hAnsi="Verdana" w:cstheme="minorHAnsi"/>
          <w:bCs/>
          <w:sz w:val="22"/>
          <w:szCs w:val="22"/>
        </w:rPr>
      </w:pPr>
    </w:p>
    <w:tbl>
      <w:tblPr>
        <w:tblStyle w:val="Tablaconcuadrcula"/>
        <w:tblW w:w="49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tblGrid>
      <w:tr w:rsidR="008F34D1" w:rsidRPr="00145527" w14:paraId="036621A5" w14:textId="77777777" w:rsidTr="00111246">
        <w:trPr>
          <w:trHeight w:val="294"/>
          <w:jc w:val="center"/>
        </w:trPr>
        <w:tc>
          <w:tcPr>
            <w:tcW w:w="4924" w:type="dxa"/>
            <w:tcBorders>
              <w:bottom w:val="single" w:sz="4" w:space="0" w:color="auto"/>
            </w:tcBorders>
          </w:tcPr>
          <w:p w14:paraId="7D2327EE" w14:textId="77777777" w:rsidR="008F34D1" w:rsidRPr="00145527" w:rsidRDefault="008F34D1" w:rsidP="00146AAA">
            <w:pPr>
              <w:ind w:right="142"/>
              <w:jc w:val="both"/>
              <w:rPr>
                <w:rFonts w:ascii="Verdana" w:hAnsi="Verdana" w:cstheme="minorHAnsi"/>
                <w:bCs/>
                <w:sz w:val="22"/>
                <w:szCs w:val="22"/>
              </w:rPr>
            </w:pPr>
          </w:p>
        </w:tc>
      </w:tr>
      <w:tr w:rsidR="008F34D1" w:rsidRPr="00145527" w14:paraId="43987549" w14:textId="77777777" w:rsidTr="00111246">
        <w:trPr>
          <w:trHeight w:val="1011"/>
          <w:jc w:val="center"/>
        </w:trPr>
        <w:tc>
          <w:tcPr>
            <w:tcW w:w="4924" w:type="dxa"/>
            <w:tcBorders>
              <w:top w:val="single" w:sz="4" w:space="0" w:color="auto"/>
            </w:tcBorders>
          </w:tcPr>
          <w:p w14:paraId="1CE29B25" w14:textId="77777777" w:rsidR="008F34D1" w:rsidRDefault="008F34D1" w:rsidP="00146AAA">
            <w:pPr>
              <w:ind w:right="142"/>
              <w:jc w:val="center"/>
              <w:rPr>
                <w:rFonts w:ascii="Verdana" w:hAnsi="Verdana" w:cstheme="minorHAnsi"/>
                <w:bCs/>
                <w:sz w:val="22"/>
                <w:szCs w:val="22"/>
              </w:rPr>
            </w:pPr>
            <w:r w:rsidRPr="00145527">
              <w:rPr>
                <w:rFonts w:ascii="Verdana" w:hAnsi="Verdana" w:cstheme="minorHAnsi"/>
                <w:bCs/>
                <w:sz w:val="22"/>
                <w:szCs w:val="22"/>
              </w:rPr>
              <w:t>Nombre y Firma</w:t>
            </w:r>
            <w:r w:rsidRPr="00145527">
              <w:rPr>
                <w:rFonts w:ascii="Verdana" w:hAnsi="Verdana" w:cstheme="minorHAnsi"/>
                <w:bCs/>
                <w:sz w:val="22"/>
                <w:szCs w:val="22"/>
              </w:rPr>
              <w:br/>
              <w:t>Académico/</w:t>
            </w:r>
            <w:proofErr w:type="spellStart"/>
            <w:r w:rsidRPr="00145527">
              <w:rPr>
                <w:rFonts w:ascii="Verdana" w:hAnsi="Verdana" w:cstheme="minorHAnsi"/>
                <w:bCs/>
                <w:sz w:val="22"/>
                <w:szCs w:val="22"/>
              </w:rPr>
              <w:t>a</w:t>
            </w:r>
            <w:proofErr w:type="spellEnd"/>
            <w:r w:rsidRPr="00145527">
              <w:rPr>
                <w:rFonts w:ascii="Verdana" w:hAnsi="Verdana" w:cstheme="minorHAnsi"/>
                <w:bCs/>
                <w:sz w:val="22"/>
                <w:szCs w:val="22"/>
              </w:rPr>
              <w:t xml:space="preserve"> Instalado/a</w:t>
            </w:r>
          </w:p>
          <w:p w14:paraId="3747F2D8" w14:textId="7338F34C" w:rsidR="00FD4D3D" w:rsidRPr="00145527" w:rsidRDefault="00FD4D3D" w:rsidP="00146AAA">
            <w:pPr>
              <w:ind w:right="142"/>
              <w:jc w:val="center"/>
              <w:rPr>
                <w:rFonts w:ascii="Verdana" w:hAnsi="Verdana" w:cstheme="minorHAnsi"/>
                <w:bCs/>
                <w:sz w:val="22"/>
                <w:szCs w:val="22"/>
              </w:rPr>
            </w:pPr>
            <w:r w:rsidRPr="00FD4D3D">
              <w:rPr>
                <w:rFonts w:ascii="Verdana" w:hAnsi="Verdana" w:cstheme="minorHAnsi"/>
                <w:bCs/>
                <w:sz w:val="16"/>
                <w:szCs w:val="16"/>
              </w:rPr>
              <w:t>(</w:t>
            </w:r>
            <w:r w:rsidR="00111246">
              <w:rPr>
                <w:rFonts w:ascii="Verdana" w:hAnsi="Verdana" w:cstheme="minorHAnsi"/>
                <w:bCs/>
                <w:sz w:val="16"/>
                <w:szCs w:val="16"/>
              </w:rPr>
              <w:t>Sólo para</w:t>
            </w:r>
            <w:r w:rsidRPr="00FD4D3D">
              <w:rPr>
                <w:rFonts w:ascii="Verdana" w:hAnsi="Verdana" w:cstheme="minorHAnsi"/>
                <w:bCs/>
                <w:sz w:val="16"/>
                <w:szCs w:val="16"/>
              </w:rPr>
              <w:t xml:space="preserve"> Subvención a la Instalación en la Academia)</w:t>
            </w:r>
          </w:p>
        </w:tc>
      </w:tr>
    </w:tbl>
    <w:p w14:paraId="038153FA" w14:textId="77777777" w:rsidR="008F34D1" w:rsidRPr="00145527" w:rsidRDefault="008F34D1" w:rsidP="00B15682">
      <w:pPr>
        <w:ind w:right="142"/>
        <w:jc w:val="both"/>
        <w:rPr>
          <w:rFonts w:ascii="Verdana" w:hAnsi="Verdana" w:cstheme="minorHAnsi"/>
          <w:bCs/>
          <w:sz w:val="22"/>
          <w:szCs w:val="22"/>
        </w:rPr>
      </w:pPr>
    </w:p>
    <w:sectPr w:rsidR="008F34D1" w:rsidRPr="00145527" w:rsidSect="001714E9">
      <w:footerReference w:type="even" r:id="rId13"/>
      <w:footerReference w:type="default" r:id="rId14"/>
      <w:headerReference w:type="first" r:id="rId15"/>
      <w:footerReference w:type="first" r:id="rId16"/>
      <w:footnotePr>
        <w:pos w:val="beneathText"/>
      </w:footnotePr>
      <w:pgSz w:w="12240" w:h="15840"/>
      <w:pgMar w:top="851" w:right="902" w:bottom="1134" w:left="1134"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64AEF" w14:textId="77777777" w:rsidR="00E147DC" w:rsidRDefault="00E147DC">
      <w:r>
        <w:separator/>
      </w:r>
    </w:p>
  </w:endnote>
  <w:endnote w:type="continuationSeparator" w:id="0">
    <w:p w14:paraId="55BE639B" w14:textId="77777777" w:rsidR="00E147DC" w:rsidRDefault="00E14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C64FD" w14:textId="48A5B806" w:rsidR="000873DA" w:rsidRDefault="000873DA" w:rsidP="000873D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B2498">
      <w:rPr>
        <w:rStyle w:val="Nmerodepgina"/>
        <w:noProof/>
      </w:rPr>
      <w:t>1</w:t>
    </w:r>
    <w:r>
      <w:rPr>
        <w:rStyle w:val="Nmerodepgina"/>
      </w:rPr>
      <w:fldChar w:fldCharType="end"/>
    </w:r>
  </w:p>
  <w:p w14:paraId="504AF8E1" w14:textId="77777777" w:rsidR="000873DA" w:rsidRDefault="000873DA" w:rsidP="000873D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087AC" w14:textId="7464823F" w:rsidR="00F1213F" w:rsidRDefault="00145527" w:rsidP="000873DA">
    <w:pPr>
      <w:pStyle w:val="Piedepgina"/>
      <w:ind w:right="360"/>
    </w:pPr>
    <w:r>
      <w:rPr>
        <w:noProof/>
      </w:rPr>
      <w:drawing>
        <wp:anchor distT="0" distB="0" distL="114300" distR="114300" simplePos="0" relativeHeight="251663872" behindDoc="0" locked="0" layoutInCell="1" allowOverlap="1" wp14:anchorId="0737C0C7" wp14:editId="4EE58F84">
          <wp:simplePos x="0" y="0"/>
          <wp:positionH relativeFrom="margin">
            <wp:align>right</wp:align>
          </wp:positionH>
          <wp:positionV relativeFrom="paragraph">
            <wp:posOffset>95819</wp:posOffset>
          </wp:positionV>
          <wp:extent cx="1167319" cy="256043"/>
          <wp:effectExtent l="0" t="0" r="0" b="0"/>
          <wp:wrapNone/>
          <wp:docPr id="17567154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511096" name="Imagen 1573511096"/>
                  <pic:cNvPicPr/>
                </pic:nvPicPr>
                <pic:blipFill>
                  <a:blip r:embed="rId1">
                    <a:extLst>
                      <a:ext uri="{28A0092B-C50C-407E-A947-70E740481C1C}">
                        <a14:useLocalDpi xmlns:a14="http://schemas.microsoft.com/office/drawing/2010/main" val="0"/>
                      </a:ext>
                    </a:extLst>
                  </a:blip>
                  <a:stretch>
                    <a:fillRect/>
                  </a:stretch>
                </pic:blipFill>
                <pic:spPr>
                  <a:xfrm>
                    <a:off x="0" y="0"/>
                    <a:ext cx="1167319" cy="25604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896" behindDoc="0" locked="0" layoutInCell="1" allowOverlap="1" wp14:anchorId="5A9EA23B" wp14:editId="1F0201A9">
          <wp:simplePos x="0" y="0"/>
          <wp:positionH relativeFrom="margin">
            <wp:posOffset>6350</wp:posOffset>
          </wp:positionH>
          <wp:positionV relativeFrom="margin">
            <wp:posOffset>8926195</wp:posOffset>
          </wp:positionV>
          <wp:extent cx="1507490" cy="156210"/>
          <wp:effectExtent l="0" t="0" r="0" b="0"/>
          <wp:wrapSquare wrapText="bothSides"/>
          <wp:docPr id="30310319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55341" name="Imagen 128655341"/>
                  <pic:cNvPicPr/>
                </pic:nvPicPr>
                <pic:blipFill>
                  <a:blip r:embed="rId2">
                    <a:extLst>
                      <a:ext uri="{28A0092B-C50C-407E-A947-70E740481C1C}">
                        <a14:useLocalDpi xmlns:a14="http://schemas.microsoft.com/office/drawing/2010/main" val="0"/>
                      </a:ext>
                    </a:extLst>
                  </a:blip>
                  <a:stretch>
                    <a:fillRect/>
                  </a:stretch>
                </pic:blipFill>
                <pic:spPr>
                  <a:xfrm>
                    <a:off x="0" y="0"/>
                    <a:ext cx="1507490" cy="156210"/>
                  </a:xfrm>
                  <a:prstGeom prst="rect">
                    <a:avLst/>
                  </a:prstGeom>
                </pic:spPr>
              </pic:pic>
            </a:graphicData>
          </a:graphic>
        </wp:anchor>
      </w:drawing>
    </w:r>
    <w:r w:rsidR="00FF1D97">
      <w:rPr>
        <w:noProof/>
        <w:lang w:val="en-US" w:eastAsia="en-US"/>
      </w:rPr>
      <mc:AlternateContent>
        <mc:Choice Requires="wps">
          <w:drawing>
            <wp:anchor distT="0" distB="0" distL="0" distR="0" simplePos="0" relativeHeight="251657728" behindDoc="0" locked="0" layoutInCell="1" allowOverlap="1" wp14:anchorId="383E444D" wp14:editId="2E971778">
              <wp:simplePos x="0" y="0"/>
              <wp:positionH relativeFrom="margin">
                <wp:align>center</wp:align>
              </wp:positionH>
              <wp:positionV relativeFrom="paragraph">
                <wp:posOffset>635</wp:posOffset>
              </wp:positionV>
              <wp:extent cx="69850" cy="187960"/>
              <wp:effectExtent l="6985" t="635" r="8890" b="190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1879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F1A5C" w14:textId="77777777" w:rsidR="00F1213F" w:rsidRDefault="00F1213F">
                          <w:pPr>
                            <w:pStyle w:val="Piedepgin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E444D" id="_x0000_t202" coordsize="21600,21600" o:spt="202" path="m,l,21600r21600,l21600,xe">
              <v:stroke joinstyle="miter"/>
              <v:path gradientshapeok="t" o:connecttype="rect"/>
            </v:shapetype>
            <v:shape id="Text Box 1" o:spid="_x0000_s1026" type="#_x0000_t202" style="position:absolute;margin-left:0;margin-top:.05pt;width:5.5pt;height:14.8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" stroked="f">
              <v:fill opacity="0"/>
              <v:textbox inset="0,0,0,0">
                <w:txbxContent>
                  <w:p w14:paraId="47CF1A5C" w14:textId="77777777" w:rsidR="00F1213F" w:rsidRDefault="00F1213F">
                    <w:pPr>
                      <w:pStyle w:val="Piedepgina"/>
                    </w:pP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70475" w14:textId="48D83BB2" w:rsidR="00145527" w:rsidRDefault="00145527">
    <w:pPr>
      <w:pStyle w:val="Piedepgina"/>
    </w:pPr>
    <w:r>
      <w:rPr>
        <w:noProof/>
      </w:rPr>
      <w:drawing>
        <wp:anchor distT="0" distB="0" distL="114300" distR="114300" simplePos="0" relativeHeight="251661824" behindDoc="0" locked="0" layoutInCell="1" allowOverlap="1" wp14:anchorId="6287F62C" wp14:editId="2A76FC79">
          <wp:simplePos x="0" y="0"/>
          <wp:positionH relativeFrom="margin">
            <wp:align>left</wp:align>
          </wp:positionH>
          <wp:positionV relativeFrom="margin">
            <wp:posOffset>8898577</wp:posOffset>
          </wp:positionV>
          <wp:extent cx="1507490" cy="156210"/>
          <wp:effectExtent l="0" t="0" r="0" b="0"/>
          <wp:wrapSquare wrapText="bothSides"/>
          <wp:docPr id="12865534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55341" name="Imagen 128655341"/>
                  <pic:cNvPicPr/>
                </pic:nvPicPr>
                <pic:blipFill>
                  <a:blip r:embed="rId1">
                    <a:extLst>
                      <a:ext uri="{28A0092B-C50C-407E-A947-70E740481C1C}">
                        <a14:useLocalDpi xmlns:a14="http://schemas.microsoft.com/office/drawing/2010/main" val="0"/>
                      </a:ext>
                    </a:extLst>
                  </a:blip>
                  <a:stretch>
                    <a:fillRect/>
                  </a:stretch>
                </pic:blipFill>
                <pic:spPr>
                  <a:xfrm>
                    <a:off x="0" y="0"/>
                    <a:ext cx="1507490" cy="156210"/>
                  </a:xfrm>
                  <a:prstGeom prst="rect">
                    <a:avLst/>
                  </a:prstGeom>
                </pic:spPr>
              </pic:pic>
            </a:graphicData>
          </a:graphic>
        </wp:anchor>
      </w:drawing>
    </w:r>
    <w:r>
      <w:rPr>
        <w:noProof/>
      </w:rPr>
      <w:drawing>
        <wp:anchor distT="0" distB="0" distL="114300" distR="114300" simplePos="0" relativeHeight="251660800" behindDoc="0" locked="0" layoutInCell="1" allowOverlap="1" wp14:anchorId="2BA80782" wp14:editId="121BD9A3">
          <wp:simplePos x="0" y="0"/>
          <wp:positionH relativeFrom="margin">
            <wp:align>right</wp:align>
          </wp:positionH>
          <wp:positionV relativeFrom="paragraph">
            <wp:posOffset>67613</wp:posOffset>
          </wp:positionV>
          <wp:extent cx="1167319" cy="256043"/>
          <wp:effectExtent l="0" t="0" r="0" b="0"/>
          <wp:wrapNone/>
          <wp:docPr id="15735110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511096" name="Imagen 1573511096"/>
                  <pic:cNvPicPr/>
                </pic:nvPicPr>
                <pic:blipFill>
                  <a:blip r:embed="rId2">
                    <a:extLst>
                      <a:ext uri="{28A0092B-C50C-407E-A947-70E740481C1C}">
                        <a14:useLocalDpi xmlns:a14="http://schemas.microsoft.com/office/drawing/2010/main" val="0"/>
                      </a:ext>
                    </a:extLst>
                  </a:blip>
                  <a:stretch>
                    <a:fillRect/>
                  </a:stretch>
                </pic:blipFill>
                <pic:spPr>
                  <a:xfrm>
                    <a:off x="0" y="0"/>
                    <a:ext cx="1167319" cy="25604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E41C0" w14:textId="77777777" w:rsidR="00E147DC" w:rsidRDefault="00E147DC">
      <w:r>
        <w:separator/>
      </w:r>
    </w:p>
  </w:footnote>
  <w:footnote w:type="continuationSeparator" w:id="0">
    <w:p w14:paraId="493D609D" w14:textId="77777777" w:rsidR="00E147DC" w:rsidRDefault="00E147DC">
      <w:r>
        <w:continuationSeparator/>
      </w:r>
    </w:p>
  </w:footnote>
  <w:footnote w:id="1">
    <w:p w14:paraId="6E383E91" w14:textId="77777777" w:rsidR="00A44799" w:rsidRPr="00BC6184" w:rsidRDefault="00A44799" w:rsidP="00A44799">
      <w:pPr>
        <w:pStyle w:val="Textonotapie"/>
        <w:rPr>
          <w:lang w:val="es-ES"/>
        </w:rPr>
      </w:pPr>
      <w:r>
        <w:rPr>
          <w:rStyle w:val="Refdenotaalpie"/>
        </w:rPr>
        <w:footnoteRef/>
      </w:r>
      <w:r>
        <w:t xml:space="preserve"> </w:t>
      </w:r>
      <w:r>
        <w:rPr>
          <w:lang w:val="es-ES"/>
        </w:rPr>
        <w:t xml:space="preserve">Carta Gantt formulada por mes de ejecución del proyecto.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4D8BF" w14:textId="45FBFEF1" w:rsidR="00B15682" w:rsidRDefault="00E41425">
    <w:pPr>
      <w:pStyle w:val="Encabezado"/>
    </w:pPr>
    <w:r>
      <w:rPr>
        <w:noProof/>
      </w:rPr>
      <w:drawing>
        <wp:anchor distT="0" distB="0" distL="114300" distR="114300" simplePos="0" relativeHeight="251666944" behindDoc="0" locked="0" layoutInCell="1" allowOverlap="1" wp14:anchorId="54012FD4" wp14:editId="4C94BDD8">
          <wp:simplePos x="0" y="0"/>
          <wp:positionH relativeFrom="margin">
            <wp:posOffset>0</wp:posOffset>
          </wp:positionH>
          <wp:positionV relativeFrom="margin">
            <wp:posOffset>-171450</wp:posOffset>
          </wp:positionV>
          <wp:extent cx="1450427" cy="1314014"/>
          <wp:effectExtent l="0" t="0" r="0" b="635"/>
          <wp:wrapNone/>
          <wp:docPr id="1874225576" name="Imagen 3"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225576" name="Imagen 3" descr="Text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427" cy="131401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8pt;height:11.8pt" o:bullet="t">
        <v:imagedata r:id="rId1" o:title="mso7F0C"/>
      </v:shape>
    </w:pict>
  </w:numPicBullet>
  <w:abstractNum w:abstractNumId="0" w15:restartNumberingAfterBreak="0">
    <w:nsid w:val="00000001"/>
    <w:multiLevelType w:val="multilevel"/>
    <w:tmpl w:val="452C34E4"/>
    <w:lvl w:ilvl="0">
      <w:start w:val="1"/>
      <w:numFmt w:val="upperRoman"/>
      <w:pStyle w:val="Ttulo1"/>
      <w:lvlText w:val="%1"/>
      <w:lvlJc w:val="left"/>
      <w:pPr>
        <w:tabs>
          <w:tab w:val="num" w:pos="432"/>
        </w:tabs>
        <w:ind w:left="432" w:hanging="432"/>
      </w:pPr>
      <w:rPr>
        <w:rFonts w:ascii="Palatino Linotype" w:hAnsi="Palatino Linotype" w:hint="default"/>
        <w:b/>
        <w:i w:val="0"/>
        <w:sz w:val="24"/>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 w15:restartNumberingAfterBreak="0">
    <w:nsid w:val="00000002"/>
    <w:multiLevelType w:val="singleLevel"/>
    <w:tmpl w:val="00000002"/>
    <w:name w:val="WW8Num5"/>
    <w:lvl w:ilvl="0">
      <w:start w:val="3"/>
      <w:numFmt w:val="bullet"/>
      <w:lvlText w:val=""/>
      <w:lvlJc w:val="left"/>
      <w:pPr>
        <w:tabs>
          <w:tab w:val="num" w:pos="720"/>
        </w:tabs>
        <w:ind w:left="720" w:hanging="360"/>
      </w:pPr>
      <w:rPr>
        <w:rFonts w:ascii="Webdings" w:hAnsi="Webdings" w:cs="Times New Roman"/>
        <w:sz w:val="16"/>
      </w:rPr>
    </w:lvl>
  </w:abstractNum>
  <w:abstractNum w:abstractNumId="2" w15:restartNumberingAfterBreak="0">
    <w:nsid w:val="00000003"/>
    <w:multiLevelType w:val="singleLevel"/>
    <w:tmpl w:val="00000003"/>
    <w:name w:val="WW8Num6"/>
    <w:lvl w:ilvl="0">
      <w:start w:val="1"/>
      <w:numFmt w:val="lowerLetter"/>
      <w:lvlText w:val="%1."/>
      <w:lvlJc w:val="left"/>
      <w:pPr>
        <w:tabs>
          <w:tab w:val="num" w:pos="360"/>
        </w:tabs>
        <w:ind w:left="360" w:hanging="360"/>
      </w:pPr>
      <w:rPr>
        <w:b w:val="0"/>
        <w:i w:val="0"/>
      </w:rPr>
    </w:lvl>
  </w:abstractNum>
  <w:abstractNum w:abstractNumId="3" w15:restartNumberingAfterBreak="0">
    <w:nsid w:val="00000004"/>
    <w:multiLevelType w:val="singleLevel"/>
    <w:tmpl w:val="00000004"/>
    <w:name w:val="WW8Num8"/>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5"/>
    <w:multiLevelType w:val="singleLevel"/>
    <w:tmpl w:val="00000005"/>
    <w:name w:val="WW8Num9"/>
    <w:lvl w:ilvl="0">
      <w:start w:val="2"/>
      <w:numFmt w:val="bullet"/>
      <w:lvlText w:val=""/>
      <w:lvlJc w:val="left"/>
      <w:pPr>
        <w:tabs>
          <w:tab w:val="num" w:pos="720"/>
        </w:tabs>
        <w:ind w:left="720" w:hanging="360"/>
      </w:pPr>
      <w:rPr>
        <w:rFonts w:ascii="Webdings" w:hAnsi="Webdings" w:cs="Times New Roman"/>
        <w:sz w:val="16"/>
      </w:rPr>
    </w:lvl>
  </w:abstractNum>
  <w:abstractNum w:abstractNumId="5" w15:restartNumberingAfterBreak="0">
    <w:nsid w:val="00000006"/>
    <w:multiLevelType w:val="singleLevel"/>
    <w:tmpl w:val="00000006"/>
    <w:name w:val="WW8Num11"/>
    <w:lvl w:ilvl="0">
      <w:start w:val="3"/>
      <w:numFmt w:val="bullet"/>
      <w:lvlText w:val=""/>
      <w:lvlJc w:val="left"/>
      <w:pPr>
        <w:tabs>
          <w:tab w:val="num" w:pos="720"/>
        </w:tabs>
        <w:ind w:left="720" w:hanging="360"/>
      </w:pPr>
      <w:rPr>
        <w:rFonts w:ascii="Webdings" w:hAnsi="Webdings" w:cs="Times New Roman"/>
        <w:sz w:val="16"/>
      </w:rPr>
    </w:lvl>
  </w:abstractNum>
  <w:abstractNum w:abstractNumId="6" w15:restartNumberingAfterBreak="0">
    <w:nsid w:val="00000007"/>
    <w:multiLevelType w:val="singleLevel"/>
    <w:tmpl w:val="00000007"/>
    <w:name w:val="WW8Num13"/>
    <w:lvl w:ilvl="0">
      <w:start w:val="1"/>
      <w:numFmt w:val="decimal"/>
      <w:lvlText w:val="%1."/>
      <w:lvlJc w:val="left"/>
      <w:pPr>
        <w:tabs>
          <w:tab w:val="num" w:pos="720"/>
        </w:tabs>
        <w:ind w:left="720" w:hanging="360"/>
      </w:pPr>
    </w:lvl>
  </w:abstractNum>
  <w:abstractNum w:abstractNumId="7" w15:restartNumberingAfterBreak="0">
    <w:nsid w:val="00000008"/>
    <w:multiLevelType w:val="singleLevel"/>
    <w:tmpl w:val="00000008"/>
    <w:name w:val="WW8Num14"/>
    <w:lvl w:ilvl="0">
      <w:start w:val="1"/>
      <w:numFmt w:val="bullet"/>
      <w:lvlText w:val=""/>
      <w:lvlJc w:val="left"/>
      <w:pPr>
        <w:tabs>
          <w:tab w:val="num" w:pos="360"/>
        </w:tabs>
        <w:ind w:left="360" w:hanging="360"/>
      </w:pPr>
      <w:rPr>
        <w:rFonts w:ascii="Symbol" w:hAnsi="Symbol"/>
      </w:rPr>
    </w:lvl>
  </w:abstractNum>
  <w:abstractNum w:abstractNumId="8" w15:restartNumberingAfterBreak="0">
    <w:nsid w:val="061866AA"/>
    <w:multiLevelType w:val="hybridMultilevel"/>
    <w:tmpl w:val="9D8450F6"/>
    <w:lvl w:ilvl="0" w:tplc="B73E7810">
      <w:start w:val="1"/>
      <w:numFmt w:val="bullet"/>
      <w:lvlText w:val="-"/>
      <w:lvlJc w:val="left"/>
      <w:pPr>
        <w:tabs>
          <w:tab w:val="num" w:pos="2401"/>
        </w:tabs>
        <w:ind w:left="2401" w:hanging="284"/>
      </w:pPr>
      <w:rPr>
        <w:rFonts w:ascii="Courier New" w:hAnsi="Courier New" w:hint="default"/>
        <w:b w:val="0"/>
        <w:i w:val="0"/>
      </w:rPr>
    </w:lvl>
    <w:lvl w:ilvl="1" w:tplc="0C0A0003" w:tentative="1">
      <w:start w:val="1"/>
      <w:numFmt w:val="bullet"/>
      <w:lvlText w:val="o"/>
      <w:lvlJc w:val="left"/>
      <w:pPr>
        <w:tabs>
          <w:tab w:val="num" w:pos="1485"/>
        </w:tabs>
        <w:ind w:left="1485" w:hanging="360"/>
      </w:pPr>
      <w:rPr>
        <w:rFonts w:ascii="Courier New" w:hAnsi="Courier New" w:cs="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cs="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cs="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074B05D1"/>
    <w:multiLevelType w:val="hybridMultilevel"/>
    <w:tmpl w:val="89A27676"/>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07F61548"/>
    <w:multiLevelType w:val="multilevel"/>
    <w:tmpl w:val="54F82BB0"/>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8A541AD"/>
    <w:multiLevelType w:val="hybridMultilevel"/>
    <w:tmpl w:val="B2F84B80"/>
    <w:lvl w:ilvl="0" w:tplc="2268741C">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1270D1F"/>
    <w:multiLevelType w:val="hybridMultilevel"/>
    <w:tmpl w:val="00BEBB14"/>
    <w:lvl w:ilvl="0" w:tplc="B73E7810">
      <w:start w:val="1"/>
      <w:numFmt w:val="bullet"/>
      <w:lvlText w:val="-"/>
      <w:lvlJc w:val="left"/>
      <w:pPr>
        <w:tabs>
          <w:tab w:val="num" w:pos="4199"/>
        </w:tabs>
        <w:ind w:left="4199" w:hanging="284"/>
      </w:pPr>
      <w:rPr>
        <w:rFonts w:ascii="Courier New" w:hAnsi="Courier New" w:hint="default"/>
        <w:b w:val="0"/>
        <w:i w:val="0"/>
      </w:rPr>
    </w:lvl>
    <w:lvl w:ilvl="1" w:tplc="0C0A0003" w:tentative="1">
      <w:start w:val="1"/>
      <w:numFmt w:val="bullet"/>
      <w:lvlText w:val="o"/>
      <w:lvlJc w:val="left"/>
      <w:pPr>
        <w:tabs>
          <w:tab w:val="num" w:pos="3283"/>
        </w:tabs>
        <w:ind w:left="3283" w:hanging="360"/>
      </w:pPr>
      <w:rPr>
        <w:rFonts w:ascii="Courier New" w:hAnsi="Courier New" w:cs="Courier New" w:hint="default"/>
      </w:rPr>
    </w:lvl>
    <w:lvl w:ilvl="2" w:tplc="0C0A0005">
      <w:start w:val="1"/>
      <w:numFmt w:val="bullet"/>
      <w:lvlText w:val=""/>
      <w:lvlJc w:val="left"/>
      <w:pPr>
        <w:tabs>
          <w:tab w:val="num" w:pos="4003"/>
        </w:tabs>
        <w:ind w:left="4003" w:hanging="360"/>
      </w:pPr>
      <w:rPr>
        <w:rFonts w:ascii="Wingdings" w:hAnsi="Wingdings" w:hint="default"/>
      </w:rPr>
    </w:lvl>
    <w:lvl w:ilvl="3" w:tplc="0C0A0001" w:tentative="1">
      <w:start w:val="1"/>
      <w:numFmt w:val="bullet"/>
      <w:lvlText w:val=""/>
      <w:lvlJc w:val="left"/>
      <w:pPr>
        <w:tabs>
          <w:tab w:val="num" w:pos="4723"/>
        </w:tabs>
        <w:ind w:left="4723" w:hanging="360"/>
      </w:pPr>
      <w:rPr>
        <w:rFonts w:ascii="Symbol" w:hAnsi="Symbol" w:hint="default"/>
      </w:rPr>
    </w:lvl>
    <w:lvl w:ilvl="4" w:tplc="0C0A0003" w:tentative="1">
      <w:start w:val="1"/>
      <w:numFmt w:val="bullet"/>
      <w:lvlText w:val="o"/>
      <w:lvlJc w:val="left"/>
      <w:pPr>
        <w:tabs>
          <w:tab w:val="num" w:pos="5443"/>
        </w:tabs>
        <w:ind w:left="5443" w:hanging="360"/>
      </w:pPr>
      <w:rPr>
        <w:rFonts w:ascii="Courier New" w:hAnsi="Courier New" w:cs="Courier New" w:hint="default"/>
      </w:rPr>
    </w:lvl>
    <w:lvl w:ilvl="5" w:tplc="0C0A0005" w:tentative="1">
      <w:start w:val="1"/>
      <w:numFmt w:val="bullet"/>
      <w:lvlText w:val=""/>
      <w:lvlJc w:val="left"/>
      <w:pPr>
        <w:tabs>
          <w:tab w:val="num" w:pos="6163"/>
        </w:tabs>
        <w:ind w:left="6163" w:hanging="360"/>
      </w:pPr>
      <w:rPr>
        <w:rFonts w:ascii="Wingdings" w:hAnsi="Wingdings" w:hint="default"/>
      </w:rPr>
    </w:lvl>
    <w:lvl w:ilvl="6" w:tplc="0C0A0001" w:tentative="1">
      <w:start w:val="1"/>
      <w:numFmt w:val="bullet"/>
      <w:lvlText w:val=""/>
      <w:lvlJc w:val="left"/>
      <w:pPr>
        <w:tabs>
          <w:tab w:val="num" w:pos="6883"/>
        </w:tabs>
        <w:ind w:left="6883" w:hanging="360"/>
      </w:pPr>
      <w:rPr>
        <w:rFonts w:ascii="Symbol" w:hAnsi="Symbol" w:hint="default"/>
      </w:rPr>
    </w:lvl>
    <w:lvl w:ilvl="7" w:tplc="0C0A0003" w:tentative="1">
      <w:start w:val="1"/>
      <w:numFmt w:val="bullet"/>
      <w:lvlText w:val="o"/>
      <w:lvlJc w:val="left"/>
      <w:pPr>
        <w:tabs>
          <w:tab w:val="num" w:pos="7603"/>
        </w:tabs>
        <w:ind w:left="7603" w:hanging="360"/>
      </w:pPr>
      <w:rPr>
        <w:rFonts w:ascii="Courier New" w:hAnsi="Courier New" w:cs="Courier New" w:hint="default"/>
      </w:rPr>
    </w:lvl>
    <w:lvl w:ilvl="8" w:tplc="0C0A0005" w:tentative="1">
      <w:start w:val="1"/>
      <w:numFmt w:val="bullet"/>
      <w:lvlText w:val=""/>
      <w:lvlJc w:val="left"/>
      <w:pPr>
        <w:tabs>
          <w:tab w:val="num" w:pos="8323"/>
        </w:tabs>
        <w:ind w:left="8323" w:hanging="360"/>
      </w:pPr>
      <w:rPr>
        <w:rFonts w:ascii="Wingdings" w:hAnsi="Wingdings" w:hint="default"/>
      </w:rPr>
    </w:lvl>
  </w:abstractNum>
  <w:abstractNum w:abstractNumId="13" w15:restartNumberingAfterBreak="0">
    <w:nsid w:val="2AEB4120"/>
    <w:multiLevelType w:val="multilevel"/>
    <w:tmpl w:val="00000001"/>
    <w:lvl w:ilvl="0">
      <w:start w:val="1"/>
      <w:numFmt w:val="upperRoman"/>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2EBF15BD"/>
    <w:multiLevelType w:val="hybridMultilevel"/>
    <w:tmpl w:val="3E722EC6"/>
    <w:lvl w:ilvl="0" w:tplc="B73E7810">
      <w:start w:val="1"/>
      <w:numFmt w:val="bullet"/>
      <w:lvlText w:val="-"/>
      <w:lvlJc w:val="left"/>
      <w:pPr>
        <w:tabs>
          <w:tab w:val="num" w:pos="4199"/>
        </w:tabs>
        <w:ind w:left="4199" w:hanging="284"/>
      </w:pPr>
      <w:rPr>
        <w:rFonts w:ascii="Courier New" w:hAnsi="Courier New" w:hint="default"/>
        <w:b w:val="0"/>
        <w:i w:val="0"/>
      </w:rPr>
    </w:lvl>
    <w:lvl w:ilvl="1" w:tplc="0C0A0003" w:tentative="1">
      <w:start w:val="1"/>
      <w:numFmt w:val="bullet"/>
      <w:lvlText w:val="o"/>
      <w:lvlJc w:val="left"/>
      <w:pPr>
        <w:tabs>
          <w:tab w:val="num" w:pos="3283"/>
        </w:tabs>
        <w:ind w:left="3283" w:hanging="360"/>
      </w:pPr>
      <w:rPr>
        <w:rFonts w:ascii="Courier New" w:hAnsi="Courier New" w:cs="Courier New" w:hint="default"/>
      </w:rPr>
    </w:lvl>
    <w:lvl w:ilvl="2" w:tplc="23609C98">
      <w:start w:val="16"/>
      <w:numFmt w:val="bullet"/>
      <w:lvlText w:val="-"/>
      <w:lvlJc w:val="left"/>
      <w:pPr>
        <w:tabs>
          <w:tab w:val="num" w:pos="4003"/>
        </w:tabs>
        <w:ind w:left="4003" w:hanging="360"/>
      </w:pPr>
      <w:rPr>
        <w:rFonts w:ascii="Arial" w:eastAsia="Times New Roman" w:hAnsi="Arial" w:cs="Arial" w:hint="default"/>
        <w:b w:val="0"/>
        <w:i w:val="0"/>
      </w:rPr>
    </w:lvl>
    <w:lvl w:ilvl="3" w:tplc="0C0A0001" w:tentative="1">
      <w:start w:val="1"/>
      <w:numFmt w:val="bullet"/>
      <w:lvlText w:val=""/>
      <w:lvlJc w:val="left"/>
      <w:pPr>
        <w:tabs>
          <w:tab w:val="num" w:pos="4723"/>
        </w:tabs>
        <w:ind w:left="4723" w:hanging="360"/>
      </w:pPr>
      <w:rPr>
        <w:rFonts w:ascii="Symbol" w:hAnsi="Symbol" w:hint="default"/>
      </w:rPr>
    </w:lvl>
    <w:lvl w:ilvl="4" w:tplc="0C0A0003" w:tentative="1">
      <w:start w:val="1"/>
      <w:numFmt w:val="bullet"/>
      <w:lvlText w:val="o"/>
      <w:lvlJc w:val="left"/>
      <w:pPr>
        <w:tabs>
          <w:tab w:val="num" w:pos="5443"/>
        </w:tabs>
        <w:ind w:left="5443" w:hanging="360"/>
      </w:pPr>
      <w:rPr>
        <w:rFonts w:ascii="Courier New" w:hAnsi="Courier New" w:cs="Courier New" w:hint="default"/>
      </w:rPr>
    </w:lvl>
    <w:lvl w:ilvl="5" w:tplc="0C0A0005" w:tentative="1">
      <w:start w:val="1"/>
      <w:numFmt w:val="bullet"/>
      <w:lvlText w:val=""/>
      <w:lvlJc w:val="left"/>
      <w:pPr>
        <w:tabs>
          <w:tab w:val="num" w:pos="6163"/>
        </w:tabs>
        <w:ind w:left="6163" w:hanging="360"/>
      </w:pPr>
      <w:rPr>
        <w:rFonts w:ascii="Wingdings" w:hAnsi="Wingdings" w:hint="default"/>
      </w:rPr>
    </w:lvl>
    <w:lvl w:ilvl="6" w:tplc="0C0A0001" w:tentative="1">
      <w:start w:val="1"/>
      <w:numFmt w:val="bullet"/>
      <w:lvlText w:val=""/>
      <w:lvlJc w:val="left"/>
      <w:pPr>
        <w:tabs>
          <w:tab w:val="num" w:pos="6883"/>
        </w:tabs>
        <w:ind w:left="6883" w:hanging="360"/>
      </w:pPr>
      <w:rPr>
        <w:rFonts w:ascii="Symbol" w:hAnsi="Symbol" w:hint="default"/>
      </w:rPr>
    </w:lvl>
    <w:lvl w:ilvl="7" w:tplc="0C0A0003" w:tentative="1">
      <w:start w:val="1"/>
      <w:numFmt w:val="bullet"/>
      <w:lvlText w:val="o"/>
      <w:lvlJc w:val="left"/>
      <w:pPr>
        <w:tabs>
          <w:tab w:val="num" w:pos="7603"/>
        </w:tabs>
        <w:ind w:left="7603" w:hanging="360"/>
      </w:pPr>
      <w:rPr>
        <w:rFonts w:ascii="Courier New" w:hAnsi="Courier New" w:cs="Courier New" w:hint="default"/>
      </w:rPr>
    </w:lvl>
    <w:lvl w:ilvl="8" w:tplc="0C0A0005" w:tentative="1">
      <w:start w:val="1"/>
      <w:numFmt w:val="bullet"/>
      <w:lvlText w:val=""/>
      <w:lvlJc w:val="left"/>
      <w:pPr>
        <w:tabs>
          <w:tab w:val="num" w:pos="8323"/>
        </w:tabs>
        <w:ind w:left="8323" w:hanging="360"/>
      </w:pPr>
      <w:rPr>
        <w:rFonts w:ascii="Wingdings" w:hAnsi="Wingdings" w:hint="default"/>
      </w:rPr>
    </w:lvl>
  </w:abstractNum>
  <w:abstractNum w:abstractNumId="15" w15:restartNumberingAfterBreak="0">
    <w:nsid w:val="321D4ABD"/>
    <w:multiLevelType w:val="multilevel"/>
    <w:tmpl w:val="0E8C751A"/>
    <w:lvl w:ilvl="0">
      <w:start w:val="1"/>
      <w:numFmt w:val="upperRoman"/>
      <w:lvlText w:val="%1"/>
      <w:lvlJc w:val="left"/>
      <w:pPr>
        <w:tabs>
          <w:tab w:val="num" w:pos="432"/>
        </w:tabs>
        <w:ind w:left="432" w:hanging="432"/>
      </w:pPr>
      <w:rPr>
        <w:rFonts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25D4629"/>
    <w:multiLevelType w:val="multilevel"/>
    <w:tmpl w:val="0E8C751A"/>
    <w:lvl w:ilvl="0">
      <w:start w:val="1"/>
      <w:numFmt w:val="upperRoman"/>
      <w:lvlText w:val="%1"/>
      <w:lvlJc w:val="left"/>
      <w:pPr>
        <w:tabs>
          <w:tab w:val="num" w:pos="432"/>
        </w:tabs>
        <w:ind w:left="432" w:hanging="432"/>
      </w:pPr>
      <w:rPr>
        <w:rFonts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2B74C74"/>
    <w:multiLevelType w:val="hybridMultilevel"/>
    <w:tmpl w:val="79E234E8"/>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BC834B4"/>
    <w:multiLevelType w:val="hybridMultilevel"/>
    <w:tmpl w:val="9AD0B288"/>
    <w:lvl w:ilvl="0" w:tplc="D9566C5E">
      <w:start w:val="1"/>
      <w:numFmt w:val="bullet"/>
      <w:lvlText w:val=""/>
      <w:lvlJc w:val="left"/>
      <w:pPr>
        <w:tabs>
          <w:tab w:val="num" w:pos="1080"/>
        </w:tabs>
        <w:ind w:left="1080" w:hanging="360"/>
      </w:pPr>
      <w:rPr>
        <w:rFonts w:ascii="Symbol" w:hAnsi="Symbol" w:hint="default"/>
        <w:sz w:val="20"/>
        <w:szCs w:val="20"/>
      </w:rPr>
    </w:lvl>
    <w:lvl w:ilvl="1" w:tplc="0C0A000F">
      <w:start w:val="1"/>
      <w:numFmt w:val="decimal"/>
      <w:lvlText w:val="%2."/>
      <w:lvlJc w:val="left"/>
      <w:pPr>
        <w:tabs>
          <w:tab w:val="num" w:pos="1440"/>
        </w:tabs>
        <w:ind w:left="1440" w:hanging="360"/>
      </w:pPr>
      <w:rPr>
        <w:rFonts w:hint="default"/>
        <w:sz w:val="20"/>
        <w:szCs w:val="2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316EC5"/>
    <w:multiLevelType w:val="hybridMultilevel"/>
    <w:tmpl w:val="82160E5C"/>
    <w:lvl w:ilvl="0" w:tplc="23609C98">
      <w:start w:val="1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5943B6"/>
    <w:multiLevelType w:val="multilevel"/>
    <w:tmpl w:val="5004030A"/>
    <w:lvl w:ilvl="0">
      <w:start w:val="1"/>
      <w:numFmt w:val="decimal"/>
      <w:lvlText w:val="%1"/>
      <w:lvlJc w:val="left"/>
      <w:pPr>
        <w:tabs>
          <w:tab w:val="num" w:pos="720"/>
        </w:tabs>
        <w:ind w:left="720" w:hanging="720"/>
      </w:pPr>
      <w:rPr>
        <w:rFonts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4860A75"/>
    <w:multiLevelType w:val="multilevel"/>
    <w:tmpl w:val="00000001"/>
    <w:lvl w:ilvl="0">
      <w:start w:val="1"/>
      <w:numFmt w:val="upperRoman"/>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50661C38"/>
    <w:multiLevelType w:val="multilevel"/>
    <w:tmpl w:val="0E8C751A"/>
    <w:lvl w:ilvl="0">
      <w:start w:val="1"/>
      <w:numFmt w:val="upperRoman"/>
      <w:lvlText w:val="%1"/>
      <w:lvlJc w:val="left"/>
      <w:pPr>
        <w:tabs>
          <w:tab w:val="num" w:pos="432"/>
        </w:tabs>
        <w:ind w:left="432" w:hanging="432"/>
      </w:pPr>
      <w:rPr>
        <w:rFonts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37C5331"/>
    <w:multiLevelType w:val="multilevel"/>
    <w:tmpl w:val="0E8C751A"/>
    <w:lvl w:ilvl="0">
      <w:start w:val="1"/>
      <w:numFmt w:val="upperRoman"/>
      <w:lvlText w:val="%1"/>
      <w:lvlJc w:val="left"/>
      <w:pPr>
        <w:tabs>
          <w:tab w:val="num" w:pos="432"/>
        </w:tabs>
        <w:ind w:left="432" w:hanging="432"/>
      </w:pPr>
      <w:rPr>
        <w:rFonts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4071DF0"/>
    <w:multiLevelType w:val="multilevel"/>
    <w:tmpl w:val="AF6EC18E"/>
    <w:lvl w:ilvl="0">
      <w:start w:val="1"/>
      <w:numFmt w:val="decimal"/>
      <w:lvlText w:val="%1."/>
      <w:lvlJc w:val="left"/>
      <w:pPr>
        <w:tabs>
          <w:tab w:val="num" w:pos="720"/>
        </w:tabs>
        <w:ind w:left="720" w:hanging="720"/>
      </w:pPr>
      <w:rPr>
        <w:rFonts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5EF3DC5"/>
    <w:multiLevelType w:val="hybridMultilevel"/>
    <w:tmpl w:val="7E202FF4"/>
    <w:lvl w:ilvl="0" w:tplc="2E16469E">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81E25BE"/>
    <w:multiLevelType w:val="hybridMultilevel"/>
    <w:tmpl w:val="CA64DBCC"/>
    <w:lvl w:ilvl="0" w:tplc="23609C98">
      <w:start w:val="16"/>
      <w:numFmt w:val="bullet"/>
      <w:lvlText w:val="-"/>
      <w:lvlJc w:val="left"/>
      <w:pPr>
        <w:tabs>
          <w:tab w:val="num" w:pos="765"/>
        </w:tabs>
        <w:ind w:left="765" w:hanging="360"/>
      </w:pPr>
      <w:rPr>
        <w:rFonts w:ascii="Arial" w:eastAsia="Times New Roman" w:hAnsi="Arial" w:cs="Arial" w:hint="default"/>
      </w:rPr>
    </w:lvl>
    <w:lvl w:ilvl="1" w:tplc="0C0A0003" w:tentative="1">
      <w:start w:val="1"/>
      <w:numFmt w:val="bullet"/>
      <w:lvlText w:val="o"/>
      <w:lvlJc w:val="left"/>
      <w:pPr>
        <w:tabs>
          <w:tab w:val="num" w:pos="1485"/>
        </w:tabs>
        <w:ind w:left="1485" w:hanging="360"/>
      </w:pPr>
      <w:rPr>
        <w:rFonts w:ascii="Courier New" w:hAnsi="Courier New" w:cs="Courier New" w:hint="default"/>
      </w:rPr>
    </w:lvl>
    <w:lvl w:ilvl="2" w:tplc="23609C98">
      <w:start w:val="16"/>
      <w:numFmt w:val="bullet"/>
      <w:lvlText w:val="-"/>
      <w:lvlJc w:val="left"/>
      <w:pPr>
        <w:tabs>
          <w:tab w:val="num" w:pos="2205"/>
        </w:tabs>
        <w:ind w:left="2205" w:hanging="360"/>
      </w:pPr>
      <w:rPr>
        <w:rFonts w:ascii="Arial" w:eastAsia="Times New Roman" w:hAnsi="Arial" w:cs="Arial"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cs="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cs="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abstractNum w:abstractNumId="27" w15:restartNumberingAfterBreak="0">
    <w:nsid w:val="716D2609"/>
    <w:multiLevelType w:val="multilevel"/>
    <w:tmpl w:val="6C7C60FE"/>
    <w:lvl w:ilvl="0">
      <w:start w:val="1"/>
      <w:numFmt w:val="upperRoman"/>
      <w:lvlText w:val="%1"/>
      <w:lvlJc w:val="left"/>
      <w:pPr>
        <w:tabs>
          <w:tab w:val="num" w:pos="432"/>
        </w:tabs>
        <w:ind w:left="432" w:hanging="432"/>
      </w:pPr>
      <w:rPr>
        <w:rFonts w:hint="default"/>
        <w:b w:val="0"/>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42A4D3E"/>
    <w:multiLevelType w:val="multilevel"/>
    <w:tmpl w:val="6AAE1E7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4414393"/>
    <w:multiLevelType w:val="multilevel"/>
    <w:tmpl w:val="00BEBB14"/>
    <w:lvl w:ilvl="0">
      <w:start w:val="1"/>
      <w:numFmt w:val="bullet"/>
      <w:lvlText w:val="-"/>
      <w:lvlJc w:val="left"/>
      <w:pPr>
        <w:tabs>
          <w:tab w:val="num" w:pos="4199"/>
        </w:tabs>
        <w:ind w:left="4199" w:hanging="284"/>
      </w:pPr>
      <w:rPr>
        <w:rFonts w:ascii="Courier New" w:hAnsi="Courier New" w:hint="default"/>
        <w:b w:val="0"/>
        <w:i w:val="0"/>
      </w:rPr>
    </w:lvl>
    <w:lvl w:ilvl="1">
      <w:start w:val="1"/>
      <w:numFmt w:val="bullet"/>
      <w:lvlText w:val="o"/>
      <w:lvlJc w:val="left"/>
      <w:pPr>
        <w:tabs>
          <w:tab w:val="num" w:pos="3283"/>
        </w:tabs>
        <w:ind w:left="3283" w:hanging="360"/>
      </w:pPr>
      <w:rPr>
        <w:rFonts w:ascii="Courier New" w:hAnsi="Courier New" w:cs="Courier New" w:hint="default"/>
      </w:rPr>
    </w:lvl>
    <w:lvl w:ilvl="2">
      <w:start w:val="1"/>
      <w:numFmt w:val="bullet"/>
      <w:lvlText w:val=""/>
      <w:lvlJc w:val="left"/>
      <w:pPr>
        <w:tabs>
          <w:tab w:val="num" w:pos="4003"/>
        </w:tabs>
        <w:ind w:left="4003" w:hanging="360"/>
      </w:pPr>
      <w:rPr>
        <w:rFonts w:ascii="Wingdings" w:hAnsi="Wingdings" w:hint="default"/>
      </w:rPr>
    </w:lvl>
    <w:lvl w:ilvl="3">
      <w:start w:val="1"/>
      <w:numFmt w:val="bullet"/>
      <w:lvlText w:val=""/>
      <w:lvlJc w:val="left"/>
      <w:pPr>
        <w:tabs>
          <w:tab w:val="num" w:pos="4723"/>
        </w:tabs>
        <w:ind w:left="4723" w:hanging="360"/>
      </w:pPr>
      <w:rPr>
        <w:rFonts w:ascii="Symbol" w:hAnsi="Symbol" w:hint="default"/>
      </w:rPr>
    </w:lvl>
    <w:lvl w:ilvl="4">
      <w:start w:val="1"/>
      <w:numFmt w:val="bullet"/>
      <w:lvlText w:val="o"/>
      <w:lvlJc w:val="left"/>
      <w:pPr>
        <w:tabs>
          <w:tab w:val="num" w:pos="5443"/>
        </w:tabs>
        <w:ind w:left="5443" w:hanging="360"/>
      </w:pPr>
      <w:rPr>
        <w:rFonts w:ascii="Courier New" w:hAnsi="Courier New" w:cs="Courier New" w:hint="default"/>
      </w:rPr>
    </w:lvl>
    <w:lvl w:ilvl="5">
      <w:start w:val="1"/>
      <w:numFmt w:val="bullet"/>
      <w:lvlText w:val=""/>
      <w:lvlJc w:val="left"/>
      <w:pPr>
        <w:tabs>
          <w:tab w:val="num" w:pos="6163"/>
        </w:tabs>
        <w:ind w:left="6163" w:hanging="360"/>
      </w:pPr>
      <w:rPr>
        <w:rFonts w:ascii="Wingdings" w:hAnsi="Wingdings" w:hint="default"/>
      </w:rPr>
    </w:lvl>
    <w:lvl w:ilvl="6">
      <w:start w:val="1"/>
      <w:numFmt w:val="bullet"/>
      <w:lvlText w:val=""/>
      <w:lvlJc w:val="left"/>
      <w:pPr>
        <w:tabs>
          <w:tab w:val="num" w:pos="6883"/>
        </w:tabs>
        <w:ind w:left="6883" w:hanging="360"/>
      </w:pPr>
      <w:rPr>
        <w:rFonts w:ascii="Symbol" w:hAnsi="Symbol" w:hint="default"/>
      </w:rPr>
    </w:lvl>
    <w:lvl w:ilvl="7">
      <w:start w:val="1"/>
      <w:numFmt w:val="bullet"/>
      <w:lvlText w:val="o"/>
      <w:lvlJc w:val="left"/>
      <w:pPr>
        <w:tabs>
          <w:tab w:val="num" w:pos="7603"/>
        </w:tabs>
        <w:ind w:left="7603" w:hanging="360"/>
      </w:pPr>
      <w:rPr>
        <w:rFonts w:ascii="Courier New" w:hAnsi="Courier New" w:cs="Courier New" w:hint="default"/>
      </w:rPr>
    </w:lvl>
    <w:lvl w:ilvl="8">
      <w:start w:val="1"/>
      <w:numFmt w:val="bullet"/>
      <w:lvlText w:val=""/>
      <w:lvlJc w:val="left"/>
      <w:pPr>
        <w:tabs>
          <w:tab w:val="num" w:pos="8323"/>
        </w:tabs>
        <w:ind w:left="8323" w:hanging="360"/>
      </w:pPr>
      <w:rPr>
        <w:rFonts w:ascii="Wingdings" w:hAnsi="Wingdings" w:hint="default"/>
      </w:rPr>
    </w:lvl>
  </w:abstractNum>
  <w:abstractNum w:abstractNumId="30" w15:restartNumberingAfterBreak="0">
    <w:nsid w:val="7561667F"/>
    <w:multiLevelType w:val="hybridMultilevel"/>
    <w:tmpl w:val="CC52ED90"/>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7627759C"/>
    <w:multiLevelType w:val="hybridMultilevel"/>
    <w:tmpl w:val="54F82BB0"/>
    <w:lvl w:ilvl="0" w:tplc="7FAEA3FE">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7F193B17"/>
    <w:multiLevelType w:val="hybridMultilevel"/>
    <w:tmpl w:val="63BCAB8C"/>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311715658">
    <w:abstractNumId w:val="0"/>
  </w:num>
  <w:num w:numId="2" w16cid:durableId="2087458857">
    <w:abstractNumId w:val="1"/>
  </w:num>
  <w:num w:numId="3" w16cid:durableId="428703134">
    <w:abstractNumId w:val="2"/>
  </w:num>
  <w:num w:numId="4" w16cid:durableId="614337569">
    <w:abstractNumId w:val="3"/>
  </w:num>
  <w:num w:numId="5" w16cid:durableId="375355040">
    <w:abstractNumId w:val="4"/>
  </w:num>
  <w:num w:numId="6" w16cid:durableId="1050113973">
    <w:abstractNumId w:val="5"/>
  </w:num>
  <w:num w:numId="7" w16cid:durableId="1895266002">
    <w:abstractNumId w:val="6"/>
  </w:num>
  <w:num w:numId="8" w16cid:durableId="1713114536">
    <w:abstractNumId w:val="7"/>
  </w:num>
  <w:num w:numId="9" w16cid:durableId="349717975">
    <w:abstractNumId w:val="8"/>
  </w:num>
  <w:num w:numId="10" w16cid:durableId="69735230">
    <w:abstractNumId w:val="12"/>
  </w:num>
  <w:num w:numId="11" w16cid:durableId="1330596370">
    <w:abstractNumId w:val="29"/>
  </w:num>
  <w:num w:numId="12" w16cid:durableId="1919244510">
    <w:abstractNumId w:val="14"/>
  </w:num>
  <w:num w:numId="13" w16cid:durableId="2011786708">
    <w:abstractNumId w:val="26"/>
  </w:num>
  <w:num w:numId="14" w16cid:durableId="783580796">
    <w:abstractNumId w:val="13"/>
  </w:num>
  <w:num w:numId="15" w16cid:durableId="464860283">
    <w:abstractNumId w:val="18"/>
  </w:num>
  <w:num w:numId="16" w16cid:durableId="376316206">
    <w:abstractNumId w:val="19"/>
  </w:num>
  <w:num w:numId="17" w16cid:durableId="143544651">
    <w:abstractNumId w:val="21"/>
  </w:num>
  <w:num w:numId="18" w16cid:durableId="1024403625">
    <w:abstractNumId w:val="27"/>
  </w:num>
  <w:num w:numId="19" w16cid:durableId="1058821973">
    <w:abstractNumId w:val="23"/>
  </w:num>
  <w:num w:numId="20" w16cid:durableId="810832193">
    <w:abstractNumId w:val="20"/>
  </w:num>
  <w:num w:numId="21" w16cid:durableId="1267926785">
    <w:abstractNumId w:val="28"/>
  </w:num>
  <w:num w:numId="22" w16cid:durableId="1223098932">
    <w:abstractNumId w:val="22"/>
  </w:num>
  <w:num w:numId="23" w16cid:durableId="635140425">
    <w:abstractNumId w:val="24"/>
  </w:num>
  <w:num w:numId="24" w16cid:durableId="301738326">
    <w:abstractNumId w:val="31"/>
  </w:num>
  <w:num w:numId="25" w16cid:durableId="1413433454">
    <w:abstractNumId w:val="10"/>
  </w:num>
  <w:num w:numId="26" w16cid:durableId="60569093">
    <w:abstractNumId w:val="16"/>
  </w:num>
  <w:num w:numId="27" w16cid:durableId="1488473511">
    <w:abstractNumId w:val="15"/>
  </w:num>
  <w:num w:numId="28" w16cid:durableId="435294707">
    <w:abstractNumId w:val="11"/>
  </w:num>
  <w:num w:numId="29" w16cid:durableId="1332027020">
    <w:abstractNumId w:val="25"/>
  </w:num>
  <w:num w:numId="30" w16cid:durableId="337315593">
    <w:abstractNumId w:val="9"/>
  </w:num>
  <w:num w:numId="31" w16cid:durableId="277570659">
    <w:abstractNumId w:val="30"/>
  </w:num>
  <w:num w:numId="32" w16cid:durableId="107087915">
    <w:abstractNumId w:val="32"/>
  </w:num>
  <w:num w:numId="33" w16cid:durableId="8379600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183"/>
    <w:rsid w:val="00004FCB"/>
    <w:rsid w:val="0000550E"/>
    <w:rsid w:val="000078FA"/>
    <w:rsid w:val="00016D0A"/>
    <w:rsid w:val="000179E4"/>
    <w:rsid w:val="00024533"/>
    <w:rsid w:val="0003485A"/>
    <w:rsid w:val="00034A88"/>
    <w:rsid w:val="000419CF"/>
    <w:rsid w:val="0004686F"/>
    <w:rsid w:val="0005444D"/>
    <w:rsid w:val="00066EC8"/>
    <w:rsid w:val="00067CE6"/>
    <w:rsid w:val="00070183"/>
    <w:rsid w:val="000713AC"/>
    <w:rsid w:val="000873DA"/>
    <w:rsid w:val="0008779A"/>
    <w:rsid w:val="000A191F"/>
    <w:rsid w:val="000B0082"/>
    <w:rsid w:val="000C3CD1"/>
    <w:rsid w:val="000D6637"/>
    <w:rsid w:val="000E2FA6"/>
    <w:rsid w:val="000E3B1C"/>
    <w:rsid w:val="000E3F74"/>
    <w:rsid w:val="001000E4"/>
    <w:rsid w:val="00111246"/>
    <w:rsid w:val="001218AB"/>
    <w:rsid w:val="00121CED"/>
    <w:rsid w:val="00124E19"/>
    <w:rsid w:val="00125BF3"/>
    <w:rsid w:val="001332B7"/>
    <w:rsid w:val="00140A07"/>
    <w:rsid w:val="00142537"/>
    <w:rsid w:val="00145527"/>
    <w:rsid w:val="001518E5"/>
    <w:rsid w:val="001525CA"/>
    <w:rsid w:val="001528B8"/>
    <w:rsid w:val="00153D6C"/>
    <w:rsid w:val="00160985"/>
    <w:rsid w:val="0016588E"/>
    <w:rsid w:val="001674E1"/>
    <w:rsid w:val="00167AA7"/>
    <w:rsid w:val="001714E9"/>
    <w:rsid w:val="00175503"/>
    <w:rsid w:val="0017672F"/>
    <w:rsid w:val="00177AEB"/>
    <w:rsid w:val="0018202E"/>
    <w:rsid w:val="00187810"/>
    <w:rsid w:val="00190DB0"/>
    <w:rsid w:val="00193ED9"/>
    <w:rsid w:val="001A203A"/>
    <w:rsid w:val="001A33D8"/>
    <w:rsid w:val="001B00CD"/>
    <w:rsid w:val="001C15A2"/>
    <w:rsid w:val="001C6897"/>
    <w:rsid w:val="001C7F55"/>
    <w:rsid w:val="001D33F9"/>
    <w:rsid w:val="001D4727"/>
    <w:rsid w:val="001E0282"/>
    <w:rsid w:val="001E2BD3"/>
    <w:rsid w:val="001F5A2B"/>
    <w:rsid w:val="001F6CA2"/>
    <w:rsid w:val="001F7A0D"/>
    <w:rsid w:val="001F7F7F"/>
    <w:rsid w:val="00211735"/>
    <w:rsid w:val="00222B51"/>
    <w:rsid w:val="00226E35"/>
    <w:rsid w:val="00226F32"/>
    <w:rsid w:val="00230CB2"/>
    <w:rsid w:val="002323D8"/>
    <w:rsid w:val="0024668B"/>
    <w:rsid w:val="00246ABC"/>
    <w:rsid w:val="00253213"/>
    <w:rsid w:val="00253BC0"/>
    <w:rsid w:val="00260829"/>
    <w:rsid w:val="00275703"/>
    <w:rsid w:val="002837F0"/>
    <w:rsid w:val="00284A8D"/>
    <w:rsid w:val="0028623E"/>
    <w:rsid w:val="00291026"/>
    <w:rsid w:val="00291876"/>
    <w:rsid w:val="002941CC"/>
    <w:rsid w:val="002955EF"/>
    <w:rsid w:val="002A40F8"/>
    <w:rsid w:val="002A4B8E"/>
    <w:rsid w:val="002A6DA3"/>
    <w:rsid w:val="002B11BD"/>
    <w:rsid w:val="002B66BC"/>
    <w:rsid w:val="002C0B27"/>
    <w:rsid w:val="002C28FE"/>
    <w:rsid w:val="002D09E6"/>
    <w:rsid w:val="002D24D9"/>
    <w:rsid w:val="002D273F"/>
    <w:rsid w:val="002D6FF8"/>
    <w:rsid w:val="00302964"/>
    <w:rsid w:val="003060F5"/>
    <w:rsid w:val="0031076D"/>
    <w:rsid w:val="003224CF"/>
    <w:rsid w:val="0032250C"/>
    <w:rsid w:val="00323D01"/>
    <w:rsid w:val="00330BC7"/>
    <w:rsid w:val="003340FB"/>
    <w:rsid w:val="0033728B"/>
    <w:rsid w:val="0034329C"/>
    <w:rsid w:val="00343FD9"/>
    <w:rsid w:val="00347044"/>
    <w:rsid w:val="003504DD"/>
    <w:rsid w:val="00363EEE"/>
    <w:rsid w:val="00364333"/>
    <w:rsid w:val="003651BD"/>
    <w:rsid w:val="003702FE"/>
    <w:rsid w:val="0037759C"/>
    <w:rsid w:val="003837F8"/>
    <w:rsid w:val="00384340"/>
    <w:rsid w:val="0039009B"/>
    <w:rsid w:val="003901CE"/>
    <w:rsid w:val="003A5C4A"/>
    <w:rsid w:val="003A7DF1"/>
    <w:rsid w:val="003B1D43"/>
    <w:rsid w:val="003C4574"/>
    <w:rsid w:val="003D2998"/>
    <w:rsid w:val="003D6286"/>
    <w:rsid w:val="003E1701"/>
    <w:rsid w:val="003F0B1D"/>
    <w:rsid w:val="003F6AB3"/>
    <w:rsid w:val="00406590"/>
    <w:rsid w:val="00425F21"/>
    <w:rsid w:val="0042630B"/>
    <w:rsid w:val="004278F0"/>
    <w:rsid w:val="004338AE"/>
    <w:rsid w:val="00443E0B"/>
    <w:rsid w:val="00444B8D"/>
    <w:rsid w:val="00464612"/>
    <w:rsid w:val="00466022"/>
    <w:rsid w:val="004719F5"/>
    <w:rsid w:val="00475E27"/>
    <w:rsid w:val="00476394"/>
    <w:rsid w:val="004776EA"/>
    <w:rsid w:val="004A352B"/>
    <w:rsid w:val="004A4D97"/>
    <w:rsid w:val="004B6F58"/>
    <w:rsid w:val="004B7DC4"/>
    <w:rsid w:val="004B7E5B"/>
    <w:rsid w:val="004C69CC"/>
    <w:rsid w:val="004C7BEF"/>
    <w:rsid w:val="004D1F05"/>
    <w:rsid w:val="004E49DA"/>
    <w:rsid w:val="004F5B75"/>
    <w:rsid w:val="004F61B8"/>
    <w:rsid w:val="005131FA"/>
    <w:rsid w:val="00516111"/>
    <w:rsid w:val="0053034B"/>
    <w:rsid w:val="00537364"/>
    <w:rsid w:val="00540D22"/>
    <w:rsid w:val="0054201B"/>
    <w:rsid w:val="0054383B"/>
    <w:rsid w:val="005448EC"/>
    <w:rsid w:val="0054498A"/>
    <w:rsid w:val="005636CA"/>
    <w:rsid w:val="005656DB"/>
    <w:rsid w:val="00570414"/>
    <w:rsid w:val="00592E2C"/>
    <w:rsid w:val="00594549"/>
    <w:rsid w:val="005A1EB5"/>
    <w:rsid w:val="005A3B8E"/>
    <w:rsid w:val="005B6160"/>
    <w:rsid w:val="005B6510"/>
    <w:rsid w:val="005B7EC8"/>
    <w:rsid w:val="005C38C9"/>
    <w:rsid w:val="005C4EB9"/>
    <w:rsid w:val="005D6B4B"/>
    <w:rsid w:val="005D7EA9"/>
    <w:rsid w:val="005E2F08"/>
    <w:rsid w:val="005E7C66"/>
    <w:rsid w:val="005F65FC"/>
    <w:rsid w:val="005F7C1C"/>
    <w:rsid w:val="00606609"/>
    <w:rsid w:val="00606C6A"/>
    <w:rsid w:val="00616CAC"/>
    <w:rsid w:val="00616DDE"/>
    <w:rsid w:val="00617B78"/>
    <w:rsid w:val="00627F6D"/>
    <w:rsid w:val="0063485B"/>
    <w:rsid w:val="006349CE"/>
    <w:rsid w:val="00637DA9"/>
    <w:rsid w:val="006447CE"/>
    <w:rsid w:val="00645DBE"/>
    <w:rsid w:val="00653314"/>
    <w:rsid w:val="0066511C"/>
    <w:rsid w:val="00671A6D"/>
    <w:rsid w:val="00672700"/>
    <w:rsid w:val="00673881"/>
    <w:rsid w:val="00692630"/>
    <w:rsid w:val="0069644D"/>
    <w:rsid w:val="006A025F"/>
    <w:rsid w:val="006A31D8"/>
    <w:rsid w:val="006A6436"/>
    <w:rsid w:val="006B3D54"/>
    <w:rsid w:val="006B474B"/>
    <w:rsid w:val="006C600F"/>
    <w:rsid w:val="006D151C"/>
    <w:rsid w:val="006E111C"/>
    <w:rsid w:val="006E3200"/>
    <w:rsid w:val="006E515C"/>
    <w:rsid w:val="006E7A8C"/>
    <w:rsid w:val="006F154C"/>
    <w:rsid w:val="006F5904"/>
    <w:rsid w:val="006F66B5"/>
    <w:rsid w:val="006F76E3"/>
    <w:rsid w:val="007042A2"/>
    <w:rsid w:val="0070572B"/>
    <w:rsid w:val="00705AF4"/>
    <w:rsid w:val="007109A8"/>
    <w:rsid w:val="007139B2"/>
    <w:rsid w:val="00715EF8"/>
    <w:rsid w:val="00720595"/>
    <w:rsid w:val="007378B6"/>
    <w:rsid w:val="00740668"/>
    <w:rsid w:val="0076151A"/>
    <w:rsid w:val="007731C7"/>
    <w:rsid w:val="007813DB"/>
    <w:rsid w:val="007A2410"/>
    <w:rsid w:val="007B4C48"/>
    <w:rsid w:val="007C08C0"/>
    <w:rsid w:val="007D1D2A"/>
    <w:rsid w:val="007D230D"/>
    <w:rsid w:val="00803F63"/>
    <w:rsid w:val="00804CF1"/>
    <w:rsid w:val="00836E7E"/>
    <w:rsid w:val="00840D67"/>
    <w:rsid w:val="0085237A"/>
    <w:rsid w:val="00857DEF"/>
    <w:rsid w:val="0086220C"/>
    <w:rsid w:val="00867D64"/>
    <w:rsid w:val="00870E3B"/>
    <w:rsid w:val="00876169"/>
    <w:rsid w:val="00876F21"/>
    <w:rsid w:val="0088628C"/>
    <w:rsid w:val="00886306"/>
    <w:rsid w:val="0089184D"/>
    <w:rsid w:val="008A7B26"/>
    <w:rsid w:val="008B2498"/>
    <w:rsid w:val="008C275E"/>
    <w:rsid w:val="008C7B76"/>
    <w:rsid w:val="008D105E"/>
    <w:rsid w:val="008D3380"/>
    <w:rsid w:val="008D5331"/>
    <w:rsid w:val="008E2CD5"/>
    <w:rsid w:val="008F34D1"/>
    <w:rsid w:val="008F3527"/>
    <w:rsid w:val="008F6773"/>
    <w:rsid w:val="00911E6E"/>
    <w:rsid w:val="009233C3"/>
    <w:rsid w:val="00931DAF"/>
    <w:rsid w:val="00944B19"/>
    <w:rsid w:val="009473E9"/>
    <w:rsid w:val="009526C7"/>
    <w:rsid w:val="009565ED"/>
    <w:rsid w:val="00957767"/>
    <w:rsid w:val="00970A59"/>
    <w:rsid w:val="009728B3"/>
    <w:rsid w:val="00973E20"/>
    <w:rsid w:val="00977CB4"/>
    <w:rsid w:val="009A6DA0"/>
    <w:rsid w:val="009A6F5A"/>
    <w:rsid w:val="009A70BD"/>
    <w:rsid w:val="009B1ACD"/>
    <w:rsid w:val="009B220D"/>
    <w:rsid w:val="009C063E"/>
    <w:rsid w:val="009C4563"/>
    <w:rsid w:val="009C5C91"/>
    <w:rsid w:val="009C77D7"/>
    <w:rsid w:val="009D17B6"/>
    <w:rsid w:val="009E7029"/>
    <w:rsid w:val="009E7B14"/>
    <w:rsid w:val="009F0E2B"/>
    <w:rsid w:val="009F4981"/>
    <w:rsid w:val="00A025A1"/>
    <w:rsid w:val="00A102CF"/>
    <w:rsid w:val="00A14ABB"/>
    <w:rsid w:val="00A153C6"/>
    <w:rsid w:val="00A25BC5"/>
    <w:rsid w:val="00A26366"/>
    <w:rsid w:val="00A3286C"/>
    <w:rsid w:val="00A44799"/>
    <w:rsid w:val="00A4734B"/>
    <w:rsid w:val="00A504A5"/>
    <w:rsid w:val="00A64BFF"/>
    <w:rsid w:val="00A66315"/>
    <w:rsid w:val="00A66540"/>
    <w:rsid w:val="00A875A1"/>
    <w:rsid w:val="00A90EBF"/>
    <w:rsid w:val="00A94661"/>
    <w:rsid w:val="00AA0AE3"/>
    <w:rsid w:val="00AA16C8"/>
    <w:rsid w:val="00AA2CC9"/>
    <w:rsid w:val="00AA6EE1"/>
    <w:rsid w:val="00AB5F18"/>
    <w:rsid w:val="00AD2C36"/>
    <w:rsid w:val="00AE0F1F"/>
    <w:rsid w:val="00AE26BC"/>
    <w:rsid w:val="00AE46DD"/>
    <w:rsid w:val="00AF7727"/>
    <w:rsid w:val="00B00188"/>
    <w:rsid w:val="00B05B31"/>
    <w:rsid w:val="00B10C19"/>
    <w:rsid w:val="00B15682"/>
    <w:rsid w:val="00B17937"/>
    <w:rsid w:val="00B17EA9"/>
    <w:rsid w:val="00B22954"/>
    <w:rsid w:val="00B23C0D"/>
    <w:rsid w:val="00B25AF0"/>
    <w:rsid w:val="00B31FCC"/>
    <w:rsid w:val="00B51EB3"/>
    <w:rsid w:val="00B52F31"/>
    <w:rsid w:val="00B605E5"/>
    <w:rsid w:val="00B65D0C"/>
    <w:rsid w:val="00B73857"/>
    <w:rsid w:val="00B80DB0"/>
    <w:rsid w:val="00B824F9"/>
    <w:rsid w:val="00B930A0"/>
    <w:rsid w:val="00B96D58"/>
    <w:rsid w:val="00BA3BB1"/>
    <w:rsid w:val="00BA4EF5"/>
    <w:rsid w:val="00BA7A16"/>
    <w:rsid w:val="00BB7666"/>
    <w:rsid w:val="00BC234E"/>
    <w:rsid w:val="00BC2C33"/>
    <w:rsid w:val="00BC4C2A"/>
    <w:rsid w:val="00BC6D4D"/>
    <w:rsid w:val="00BF1D95"/>
    <w:rsid w:val="00BF39F0"/>
    <w:rsid w:val="00C050F7"/>
    <w:rsid w:val="00C166BC"/>
    <w:rsid w:val="00C20C9D"/>
    <w:rsid w:val="00C22E0E"/>
    <w:rsid w:val="00C22EF4"/>
    <w:rsid w:val="00C246D1"/>
    <w:rsid w:val="00C24E77"/>
    <w:rsid w:val="00C25348"/>
    <w:rsid w:val="00C35391"/>
    <w:rsid w:val="00C3623F"/>
    <w:rsid w:val="00C375CD"/>
    <w:rsid w:val="00C43743"/>
    <w:rsid w:val="00C43C30"/>
    <w:rsid w:val="00C637D2"/>
    <w:rsid w:val="00C65122"/>
    <w:rsid w:val="00C65D7E"/>
    <w:rsid w:val="00C66254"/>
    <w:rsid w:val="00C7001B"/>
    <w:rsid w:val="00C70C03"/>
    <w:rsid w:val="00C73171"/>
    <w:rsid w:val="00C75DAF"/>
    <w:rsid w:val="00C800FE"/>
    <w:rsid w:val="00C824DE"/>
    <w:rsid w:val="00C863F3"/>
    <w:rsid w:val="00C90B4C"/>
    <w:rsid w:val="00C93D9B"/>
    <w:rsid w:val="00C94582"/>
    <w:rsid w:val="00C97C35"/>
    <w:rsid w:val="00CA1615"/>
    <w:rsid w:val="00CA3FE6"/>
    <w:rsid w:val="00CC2F44"/>
    <w:rsid w:val="00CC6567"/>
    <w:rsid w:val="00CD27E9"/>
    <w:rsid w:val="00CE4531"/>
    <w:rsid w:val="00CF0726"/>
    <w:rsid w:val="00CF69A4"/>
    <w:rsid w:val="00CF6F26"/>
    <w:rsid w:val="00D03974"/>
    <w:rsid w:val="00D04CEA"/>
    <w:rsid w:val="00D05251"/>
    <w:rsid w:val="00D22478"/>
    <w:rsid w:val="00D327EF"/>
    <w:rsid w:val="00D33C42"/>
    <w:rsid w:val="00D35113"/>
    <w:rsid w:val="00D3695B"/>
    <w:rsid w:val="00D37145"/>
    <w:rsid w:val="00D50311"/>
    <w:rsid w:val="00D522C0"/>
    <w:rsid w:val="00D56AAA"/>
    <w:rsid w:val="00D606C0"/>
    <w:rsid w:val="00D62FD3"/>
    <w:rsid w:val="00D74079"/>
    <w:rsid w:val="00D751EA"/>
    <w:rsid w:val="00D7608C"/>
    <w:rsid w:val="00D80621"/>
    <w:rsid w:val="00D81EF7"/>
    <w:rsid w:val="00D910B7"/>
    <w:rsid w:val="00D934BD"/>
    <w:rsid w:val="00D96F13"/>
    <w:rsid w:val="00DA3AB9"/>
    <w:rsid w:val="00DA60C2"/>
    <w:rsid w:val="00DA793F"/>
    <w:rsid w:val="00DB0C59"/>
    <w:rsid w:val="00DB5086"/>
    <w:rsid w:val="00DC31F5"/>
    <w:rsid w:val="00DC7C16"/>
    <w:rsid w:val="00DD2906"/>
    <w:rsid w:val="00DD58AD"/>
    <w:rsid w:val="00DF143E"/>
    <w:rsid w:val="00E04B07"/>
    <w:rsid w:val="00E063C3"/>
    <w:rsid w:val="00E1368B"/>
    <w:rsid w:val="00E147DC"/>
    <w:rsid w:val="00E14EC8"/>
    <w:rsid w:val="00E208AA"/>
    <w:rsid w:val="00E269B9"/>
    <w:rsid w:val="00E41425"/>
    <w:rsid w:val="00E50221"/>
    <w:rsid w:val="00E50765"/>
    <w:rsid w:val="00E51909"/>
    <w:rsid w:val="00E51D60"/>
    <w:rsid w:val="00E542EC"/>
    <w:rsid w:val="00E64161"/>
    <w:rsid w:val="00E71C1E"/>
    <w:rsid w:val="00E81BA8"/>
    <w:rsid w:val="00E82FC4"/>
    <w:rsid w:val="00E90286"/>
    <w:rsid w:val="00E95AD6"/>
    <w:rsid w:val="00EA3DF1"/>
    <w:rsid w:val="00EA5089"/>
    <w:rsid w:val="00EB1BAD"/>
    <w:rsid w:val="00EB7E10"/>
    <w:rsid w:val="00EC336C"/>
    <w:rsid w:val="00EC6ED8"/>
    <w:rsid w:val="00EE37E5"/>
    <w:rsid w:val="00EE3896"/>
    <w:rsid w:val="00EF4953"/>
    <w:rsid w:val="00F1213F"/>
    <w:rsid w:val="00F12942"/>
    <w:rsid w:val="00F23EA7"/>
    <w:rsid w:val="00F26D9F"/>
    <w:rsid w:val="00F37201"/>
    <w:rsid w:val="00F379AE"/>
    <w:rsid w:val="00F403B2"/>
    <w:rsid w:val="00F442D6"/>
    <w:rsid w:val="00F500EE"/>
    <w:rsid w:val="00F505DE"/>
    <w:rsid w:val="00F538C5"/>
    <w:rsid w:val="00F60784"/>
    <w:rsid w:val="00F750D4"/>
    <w:rsid w:val="00F8094A"/>
    <w:rsid w:val="00F85B2B"/>
    <w:rsid w:val="00F86C25"/>
    <w:rsid w:val="00FA234E"/>
    <w:rsid w:val="00FA447F"/>
    <w:rsid w:val="00FA7D89"/>
    <w:rsid w:val="00FB1F37"/>
    <w:rsid w:val="00FC289D"/>
    <w:rsid w:val="00FD1526"/>
    <w:rsid w:val="00FD2B6F"/>
    <w:rsid w:val="00FD4D3D"/>
    <w:rsid w:val="00FD52B1"/>
    <w:rsid w:val="00FD564B"/>
    <w:rsid w:val="00FD6E0B"/>
    <w:rsid w:val="00FE6F64"/>
    <w:rsid w:val="00FE76DF"/>
    <w:rsid w:val="00FF1D97"/>
    <w:rsid w:val="00FF4633"/>
    <w:rsid w:val="00FF6CA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AE9ED"/>
  <w15:docId w15:val="{435C4B44-6B38-42C3-853B-1397DEAE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4531"/>
    <w:pPr>
      <w:suppressAutoHyphens/>
    </w:pPr>
    <w:rPr>
      <w:rFonts w:ascii="Palatino Linotype" w:hAnsi="Palatino Linotype"/>
      <w:sz w:val="24"/>
      <w:szCs w:val="24"/>
      <w:lang w:val="es-ES" w:eastAsia="ar-SA"/>
    </w:rPr>
  </w:style>
  <w:style w:type="paragraph" w:styleId="Ttulo1">
    <w:name w:val="heading 1"/>
    <w:basedOn w:val="Normal"/>
    <w:next w:val="Normal"/>
    <w:link w:val="Ttulo1Car"/>
    <w:qFormat/>
    <w:pPr>
      <w:keepNext/>
      <w:widowControl w:val="0"/>
      <w:numPr>
        <w:numId w:val="1"/>
      </w:numPr>
      <w:outlineLvl w:val="0"/>
    </w:pPr>
    <w:rPr>
      <w:b/>
      <w:szCs w:val="20"/>
    </w:rPr>
  </w:style>
  <w:style w:type="paragraph" w:styleId="Ttulo2">
    <w:name w:val="heading 2"/>
    <w:basedOn w:val="Normal"/>
    <w:next w:val="Normal"/>
    <w:qFormat/>
    <w:pPr>
      <w:keepNext/>
      <w:numPr>
        <w:ilvl w:val="1"/>
        <w:numId w:val="1"/>
      </w:numPr>
      <w:jc w:val="center"/>
      <w:outlineLvl w:val="1"/>
    </w:pPr>
    <w:rPr>
      <w:rFonts w:ascii="Verdana" w:hAnsi="Verdana"/>
      <w:b/>
      <w:sz w:val="26"/>
      <w:szCs w:val="20"/>
      <w:lang w:val="es-ES_tradnl"/>
    </w:rPr>
  </w:style>
  <w:style w:type="paragraph" w:styleId="Ttulo3">
    <w:name w:val="heading 3"/>
    <w:basedOn w:val="Normal"/>
    <w:next w:val="Normal"/>
    <w:link w:val="Ttulo3Car"/>
    <w:qFormat/>
    <w:pPr>
      <w:keepNext/>
      <w:numPr>
        <w:ilvl w:val="2"/>
        <w:numId w:val="1"/>
      </w:numPr>
      <w:spacing w:before="60" w:after="60"/>
      <w:outlineLvl w:val="2"/>
    </w:pPr>
    <w:rPr>
      <w:rFonts w:ascii="Verdana" w:hAnsi="Verdana"/>
      <w:b/>
      <w:sz w:val="18"/>
      <w:szCs w:val="20"/>
      <w:lang w:val="es-ES_tradnl"/>
    </w:rPr>
  </w:style>
  <w:style w:type="paragraph" w:styleId="Ttulo4">
    <w:name w:val="heading 4"/>
    <w:basedOn w:val="Normal"/>
    <w:next w:val="Normal"/>
    <w:qFormat/>
    <w:pPr>
      <w:keepNext/>
      <w:numPr>
        <w:ilvl w:val="3"/>
        <w:numId w:val="1"/>
      </w:numPr>
      <w:jc w:val="center"/>
      <w:outlineLvl w:val="3"/>
    </w:pPr>
    <w:rPr>
      <w:rFonts w:ascii="Verdana" w:hAnsi="Verdana"/>
      <w:b/>
      <w:sz w:val="18"/>
      <w:szCs w:val="20"/>
      <w:lang w:val="es-ES_tradnl"/>
    </w:rPr>
  </w:style>
  <w:style w:type="paragraph" w:styleId="Ttulo5">
    <w:name w:val="heading 5"/>
    <w:basedOn w:val="Normal"/>
    <w:next w:val="Normal"/>
    <w:qFormat/>
    <w:pPr>
      <w:keepNext/>
      <w:numPr>
        <w:ilvl w:val="4"/>
        <w:numId w:val="1"/>
      </w:numPr>
      <w:outlineLvl w:val="4"/>
    </w:pPr>
    <w:rPr>
      <w:b/>
      <w:sz w:val="20"/>
      <w:szCs w:val="20"/>
      <w:lang w:val="es-ES_tradnl"/>
    </w:rPr>
  </w:style>
  <w:style w:type="paragraph" w:styleId="Ttulo6">
    <w:name w:val="heading 6"/>
    <w:basedOn w:val="Normal"/>
    <w:next w:val="Normal"/>
    <w:qFormat/>
    <w:pPr>
      <w:keepNext/>
      <w:numPr>
        <w:ilvl w:val="5"/>
        <w:numId w:val="1"/>
      </w:numPr>
      <w:outlineLvl w:val="5"/>
    </w:pPr>
    <w:rPr>
      <w:rFonts w:ascii="Verdana" w:hAnsi="Verdana"/>
      <w:b/>
      <w:sz w:val="18"/>
      <w:szCs w:val="20"/>
      <w:lang w:val="es-ES_tradnl"/>
    </w:rPr>
  </w:style>
  <w:style w:type="paragraph" w:styleId="Ttulo7">
    <w:name w:val="heading 7"/>
    <w:basedOn w:val="Normal"/>
    <w:next w:val="Normal"/>
    <w:qFormat/>
    <w:pPr>
      <w:keepNext/>
      <w:numPr>
        <w:ilvl w:val="6"/>
        <w:numId w:val="1"/>
      </w:numPr>
      <w:ind w:right="2055"/>
      <w:jc w:val="center"/>
      <w:outlineLvl w:val="6"/>
    </w:pPr>
    <w:rPr>
      <w:rFonts w:ascii="Verdana" w:hAnsi="Verdana"/>
      <w:b/>
      <w:sz w:val="28"/>
    </w:rPr>
  </w:style>
  <w:style w:type="paragraph" w:styleId="Ttulo8">
    <w:name w:val="heading 8"/>
    <w:basedOn w:val="Normal"/>
    <w:next w:val="Normal"/>
    <w:qFormat/>
    <w:pPr>
      <w:keepNext/>
      <w:numPr>
        <w:ilvl w:val="7"/>
        <w:numId w:val="1"/>
      </w:numPr>
      <w:jc w:val="both"/>
      <w:outlineLvl w:val="7"/>
    </w:pPr>
    <w:rPr>
      <w:rFonts w:ascii="Verdana" w:hAnsi="Verdana"/>
      <w:b/>
      <w:sz w:val="18"/>
    </w:rPr>
  </w:style>
  <w:style w:type="paragraph" w:styleId="Ttulo9">
    <w:name w:val="heading 9"/>
    <w:basedOn w:val="Normal"/>
    <w:next w:val="Normal"/>
    <w:qFormat/>
    <w:pPr>
      <w:keepNext/>
      <w:numPr>
        <w:ilvl w:val="8"/>
        <w:numId w:val="1"/>
      </w:numPr>
      <w:shd w:val="clear" w:color="auto" w:fill="E5E5E5"/>
      <w:spacing w:line="232" w:lineRule="auto"/>
      <w:ind w:right="476"/>
      <w:jc w:val="both"/>
      <w:outlineLvl w:val="8"/>
    </w:pPr>
    <w:rPr>
      <w:rFonts w:ascii="Verdana" w:hAnsi="Verdana"/>
      <w:b/>
      <w:color w:val="000000"/>
      <w:spacing w:val="-3"/>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val="0"/>
      <w:i w:val="0"/>
    </w:rPr>
  </w:style>
  <w:style w:type="character" w:customStyle="1" w:styleId="WW8Num3z1">
    <w:name w:val="WW8Num3z1"/>
    <w:rPr>
      <w:b/>
    </w:rPr>
  </w:style>
  <w:style w:type="character" w:customStyle="1" w:styleId="WW8Num4z0">
    <w:name w:val="WW8Num4z0"/>
    <w:rPr>
      <w:b w:val="0"/>
      <w:i w:val="0"/>
    </w:rPr>
  </w:style>
  <w:style w:type="character" w:customStyle="1" w:styleId="WW8Num4z1">
    <w:name w:val="WW8Num4z1"/>
    <w:rPr>
      <w:b/>
    </w:rPr>
  </w:style>
  <w:style w:type="character" w:customStyle="1" w:styleId="WW8Num5z0">
    <w:name w:val="WW8Num5z0"/>
    <w:rPr>
      <w:rFonts w:ascii="Webdings" w:eastAsia="Times New Roman" w:hAnsi="Webdings" w:cs="Times New Roman"/>
      <w:sz w:val="16"/>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b w:val="0"/>
      <w:i w:val="0"/>
    </w:rPr>
  </w:style>
  <w:style w:type="character" w:customStyle="1" w:styleId="WW8Num6z1">
    <w:name w:val="WW8Num6z1"/>
    <w:rPr>
      <w:rFonts w:ascii="Wingdings" w:hAnsi="Wingdings"/>
      <w:b w:val="0"/>
      <w:i w:val="0"/>
      <w:sz w:val="16"/>
      <w:szCs w:val="16"/>
    </w:rPr>
  </w:style>
  <w:style w:type="character" w:customStyle="1" w:styleId="WW8Num7z0">
    <w:name w:val="WW8Num7z0"/>
    <w:rPr>
      <w:b/>
    </w:rPr>
  </w:style>
  <w:style w:type="character" w:customStyle="1" w:styleId="WW8Num8z0">
    <w:name w:val="WW8Num8z0"/>
    <w:rPr>
      <w:rFonts w:ascii="Symbol" w:hAnsi="Symbol"/>
    </w:rPr>
  </w:style>
  <w:style w:type="character" w:customStyle="1" w:styleId="WW8Num9z0">
    <w:name w:val="WW8Num9z0"/>
    <w:rPr>
      <w:rFonts w:ascii="Webdings" w:eastAsia="Times New Roman" w:hAnsi="Webdings" w:cs="Times New Roman"/>
      <w:sz w:val="16"/>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b w:val="0"/>
      <w:i w:val="0"/>
    </w:rPr>
  </w:style>
  <w:style w:type="character" w:customStyle="1" w:styleId="WW8Num10z1">
    <w:name w:val="WW8Num10z1"/>
    <w:rPr>
      <w:rFonts w:ascii="Wingdings" w:hAnsi="Wingdings"/>
      <w:b w:val="0"/>
      <w:i w:val="0"/>
      <w:sz w:val="16"/>
      <w:szCs w:val="16"/>
    </w:rPr>
  </w:style>
  <w:style w:type="character" w:customStyle="1" w:styleId="WW8Num11z0">
    <w:name w:val="WW8Num11z0"/>
    <w:rPr>
      <w:rFonts w:ascii="Webdings" w:eastAsia="Times New Roman" w:hAnsi="Webdings" w:cs="Times New Roman"/>
      <w:sz w:val="16"/>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1">
    <w:name w:val="WW8Num12z1"/>
    <w:rPr>
      <w:b/>
    </w:rPr>
  </w:style>
  <w:style w:type="character" w:customStyle="1" w:styleId="WW8Num14z0">
    <w:name w:val="WW8Num14z0"/>
    <w:rPr>
      <w:rFonts w:ascii="Symbol" w:hAnsi="Symbol"/>
    </w:rPr>
  </w:style>
  <w:style w:type="character" w:customStyle="1" w:styleId="WW8Num16z0">
    <w:name w:val="WW8Num16z0"/>
    <w:rPr>
      <w:rFonts w:ascii="Wingdings" w:hAnsi="Wingdings"/>
      <w:b w:val="0"/>
      <w:i w:val="0"/>
      <w:sz w:val="16"/>
      <w:szCs w:val="16"/>
    </w:rPr>
  </w:style>
  <w:style w:type="character" w:customStyle="1" w:styleId="Fuentedeprrafopredeter1">
    <w:name w:val="Fuente de párrafo predeter.1"/>
  </w:style>
  <w:style w:type="character" w:styleId="Nmerodepgina">
    <w:name w:val="page number"/>
    <w:basedOn w:val="Fuentedeprrafopredeter1"/>
  </w:style>
  <w:style w:type="paragraph" w:customStyle="1" w:styleId="Encabezado1">
    <w:name w:val="Encabezado1"/>
    <w:basedOn w:val="Normal"/>
    <w:next w:val="Textoindependiente"/>
    <w:pPr>
      <w:keepNext/>
      <w:spacing w:before="240" w:after="120"/>
    </w:pPr>
    <w:rPr>
      <w:rFonts w:ascii="Arial" w:eastAsia="MS Gothic" w:hAnsi="Arial" w:cs="Tahoma"/>
      <w:sz w:val="28"/>
      <w:szCs w:val="28"/>
    </w:rPr>
  </w:style>
  <w:style w:type="paragraph" w:styleId="Textoindependiente">
    <w:name w:val="Body Text"/>
    <w:basedOn w:val="Normal"/>
    <w:pPr>
      <w:jc w:val="center"/>
    </w:pPr>
    <w:rPr>
      <w:rFonts w:ascii="Verdana" w:hAnsi="Verdana"/>
      <w:b/>
      <w:szCs w:val="20"/>
      <w:lang w:val="es-ES_tradnl"/>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extoindependiente31">
    <w:name w:val="Texto independiente 31"/>
    <w:basedOn w:val="Normal"/>
    <w:pPr>
      <w:jc w:val="both"/>
    </w:pPr>
    <w:rPr>
      <w:rFonts w:ascii="Verdana" w:hAnsi="Verdana"/>
      <w:sz w:val="20"/>
      <w:szCs w:val="20"/>
      <w:lang w:val="es-ES_tradnl"/>
    </w:rPr>
  </w:style>
  <w:style w:type="paragraph" w:customStyle="1" w:styleId="Textodebloque1">
    <w:name w:val="Texto de bloque1"/>
    <w:basedOn w:val="Normal"/>
    <w:pPr>
      <w:ind w:left="851" w:right="760"/>
      <w:jc w:val="both"/>
    </w:pPr>
    <w:rPr>
      <w:rFonts w:ascii="Verdana" w:hAnsi="Verdana"/>
      <w:b/>
      <w:sz w:val="22"/>
      <w:szCs w:val="20"/>
      <w:lang w:val="es-ES_tradnl"/>
    </w:rPr>
  </w:style>
  <w:style w:type="paragraph" w:styleId="Encabezado">
    <w:name w:val="header"/>
    <w:basedOn w:val="Normal"/>
    <w:link w:val="EncabezadoCar"/>
    <w:uiPriority w:val="99"/>
    <w:pPr>
      <w:tabs>
        <w:tab w:val="center" w:pos="4252"/>
        <w:tab w:val="right" w:pos="8504"/>
      </w:tabs>
    </w:pPr>
    <w:rPr>
      <w:sz w:val="20"/>
      <w:szCs w:val="20"/>
      <w:lang w:val="es-ES_tradnl"/>
    </w:rPr>
  </w:style>
  <w:style w:type="paragraph" w:styleId="Piedepgina">
    <w:name w:val="footer"/>
    <w:basedOn w:val="Normal"/>
    <w:link w:val="PiedepginaCar"/>
    <w:uiPriority w:val="99"/>
    <w:pPr>
      <w:tabs>
        <w:tab w:val="center" w:pos="4419"/>
        <w:tab w:val="right" w:pos="8838"/>
      </w:tabs>
    </w:pPr>
    <w:rPr>
      <w:sz w:val="22"/>
      <w:szCs w:val="20"/>
      <w:lang w:val="es-ES_tradnl"/>
    </w:rPr>
  </w:style>
  <w:style w:type="paragraph" w:customStyle="1" w:styleId="Epgrafe1">
    <w:name w:val="Epígrafe1"/>
    <w:basedOn w:val="Normal"/>
    <w:next w:val="Normal"/>
    <w:pPr>
      <w:jc w:val="center"/>
    </w:pPr>
    <w:rPr>
      <w:b/>
      <w:sz w:val="22"/>
      <w:szCs w:val="20"/>
      <w:lang w:val="es-ES_tradnl"/>
    </w:rPr>
  </w:style>
  <w:style w:type="paragraph" w:styleId="Textonotapie">
    <w:name w:val="footnote text"/>
    <w:basedOn w:val="Normal"/>
    <w:semiHidden/>
    <w:rPr>
      <w:sz w:val="20"/>
      <w:szCs w:val="20"/>
      <w:lang w:val="es-ES_tradnl"/>
    </w:rPr>
  </w:style>
  <w:style w:type="paragraph" w:customStyle="1" w:styleId="Textoindependiente21">
    <w:name w:val="Texto independiente 21"/>
    <w:basedOn w:val="Normal"/>
    <w:pPr>
      <w:pBdr>
        <w:top w:val="single" w:sz="4" w:space="1" w:color="000000"/>
        <w:left w:val="single" w:sz="4" w:space="0" w:color="000000"/>
        <w:bottom w:val="single" w:sz="4" w:space="1" w:color="000000"/>
        <w:right w:val="single" w:sz="4" w:space="4" w:color="000000"/>
      </w:pBdr>
      <w:jc w:val="both"/>
    </w:pPr>
    <w:rPr>
      <w:rFonts w:ascii="Verdana" w:hAnsi="Verdana"/>
      <w:b/>
      <w:sz w:val="18"/>
      <w:szCs w:val="20"/>
      <w:lang w:val="es-ES_tradnl"/>
    </w:rPr>
  </w:style>
  <w:style w:type="paragraph" w:customStyle="1" w:styleId="Sangra2detindependiente1">
    <w:name w:val="Sangría 2 de t. independiente1"/>
    <w:basedOn w:val="Normal"/>
    <w:pPr>
      <w:tabs>
        <w:tab w:val="left" w:pos="142"/>
      </w:tabs>
      <w:spacing w:before="80"/>
      <w:ind w:left="142"/>
      <w:jc w:val="both"/>
    </w:pPr>
    <w:rPr>
      <w:rFonts w:ascii="Verdana" w:hAnsi="Verdana"/>
      <w:b/>
      <w:i/>
      <w:sz w:val="18"/>
      <w:szCs w:val="20"/>
    </w:rPr>
  </w:style>
  <w:style w:type="paragraph" w:styleId="Sangradetextonormal">
    <w:name w:val="Body Text Indent"/>
    <w:basedOn w:val="Normal"/>
    <w:pPr>
      <w:tabs>
        <w:tab w:val="left" w:pos="284"/>
      </w:tabs>
      <w:ind w:left="284" w:hanging="284"/>
    </w:pPr>
    <w:rPr>
      <w:rFonts w:ascii="Verdana" w:hAnsi="Verdana"/>
      <w:sz w:val="20"/>
      <w:szCs w:val="20"/>
      <w:lang w:val="es-ES_tradnl"/>
    </w:rPr>
  </w:style>
  <w:style w:type="paragraph" w:customStyle="1" w:styleId="Sangra3detindependiente1">
    <w:name w:val="Sangría 3 de t. independiente1"/>
    <w:basedOn w:val="Normal"/>
    <w:pPr>
      <w:ind w:firstLine="708"/>
      <w:jc w:val="both"/>
    </w:pPr>
    <w:rPr>
      <w:rFonts w:ascii="Verdana" w:hAnsi="Verdana"/>
      <w:sz w:val="18"/>
    </w:rPr>
  </w:style>
  <w:style w:type="paragraph" w:styleId="Ttulo">
    <w:name w:val="Title"/>
    <w:basedOn w:val="Normal"/>
    <w:next w:val="Subttulo"/>
    <w:qFormat/>
    <w:pPr>
      <w:jc w:val="center"/>
    </w:pPr>
    <w:rPr>
      <w:rFonts w:ascii="Verdana" w:hAnsi="Verdana"/>
      <w:b/>
    </w:rPr>
  </w:style>
  <w:style w:type="paragraph" w:styleId="Subttulo">
    <w:name w:val="Subtitle"/>
    <w:basedOn w:val="Encabezado1"/>
    <w:next w:val="Textoindependiente"/>
    <w:qFormat/>
    <w:pPr>
      <w:jc w:val="center"/>
    </w:pPr>
    <w:rPr>
      <w:i/>
      <w:iCs/>
    </w:rPr>
  </w:style>
  <w:style w:type="paragraph" w:customStyle="1" w:styleId="xl24">
    <w:name w:val="xl24"/>
    <w:basedOn w:val="Normal"/>
    <w:pPr>
      <w:pBdr>
        <w:top w:val="single" w:sz="4" w:space="0" w:color="000000"/>
        <w:left w:val="single" w:sz="8" w:space="7" w:color="000000"/>
        <w:bottom w:val="single" w:sz="8" w:space="0" w:color="000000"/>
        <w:right w:val="single" w:sz="8" w:space="0" w:color="000000"/>
      </w:pBdr>
      <w:spacing w:before="100" w:after="100"/>
      <w:textAlignment w:val="center"/>
    </w:pPr>
  </w:style>
  <w:style w:type="paragraph" w:customStyle="1" w:styleId="xl25">
    <w:name w:val="xl25"/>
    <w:basedOn w:val="Normal"/>
    <w:pPr>
      <w:pBdr>
        <w:left w:val="single" w:sz="8" w:space="7" w:color="000000"/>
        <w:bottom w:val="single" w:sz="4" w:space="0" w:color="000000"/>
        <w:right w:val="single" w:sz="8" w:space="0" w:color="000000"/>
      </w:pBdr>
      <w:spacing w:before="100" w:after="100"/>
      <w:textAlignment w:val="center"/>
    </w:pPr>
  </w:style>
  <w:style w:type="paragraph" w:customStyle="1" w:styleId="xl26">
    <w:name w:val="xl26"/>
    <w:basedOn w:val="Normal"/>
    <w:pPr>
      <w:pBdr>
        <w:top w:val="single" w:sz="4" w:space="0" w:color="000000"/>
        <w:left w:val="single" w:sz="8" w:space="7" w:color="000000"/>
        <w:bottom w:val="single" w:sz="4" w:space="0" w:color="000000"/>
        <w:right w:val="single" w:sz="8" w:space="0" w:color="000000"/>
      </w:pBdr>
      <w:shd w:val="clear" w:color="auto" w:fill="FFFF00"/>
      <w:spacing w:before="100" w:after="100"/>
      <w:textAlignment w:val="center"/>
    </w:pPr>
  </w:style>
  <w:style w:type="paragraph" w:customStyle="1" w:styleId="xl27">
    <w:name w:val="xl27"/>
    <w:basedOn w:val="Normal"/>
    <w:pPr>
      <w:pBdr>
        <w:top w:val="single" w:sz="4" w:space="0" w:color="000000"/>
        <w:left w:val="single" w:sz="8" w:space="7" w:color="000000"/>
        <w:right w:val="single" w:sz="8" w:space="0" w:color="000000"/>
      </w:pBdr>
      <w:shd w:val="clear" w:color="auto" w:fill="FFFF00"/>
      <w:spacing w:before="100" w:after="100"/>
      <w:textAlignment w:val="center"/>
    </w:pPr>
  </w:style>
  <w:style w:type="paragraph" w:customStyle="1" w:styleId="xl28">
    <w:name w:val="xl28"/>
    <w:basedOn w:val="Normal"/>
    <w:pPr>
      <w:pBdr>
        <w:top w:val="single" w:sz="8" w:space="0" w:color="000000"/>
        <w:left w:val="single" w:sz="8" w:space="0" w:color="000000"/>
        <w:bottom w:val="single" w:sz="4" w:space="0" w:color="000000"/>
        <w:right w:val="single" w:sz="8" w:space="0" w:color="000000"/>
      </w:pBdr>
      <w:spacing w:before="100" w:after="100"/>
      <w:jc w:val="center"/>
      <w:textAlignment w:val="center"/>
    </w:pPr>
  </w:style>
  <w:style w:type="paragraph" w:customStyle="1" w:styleId="xl29">
    <w:name w:val="xl29"/>
    <w:basedOn w:val="Normal"/>
    <w:pPr>
      <w:pBdr>
        <w:top w:val="single" w:sz="4" w:space="0" w:color="000000"/>
        <w:left w:val="single" w:sz="8" w:space="0" w:color="000000"/>
        <w:bottom w:val="single" w:sz="4" w:space="0" w:color="000000"/>
        <w:right w:val="single" w:sz="8" w:space="0" w:color="000000"/>
      </w:pBdr>
      <w:spacing w:before="100" w:after="100"/>
      <w:jc w:val="center"/>
      <w:textAlignment w:val="center"/>
    </w:pPr>
  </w:style>
  <w:style w:type="paragraph" w:customStyle="1" w:styleId="xl30">
    <w:name w:val="xl30"/>
    <w:basedOn w:val="Normal"/>
    <w:pPr>
      <w:pBdr>
        <w:top w:val="single" w:sz="4" w:space="0" w:color="000000"/>
        <w:left w:val="single" w:sz="8" w:space="0" w:color="000000"/>
        <w:bottom w:val="single" w:sz="8" w:space="0" w:color="000000"/>
        <w:right w:val="single" w:sz="8" w:space="0" w:color="000000"/>
      </w:pBdr>
      <w:spacing w:before="100" w:after="100"/>
      <w:jc w:val="center"/>
      <w:textAlignment w:val="center"/>
    </w:pPr>
  </w:style>
  <w:style w:type="paragraph" w:customStyle="1" w:styleId="xl31">
    <w:name w:val="xl31"/>
    <w:basedOn w:val="Normal"/>
    <w:pPr>
      <w:pBdr>
        <w:top w:val="single" w:sz="4" w:space="0" w:color="000000"/>
        <w:left w:val="single" w:sz="8" w:space="0" w:color="000000"/>
        <w:bottom w:val="single" w:sz="4" w:space="0" w:color="000000"/>
        <w:right w:val="single" w:sz="8" w:space="0" w:color="000000"/>
      </w:pBdr>
      <w:spacing w:before="100" w:after="100"/>
      <w:jc w:val="center"/>
      <w:textAlignment w:val="center"/>
    </w:pPr>
  </w:style>
  <w:style w:type="paragraph" w:customStyle="1" w:styleId="xl32">
    <w:name w:val="xl32"/>
    <w:basedOn w:val="Normal"/>
    <w:pPr>
      <w:pBdr>
        <w:top w:val="single" w:sz="4" w:space="0" w:color="000000"/>
        <w:left w:val="single" w:sz="8" w:space="0" w:color="000000"/>
        <w:bottom w:val="single" w:sz="8" w:space="0" w:color="000000"/>
        <w:right w:val="single" w:sz="8" w:space="0" w:color="000000"/>
      </w:pBdr>
      <w:spacing w:before="100" w:after="100"/>
      <w:jc w:val="center"/>
      <w:textAlignment w:val="center"/>
    </w:pPr>
  </w:style>
  <w:style w:type="paragraph" w:customStyle="1" w:styleId="xl33">
    <w:name w:val="xl33"/>
    <w:basedOn w:val="Normal"/>
    <w:pPr>
      <w:pBdr>
        <w:top w:val="single" w:sz="8" w:space="0" w:color="000000"/>
        <w:left w:val="single" w:sz="8" w:space="0" w:color="000000"/>
        <w:bottom w:val="single" w:sz="4" w:space="0" w:color="000000"/>
        <w:right w:val="single" w:sz="8" w:space="0" w:color="000000"/>
      </w:pBdr>
      <w:spacing w:before="100" w:after="100"/>
      <w:jc w:val="center"/>
      <w:textAlignment w:val="center"/>
    </w:pPr>
  </w:style>
  <w:style w:type="paragraph" w:customStyle="1" w:styleId="xl34">
    <w:name w:val="xl34"/>
    <w:basedOn w:val="Normal"/>
    <w:pPr>
      <w:pBdr>
        <w:top w:val="single" w:sz="4" w:space="0" w:color="000000"/>
        <w:left w:val="single" w:sz="8" w:space="0" w:color="000000"/>
        <w:right w:val="single" w:sz="8" w:space="0" w:color="000000"/>
      </w:pBdr>
      <w:spacing w:before="100" w:after="100"/>
      <w:jc w:val="center"/>
      <w:textAlignment w:val="center"/>
    </w:pPr>
  </w:style>
  <w:style w:type="paragraph" w:customStyle="1" w:styleId="xl35">
    <w:name w:val="xl35"/>
    <w:basedOn w:val="Normal"/>
    <w:pPr>
      <w:pBdr>
        <w:left w:val="single" w:sz="8" w:space="0" w:color="000000"/>
        <w:bottom w:val="single" w:sz="4" w:space="0" w:color="000000"/>
        <w:right w:val="single" w:sz="8" w:space="0" w:color="000000"/>
      </w:pBdr>
      <w:spacing w:before="100" w:after="100"/>
      <w:jc w:val="center"/>
      <w:textAlignment w:val="center"/>
    </w:pPr>
  </w:style>
  <w:style w:type="paragraph" w:customStyle="1" w:styleId="xl36">
    <w:name w:val="xl36"/>
    <w:basedOn w:val="Normal"/>
    <w:pPr>
      <w:pBdr>
        <w:top w:val="single" w:sz="8" w:space="0" w:color="000000"/>
        <w:left w:val="single" w:sz="8" w:space="0" w:color="000000"/>
        <w:right w:val="single" w:sz="8" w:space="0" w:color="000000"/>
      </w:pBdr>
      <w:spacing w:before="100" w:after="100"/>
      <w:jc w:val="center"/>
      <w:textAlignment w:val="center"/>
    </w:pPr>
    <w:rPr>
      <w:b/>
      <w:bCs/>
      <w:sz w:val="32"/>
      <w:szCs w:val="32"/>
    </w:rPr>
  </w:style>
  <w:style w:type="paragraph" w:customStyle="1" w:styleId="xl37">
    <w:name w:val="xl37"/>
    <w:basedOn w:val="Normal"/>
    <w:pPr>
      <w:pBdr>
        <w:left w:val="single" w:sz="8" w:space="0" w:color="000000"/>
        <w:right w:val="single" w:sz="8" w:space="0" w:color="000000"/>
      </w:pBdr>
      <w:spacing w:before="100" w:after="100"/>
      <w:jc w:val="center"/>
      <w:textAlignment w:val="center"/>
    </w:pPr>
    <w:rPr>
      <w:b/>
      <w:bCs/>
      <w:sz w:val="32"/>
      <w:szCs w:val="32"/>
    </w:rPr>
  </w:style>
  <w:style w:type="paragraph" w:customStyle="1" w:styleId="xl38">
    <w:name w:val="xl38"/>
    <w:basedOn w:val="Normal"/>
    <w:pPr>
      <w:pBdr>
        <w:left w:val="single" w:sz="8" w:space="0" w:color="000000"/>
        <w:bottom w:val="single" w:sz="8" w:space="0" w:color="000000"/>
        <w:right w:val="single" w:sz="8" w:space="0" w:color="000000"/>
      </w:pBdr>
      <w:spacing w:before="100" w:after="100"/>
      <w:jc w:val="center"/>
      <w:textAlignment w:val="center"/>
    </w:pPr>
    <w:rPr>
      <w:b/>
      <w:bCs/>
      <w:sz w:val="32"/>
      <w:szCs w:val="32"/>
    </w:rPr>
  </w:style>
  <w:style w:type="paragraph" w:customStyle="1" w:styleId="xl39">
    <w:name w:val="xl39"/>
    <w:basedOn w:val="Normal"/>
    <w:pPr>
      <w:pBdr>
        <w:top w:val="single" w:sz="8" w:space="0" w:color="000000"/>
        <w:left w:val="single" w:sz="8" w:space="0" w:color="000000"/>
        <w:bottom w:val="single" w:sz="4" w:space="0" w:color="000000"/>
        <w:right w:val="single" w:sz="8" w:space="0" w:color="000000"/>
      </w:pBdr>
      <w:spacing w:before="100" w:after="100"/>
      <w:jc w:val="center"/>
      <w:textAlignment w:val="center"/>
    </w:pPr>
    <w:rPr>
      <w:rFonts w:ascii="Arial" w:hAnsi="Arial" w:cs="Arial"/>
      <w:b/>
      <w:bCs/>
    </w:rPr>
  </w:style>
  <w:style w:type="paragraph" w:customStyle="1" w:styleId="xl40">
    <w:name w:val="xl40"/>
    <w:basedOn w:val="Normal"/>
    <w:pPr>
      <w:pBdr>
        <w:top w:val="single" w:sz="4" w:space="0" w:color="000000"/>
        <w:left w:val="single" w:sz="8" w:space="0" w:color="000000"/>
        <w:bottom w:val="single" w:sz="4" w:space="0" w:color="000000"/>
        <w:right w:val="single" w:sz="8" w:space="0" w:color="000000"/>
      </w:pBdr>
      <w:spacing w:before="100" w:after="100"/>
      <w:jc w:val="center"/>
      <w:textAlignment w:val="center"/>
    </w:pPr>
    <w:rPr>
      <w:rFonts w:ascii="Arial" w:hAnsi="Arial" w:cs="Arial"/>
      <w:b/>
      <w:bCs/>
    </w:rPr>
  </w:style>
  <w:style w:type="paragraph" w:customStyle="1" w:styleId="xl41">
    <w:name w:val="xl41"/>
    <w:basedOn w:val="Normal"/>
    <w:pPr>
      <w:pBdr>
        <w:top w:val="single" w:sz="4" w:space="0" w:color="000000"/>
        <w:left w:val="single" w:sz="8" w:space="0" w:color="000000"/>
        <w:bottom w:val="single" w:sz="8" w:space="0" w:color="000000"/>
        <w:right w:val="single" w:sz="8" w:space="0" w:color="000000"/>
      </w:pBdr>
      <w:spacing w:before="100" w:after="100"/>
      <w:jc w:val="center"/>
      <w:textAlignment w:val="center"/>
    </w:pPr>
    <w:rPr>
      <w:rFonts w:ascii="Arial" w:hAnsi="Arial" w:cs="Arial"/>
      <w:b/>
      <w:bCs/>
    </w:rPr>
  </w:style>
  <w:style w:type="paragraph" w:customStyle="1" w:styleId="xl42">
    <w:name w:val="xl42"/>
    <w:basedOn w:val="Normal"/>
    <w:pPr>
      <w:pBdr>
        <w:top w:val="single" w:sz="8" w:space="0" w:color="000000"/>
        <w:left w:val="single" w:sz="8" w:space="0" w:color="000000"/>
        <w:right w:val="single" w:sz="8" w:space="0" w:color="000000"/>
      </w:pBdr>
      <w:shd w:val="clear" w:color="auto" w:fill="FFCC99"/>
      <w:spacing w:before="100" w:after="100"/>
      <w:jc w:val="center"/>
      <w:textAlignment w:val="center"/>
    </w:pPr>
    <w:rPr>
      <w:rFonts w:ascii="Arial" w:hAnsi="Arial" w:cs="Arial"/>
      <w:b/>
      <w:bCs/>
    </w:rPr>
  </w:style>
  <w:style w:type="paragraph" w:customStyle="1" w:styleId="xl43">
    <w:name w:val="xl43"/>
    <w:basedOn w:val="Normal"/>
    <w:pPr>
      <w:pBdr>
        <w:left w:val="single" w:sz="8" w:space="0" w:color="000000"/>
        <w:bottom w:val="single" w:sz="8" w:space="0" w:color="000000"/>
        <w:right w:val="single" w:sz="8" w:space="0" w:color="000000"/>
      </w:pBdr>
      <w:shd w:val="clear" w:color="auto" w:fill="FFCC99"/>
      <w:spacing w:before="100" w:after="100"/>
      <w:jc w:val="center"/>
      <w:textAlignment w:val="center"/>
    </w:pPr>
    <w:rPr>
      <w:rFonts w:ascii="Arial" w:hAnsi="Arial" w:cs="Arial"/>
      <w:b/>
      <w:bCs/>
    </w:rPr>
  </w:style>
  <w:style w:type="paragraph" w:customStyle="1" w:styleId="xl44">
    <w:name w:val="xl44"/>
    <w:basedOn w:val="Normal"/>
    <w:pPr>
      <w:pBdr>
        <w:top w:val="single" w:sz="8" w:space="0" w:color="000000"/>
        <w:left w:val="single" w:sz="8" w:space="0" w:color="000000"/>
        <w:right w:val="single" w:sz="8" w:space="0" w:color="000000"/>
      </w:pBdr>
      <w:spacing w:before="100" w:after="100"/>
      <w:jc w:val="center"/>
      <w:textAlignment w:val="center"/>
    </w:pPr>
    <w:rPr>
      <w:rFonts w:ascii="Arial" w:hAnsi="Arial" w:cs="Arial"/>
      <w:b/>
      <w:bCs/>
    </w:rPr>
  </w:style>
  <w:style w:type="paragraph" w:customStyle="1" w:styleId="xl45">
    <w:name w:val="xl45"/>
    <w:basedOn w:val="Normal"/>
    <w:pPr>
      <w:pBdr>
        <w:left w:val="single" w:sz="8" w:space="0" w:color="000000"/>
        <w:right w:val="single" w:sz="8" w:space="0" w:color="000000"/>
      </w:pBdr>
      <w:spacing w:before="100" w:after="100"/>
      <w:jc w:val="center"/>
      <w:textAlignment w:val="center"/>
    </w:pPr>
    <w:rPr>
      <w:rFonts w:ascii="Arial" w:hAnsi="Arial" w:cs="Arial"/>
      <w:b/>
      <w:bCs/>
    </w:rPr>
  </w:style>
  <w:style w:type="paragraph" w:customStyle="1" w:styleId="xl46">
    <w:name w:val="xl46"/>
    <w:basedOn w:val="Normal"/>
    <w:pPr>
      <w:pBdr>
        <w:left w:val="single" w:sz="8" w:space="0" w:color="000000"/>
        <w:bottom w:val="single" w:sz="8" w:space="0" w:color="000000"/>
        <w:right w:val="single" w:sz="8" w:space="0" w:color="000000"/>
      </w:pBdr>
      <w:spacing w:before="100" w:after="100"/>
      <w:jc w:val="center"/>
      <w:textAlignment w:val="center"/>
    </w:pPr>
    <w:rPr>
      <w:rFonts w:ascii="Arial" w:hAnsi="Arial" w:cs="Arial"/>
      <w:b/>
      <w:bCs/>
    </w:rPr>
  </w:style>
  <w:style w:type="paragraph" w:customStyle="1" w:styleId="xl47">
    <w:name w:val="xl47"/>
    <w:basedOn w:val="Normal"/>
    <w:pPr>
      <w:pBdr>
        <w:top w:val="single" w:sz="4" w:space="0" w:color="000000"/>
        <w:left w:val="single" w:sz="8" w:space="0" w:color="000000"/>
        <w:right w:val="single" w:sz="8" w:space="0" w:color="000000"/>
      </w:pBdr>
      <w:spacing w:before="100" w:after="100"/>
      <w:jc w:val="center"/>
      <w:textAlignment w:val="center"/>
    </w:pPr>
    <w:rPr>
      <w:rFonts w:ascii="Arial" w:hAnsi="Arial" w:cs="Arial"/>
      <w:b/>
      <w:bCs/>
    </w:rPr>
  </w:style>
  <w:style w:type="paragraph" w:customStyle="1" w:styleId="xl48">
    <w:name w:val="xl48"/>
    <w:basedOn w:val="Normal"/>
    <w:pPr>
      <w:pBdr>
        <w:top w:val="single" w:sz="8" w:space="0" w:color="000000"/>
        <w:left w:val="single" w:sz="8" w:space="0" w:color="000000"/>
      </w:pBdr>
      <w:spacing w:before="100" w:after="100"/>
      <w:jc w:val="center"/>
      <w:textAlignment w:val="center"/>
    </w:pPr>
    <w:rPr>
      <w:rFonts w:ascii="Arial" w:hAnsi="Arial" w:cs="Arial"/>
      <w:b/>
      <w:bCs/>
      <w:sz w:val="36"/>
      <w:szCs w:val="36"/>
    </w:rPr>
  </w:style>
  <w:style w:type="paragraph" w:customStyle="1" w:styleId="xl49">
    <w:name w:val="xl49"/>
    <w:basedOn w:val="Normal"/>
    <w:pPr>
      <w:pBdr>
        <w:top w:val="single" w:sz="8" w:space="0" w:color="000000"/>
      </w:pBdr>
      <w:spacing w:before="100" w:after="100"/>
      <w:jc w:val="center"/>
      <w:textAlignment w:val="center"/>
    </w:pPr>
    <w:rPr>
      <w:rFonts w:ascii="Arial" w:hAnsi="Arial" w:cs="Arial"/>
      <w:b/>
      <w:bCs/>
      <w:sz w:val="36"/>
      <w:szCs w:val="36"/>
    </w:rPr>
  </w:style>
  <w:style w:type="paragraph" w:customStyle="1" w:styleId="xl50">
    <w:name w:val="xl50"/>
    <w:basedOn w:val="Normal"/>
    <w:pPr>
      <w:pBdr>
        <w:top w:val="single" w:sz="8" w:space="0" w:color="000000"/>
        <w:right w:val="single" w:sz="8" w:space="0" w:color="000000"/>
      </w:pBdr>
      <w:spacing w:before="100" w:after="100"/>
      <w:jc w:val="center"/>
      <w:textAlignment w:val="center"/>
    </w:pPr>
    <w:rPr>
      <w:rFonts w:ascii="Arial" w:hAnsi="Arial" w:cs="Arial"/>
      <w:b/>
      <w:bCs/>
      <w:sz w:val="36"/>
      <w:szCs w:val="36"/>
    </w:rPr>
  </w:style>
  <w:style w:type="paragraph" w:customStyle="1" w:styleId="xl51">
    <w:name w:val="xl51"/>
    <w:basedOn w:val="Normal"/>
    <w:pPr>
      <w:pBdr>
        <w:left w:val="single" w:sz="8" w:space="0" w:color="000000"/>
        <w:bottom w:val="single" w:sz="8" w:space="0" w:color="000000"/>
      </w:pBdr>
      <w:spacing w:before="100" w:after="100"/>
      <w:jc w:val="center"/>
      <w:textAlignment w:val="center"/>
    </w:pPr>
    <w:rPr>
      <w:rFonts w:ascii="Arial" w:hAnsi="Arial" w:cs="Arial"/>
      <w:b/>
      <w:bCs/>
      <w:sz w:val="36"/>
      <w:szCs w:val="36"/>
    </w:rPr>
  </w:style>
  <w:style w:type="paragraph" w:customStyle="1" w:styleId="xl52">
    <w:name w:val="xl52"/>
    <w:basedOn w:val="Normal"/>
    <w:pPr>
      <w:pBdr>
        <w:bottom w:val="single" w:sz="8" w:space="0" w:color="000000"/>
      </w:pBdr>
      <w:spacing w:before="100" w:after="100"/>
      <w:jc w:val="center"/>
      <w:textAlignment w:val="center"/>
    </w:pPr>
    <w:rPr>
      <w:rFonts w:ascii="Arial" w:hAnsi="Arial" w:cs="Arial"/>
      <w:b/>
      <w:bCs/>
      <w:sz w:val="36"/>
      <w:szCs w:val="36"/>
    </w:rPr>
  </w:style>
  <w:style w:type="paragraph" w:customStyle="1" w:styleId="xl53">
    <w:name w:val="xl53"/>
    <w:basedOn w:val="Normal"/>
    <w:pPr>
      <w:pBdr>
        <w:bottom w:val="single" w:sz="8" w:space="0" w:color="000000"/>
        <w:right w:val="single" w:sz="8" w:space="0" w:color="000000"/>
      </w:pBdr>
      <w:spacing w:before="100" w:after="100"/>
      <w:jc w:val="center"/>
      <w:textAlignment w:val="center"/>
    </w:pPr>
    <w:rPr>
      <w:rFonts w:ascii="Arial" w:hAnsi="Arial" w:cs="Arial"/>
      <w:b/>
      <w:bCs/>
      <w:sz w:val="36"/>
      <w:szCs w:val="36"/>
    </w:rPr>
  </w:style>
  <w:style w:type="paragraph" w:customStyle="1" w:styleId="xl54">
    <w:name w:val="xl54"/>
    <w:basedOn w:val="Normal"/>
    <w:pPr>
      <w:pBdr>
        <w:left w:val="single" w:sz="8" w:space="7" w:color="000000"/>
        <w:bottom w:val="single" w:sz="4" w:space="0" w:color="000000"/>
        <w:right w:val="single" w:sz="8" w:space="0" w:color="000000"/>
      </w:pBdr>
      <w:spacing w:before="100" w:after="100"/>
      <w:textAlignment w:val="center"/>
    </w:pPr>
  </w:style>
  <w:style w:type="paragraph" w:customStyle="1" w:styleId="xl55">
    <w:name w:val="xl55"/>
    <w:basedOn w:val="Normal"/>
    <w:pPr>
      <w:pBdr>
        <w:left w:val="single" w:sz="8" w:space="0" w:color="000000"/>
        <w:bottom w:val="single" w:sz="8" w:space="0" w:color="000000"/>
        <w:right w:val="single" w:sz="8" w:space="0" w:color="000000"/>
      </w:pBdr>
      <w:spacing w:before="100" w:after="100"/>
      <w:jc w:val="center"/>
      <w:textAlignment w:val="center"/>
    </w:pPr>
    <w:rPr>
      <w:b/>
      <w:bCs/>
      <w:sz w:val="32"/>
      <w:szCs w:val="32"/>
    </w:rPr>
  </w:style>
  <w:style w:type="paragraph" w:customStyle="1" w:styleId="Mapadeldocumento1">
    <w:name w:val="Mapa del documento1"/>
    <w:basedOn w:val="Normal"/>
    <w:pPr>
      <w:shd w:val="clear" w:color="auto" w:fill="000080"/>
    </w:pPr>
    <w:rPr>
      <w:rFonts w:ascii="Tahoma" w:hAnsi="Tahoma" w:cs="Tahoma"/>
      <w:sz w:val="20"/>
      <w:szCs w:val="20"/>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table" w:styleId="Tablaconcuadrcula">
    <w:name w:val="Table Grid"/>
    <w:basedOn w:val="Tablanormal"/>
    <w:rsid w:val="00705AF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semiHidden/>
    <w:rsid w:val="00B930A0"/>
    <w:pPr>
      <w:shd w:val="clear" w:color="auto" w:fill="000080"/>
    </w:pPr>
    <w:rPr>
      <w:rFonts w:ascii="Tahoma" w:hAnsi="Tahoma" w:cs="Tahoma"/>
      <w:sz w:val="20"/>
      <w:szCs w:val="20"/>
    </w:rPr>
  </w:style>
  <w:style w:type="character" w:customStyle="1" w:styleId="EncabezadoCar">
    <w:name w:val="Encabezado Car"/>
    <w:link w:val="Encabezado"/>
    <w:uiPriority w:val="99"/>
    <w:rsid w:val="003D2998"/>
    <w:rPr>
      <w:rFonts w:ascii="Palatino Linotype" w:hAnsi="Palatino Linotype"/>
      <w:lang w:val="es-ES_tradnl" w:eastAsia="ar-SA"/>
    </w:rPr>
  </w:style>
  <w:style w:type="paragraph" w:styleId="Prrafodelista">
    <w:name w:val="List Paragraph"/>
    <w:basedOn w:val="Normal"/>
    <w:uiPriority w:val="34"/>
    <w:qFormat/>
    <w:rsid w:val="001D33F9"/>
    <w:pPr>
      <w:suppressAutoHyphens w:val="0"/>
      <w:spacing w:after="200" w:line="276" w:lineRule="auto"/>
      <w:ind w:left="720"/>
      <w:contextualSpacing/>
    </w:pPr>
    <w:rPr>
      <w:rFonts w:ascii="Calibri" w:eastAsia="Calibri" w:hAnsi="Calibri"/>
      <w:sz w:val="22"/>
      <w:szCs w:val="22"/>
      <w:lang w:val="es-CL" w:eastAsia="en-US"/>
    </w:rPr>
  </w:style>
  <w:style w:type="character" w:customStyle="1" w:styleId="PiedepginaCar">
    <w:name w:val="Pie de página Car"/>
    <w:link w:val="Piedepgina"/>
    <w:uiPriority w:val="99"/>
    <w:rsid w:val="00FD2B6F"/>
    <w:rPr>
      <w:rFonts w:ascii="Palatino Linotype" w:hAnsi="Palatino Linotype"/>
      <w:sz w:val="22"/>
      <w:lang w:val="es-ES_tradnl" w:eastAsia="ar-SA"/>
    </w:rPr>
  </w:style>
  <w:style w:type="character" w:customStyle="1" w:styleId="Ttulo3Car">
    <w:name w:val="Título 3 Car"/>
    <w:link w:val="Ttulo3"/>
    <w:rsid w:val="007A2410"/>
    <w:rPr>
      <w:rFonts w:ascii="Verdana" w:hAnsi="Verdana"/>
      <w:b/>
      <w:sz w:val="18"/>
      <w:lang w:val="es-ES_tradnl" w:eastAsia="ar-SA"/>
    </w:rPr>
  </w:style>
  <w:style w:type="character" w:styleId="Hipervnculo">
    <w:name w:val="Hyperlink"/>
    <w:basedOn w:val="Fuentedeprrafopredeter"/>
    <w:rsid w:val="008F3527"/>
    <w:rPr>
      <w:color w:val="0563C1" w:themeColor="hyperlink"/>
      <w:u w:val="single"/>
    </w:rPr>
  </w:style>
  <w:style w:type="character" w:customStyle="1" w:styleId="Mencinsinresolver1">
    <w:name w:val="Mención sin resolver1"/>
    <w:basedOn w:val="Fuentedeprrafopredeter"/>
    <w:uiPriority w:val="99"/>
    <w:semiHidden/>
    <w:unhideWhenUsed/>
    <w:rsid w:val="008F3527"/>
    <w:rPr>
      <w:color w:val="605E5C"/>
      <w:shd w:val="clear" w:color="auto" w:fill="E1DFDD"/>
    </w:rPr>
  </w:style>
  <w:style w:type="character" w:customStyle="1" w:styleId="Ttulo1Car">
    <w:name w:val="Título 1 Car"/>
    <w:basedOn w:val="Fuentedeprrafopredeter"/>
    <w:link w:val="Ttulo1"/>
    <w:rsid w:val="00CE4531"/>
    <w:rPr>
      <w:rFonts w:ascii="Palatino Linotype" w:hAnsi="Palatino Linotype"/>
      <w:b/>
      <w:sz w:val="24"/>
      <w:lang w:val="es-ES" w:eastAsia="ar-SA"/>
    </w:rPr>
  </w:style>
  <w:style w:type="character" w:styleId="Mencinsinresolver">
    <w:name w:val="Unresolved Mention"/>
    <w:basedOn w:val="Fuentedeprrafopredeter"/>
    <w:uiPriority w:val="99"/>
    <w:semiHidden/>
    <w:unhideWhenUsed/>
    <w:rsid w:val="00E81BA8"/>
    <w:rPr>
      <w:color w:val="605E5C"/>
      <w:shd w:val="clear" w:color="auto" w:fill="E1DFDD"/>
    </w:rPr>
  </w:style>
  <w:style w:type="character" w:styleId="Refdecomentario">
    <w:name w:val="annotation reference"/>
    <w:basedOn w:val="Fuentedeprrafopredeter"/>
    <w:rsid w:val="00253BC0"/>
    <w:rPr>
      <w:sz w:val="16"/>
      <w:szCs w:val="16"/>
    </w:rPr>
  </w:style>
  <w:style w:type="paragraph" w:styleId="Textocomentario">
    <w:name w:val="annotation text"/>
    <w:basedOn w:val="Normal"/>
    <w:link w:val="TextocomentarioCar"/>
    <w:rsid w:val="00253BC0"/>
    <w:rPr>
      <w:sz w:val="20"/>
      <w:szCs w:val="20"/>
    </w:rPr>
  </w:style>
  <w:style w:type="character" w:customStyle="1" w:styleId="TextocomentarioCar">
    <w:name w:val="Texto comentario Car"/>
    <w:basedOn w:val="Fuentedeprrafopredeter"/>
    <w:link w:val="Textocomentario"/>
    <w:rsid w:val="00253BC0"/>
    <w:rPr>
      <w:rFonts w:ascii="Palatino Linotype" w:hAnsi="Palatino Linotype"/>
      <w:lang w:val="es-ES" w:eastAsia="ar-SA"/>
    </w:rPr>
  </w:style>
  <w:style w:type="paragraph" w:styleId="Asuntodelcomentario">
    <w:name w:val="annotation subject"/>
    <w:basedOn w:val="Textocomentario"/>
    <w:next w:val="Textocomentario"/>
    <w:link w:val="AsuntodelcomentarioCar"/>
    <w:semiHidden/>
    <w:unhideWhenUsed/>
    <w:rsid w:val="00253BC0"/>
    <w:rPr>
      <w:b/>
      <w:bCs/>
    </w:rPr>
  </w:style>
  <w:style w:type="character" w:customStyle="1" w:styleId="AsuntodelcomentarioCar">
    <w:name w:val="Asunto del comentario Car"/>
    <w:basedOn w:val="TextocomentarioCar"/>
    <w:link w:val="Asuntodelcomentario"/>
    <w:semiHidden/>
    <w:rsid w:val="00253BC0"/>
    <w:rPr>
      <w:rFonts w:ascii="Palatino Linotype" w:hAnsi="Palatino Linotype"/>
      <w:b/>
      <w:bCs/>
      <w:lang w:val="es-ES" w:eastAsia="ar-SA"/>
    </w:rPr>
  </w:style>
  <w:style w:type="character" w:styleId="Textodelmarcadordeposicin">
    <w:name w:val="Placeholder Text"/>
    <w:basedOn w:val="Fuentedeprrafopredeter"/>
    <w:uiPriority w:val="99"/>
    <w:semiHidden/>
    <w:rsid w:val="00B65D0C"/>
    <w:rPr>
      <w:color w:val="666666"/>
    </w:rPr>
  </w:style>
  <w:style w:type="paragraph" w:customStyle="1" w:styleId="pf0">
    <w:name w:val="pf0"/>
    <w:basedOn w:val="Normal"/>
    <w:rsid w:val="005E2F08"/>
    <w:pPr>
      <w:suppressAutoHyphens w:val="0"/>
      <w:spacing w:before="100" w:beforeAutospacing="1" w:after="100" w:afterAutospacing="1"/>
    </w:pPr>
    <w:rPr>
      <w:rFonts w:ascii="Times New Roman" w:hAnsi="Times New Roman"/>
      <w:lang w:val="es-CL" w:eastAsia="es-CL"/>
    </w:rPr>
  </w:style>
  <w:style w:type="character" w:customStyle="1" w:styleId="cf01">
    <w:name w:val="cf01"/>
    <w:basedOn w:val="Fuentedeprrafopredeter"/>
    <w:rsid w:val="005E2F08"/>
    <w:rPr>
      <w:rFonts w:ascii="Segoe UI" w:hAnsi="Segoe UI" w:cs="Segoe UI" w:hint="default"/>
      <w:sz w:val="18"/>
      <w:szCs w:val="18"/>
    </w:rPr>
  </w:style>
  <w:style w:type="character" w:styleId="Refdenotaalpie">
    <w:name w:val="footnote reference"/>
    <w:basedOn w:val="Fuentedeprrafopredeter"/>
    <w:rsid w:val="00A447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080411">
      <w:bodyDiv w:val="1"/>
      <w:marLeft w:val="0"/>
      <w:marRight w:val="0"/>
      <w:marTop w:val="0"/>
      <w:marBottom w:val="0"/>
      <w:divBdr>
        <w:top w:val="none" w:sz="0" w:space="0" w:color="auto"/>
        <w:left w:val="none" w:sz="0" w:space="0" w:color="auto"/>
        <w:bottom w:val="none" w:sz="0" w:space="0" w:color="auto"/>
        <w:right w:val="none" w:sz="0" w:space="0" w:color="auto"/>
      </w:divBdr>
    </w:div>
    <w:div w:id="823351295">
      <w:bodyDiv w:val="1"/>
      <w:marLeft w:val="0"/>
      <w:marRight w:val="0"/>
      <w:marTop w:val="0"/>
      <w:marBottom w:val="0"/>
      <w:divBdr>
        <w:top w:val="none" w:sz="0" w:space="0" w:color="auto"/>
        <w:left w:val="none" w:sz="0" w:space="0" w:color="auto"/>
        <w:bottom w:val="none" w:sz="0" w:space="0" w:color="auto"/>
        <w:right w:val="none" w:sz="0" w:space="0" w:color="auto"/>
      </w:divBdr>
    </w:div>
    <w:div w:id="1122070426">
      <w:bodyDiv w:val="1"/>
      <w:marLeft w:val="0"/>
      <w:marRight w:val="0"/>
      <w:marTop w:val="0"/>
      <w:marBottom w:val="0"/>
      <w:divBdr>
        <w:top w:val="none" w:sz="0" w:space="0" w:color="auto"/>
        <w:left w:val="none" w:sz="0" w:space="0" w:color="auto"/>
        <w:bottom w:val="none" w:sz="0" w:space="0" w:color="auto"/>
        <w:right w:val="none" w:sz="0" w:space="0" w:color="auto"/>
      </w:divBdr>
    </w:div>
    <w:div w:id="1383554518">
      <w:bodyDiv w:val="1"/>
      <w:marLeft w:val="0"/>
      <w:marRight w:val="0"/>
      <w:marTop w:val="0"/>
      <w:marBottom w:val="0"/>
      <w:divBdr>
        <w:top w:val="none" w:sz="0" w:space="0" w:color="auto"/>
        <w:left w:val="none" w:sz="0" w:space="0" w:color="auto"/>
        <w:bottom w:val="none" w:sz="0" w:space="0" w:color="auto"/>
        <w:right w:val="none" w:sz="0" w:space="0" w:color="auto"/>
      </w:divBdr>
    </w:div>
    <w:div w:id="1556428047">
      <w:bodyDiv w:val="1"/>
      <w:marLeft w:val="0"/>
      <w:marRight w:val="0"/>
      <w:marTop w:val="0"/>
      <w:marBottom w:val="0"/>
      <w:divBdr>
        <w:top w:val="none" w:sz="0" w:space="0" w:color="auto"/>
        <w:left w:val="none" w:sz="0" w:space="0" w:color="auto"/>
        <w:bottom w:val="none" w:sz="0" w:space="0" w:color="auto"/>
        <w:right w:val="none" w:sz="0" w:space="0" w:color="auto"/>
      </w:divBdr>
    </w:div>
    <w:div w:id="2001539689">
      <w:bodyDiv w:val="1"/>
      <w:marLeft w:val="0"/>
      <w:marRight w:val="0"/>
      <w:marTop w:val="0"/>
      <w:marBottom w:val="0"/>
      <w:divBdr>
        <w:top w:val="none" w:sz="0" w:space="0" w:color="auto"/>
        <w:left w:val="none" w:sz="0" w:space="0" w:color="auto"/>
        <w:bottom w:val="none" w:sz="0" w:space="0" w:color="auto"/>
        <w:right w:val="none" w:sz="0" w:space="0" w:color="auto"/>
      </w:divBdr>
    </w:div>
    <w:div w:id="2015065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t.wikipedia.org/wiki/Diagramma_di_Gant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proyectos_sch@anid.c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BFB639004384077A5CA9B75C63AC9EF"/>
        <w:category>
          <w:name w:val="General"/>
          <w:gallery w:val="placeholder"/>
        </w:category>
        <w:types>
          <w:type w:val="bbPlcHdr"/>
        </w:types>
        <w:behaviors>
          <w:behavior w:val="content"/>
        </w:behaviors>
        <w:guid w:val="{9E9A9321-6582-4B94-A767-BC8575FCF26F}"/>
      </w:docPartPr>
      <w:docPartBody>
        <w:p w:rsidR="00AF25E8" w:rsidRDefault="003E088A" w:rsidP="003E088A">
          <w:pPr>
            <w:pStyle w:val="5BFB639004384077A5CA9B75C63AC9EF4"/>
          </w:pPr>
          <w:r w:rsidRPr="00145527">
            <w:rPr>
              <w:rStyle w:val="Textodelmarcadordeposicin"/>
              <w:rFonts w:ascii="Verdana" w:hAnsi="Verdana"/>
              <w:color w:val="C00000"/>
              <w:sz w:val="22"/>
              <w:szCs w:val="22"/>
            </w:rPr>
            <w:t>Indique Código</w:t>
          </w:r>
        </w:p>
      </w:docPartBody>
    </w:docPart>
    <w:docPart>
      <w:docPartPr>
        <w:name w:val="92413E32875B4F0A8085302FD24FC21A"/>
        <w:category>
          <w:name w:val="General"/>
          <w:gallery w:val="placeholder"/>
        </w:category>
        <w:types>
          <w:type w:val="bbPlcHdr"/>
        </w:types>
        <w:behaviors>
          <w:behavior w:val="content"/>
        </w:behaviors>
        <w:guid w:val="{513798C5-866C-45D4-94CA-8AACEBBCF7F1}"/>
      </w:docPartPr>
      <w:docPartBody>
        <w:p w:rsidR="00AF25E8" w:rsidRDefault="003E088A" w:rsidP="003E088A">
          <w:pPr>
            <w:pStyle w:val="92413E32875B4F0A8085302FD24FC21A4"/>
          </w:pPr>
          <w:r w:rsidRPr="00145527">
            <w:rPr>
              <w:rStyle w:val="Textodelmarcadordeposicin"/>
              <w:rFonts w:ascii="Verdana" w:hAnsi="Verdana"/>
              <w:color w:val="C00000"/>
              <w:sz w:val="22"/>
              <w:szCs w:val="22"/>
            </w:rPr>
            <w:t>Indique Nombre y Apellido</w:t>
          </w:r>
        </w:p>
      </w:docPartBody>
    </w:docPart>
    <w:docPart>
      <w:docPartPr>
        <w:name w:val="4A15DCE62A3D44618DC23832DF79E681"/>
        <w:category>
          <w:name w:val="General"/>
          <w:gallery w:val="placeholder"/>
        </w:category>
        <w:types>
          <w:type w:val="bbPlcHdr"/>
        </w:types>
        <w:behaviors>
          <w:behavior w:val="content"/>
        </w:behaviors>
        <w:guid w:val="{97458E20-95D8-4C90-B768-A21676393012}"/>
      </w:docPartPr>
      <w:docPartBody>
        <w:p w:rsidR="00AF25E8" w:rsidRDefault="003E088A" w:rsidP="003E088A">
          <w:pPr>
            <w:pStyle w:val="4A15DCE62A3D44618DC23832DF79E6814"/>
          </w:pPr>
          <w:r w:rsidRPr="00145527">
            <w:rPr>
              <w:rStyle w:val="Textodelmarcadordeposicin"/>
              <w:rFonts w:ascii="Verdana" w:hAnsi="Verdana"/>
              <w:color w:val="C00000"/>
              <w:sz w:val="22"/>
              <w:szCs w:val="22"/>
            </w:rPr>
            <w:t>Indique Correo Electrónico</w:t>
          </w:r>
        </w:p>
      </w:docPartBody>
    </w:docPart>
    <w:docPart>
      <w:docPartPr>
        <w:name w:val="25798458111A4C5EAB98DD75D5428D1B"/>
        <w:category>
          <w:name w:val="General"/>
          <w:gallery w:val="placeholder"/>
        </w:category>
        <w:types>
          <w:type w:val="bbPlcHdr"/>
        </w:types>
        <w:behaviors>
          <w:behavior w:val="content"/>
        </w:behaviors>
        <w:guid w:val="{C66C1860-C6E8-4AF3-B237-AE6062F44E50}"/>
      </w:docPartPr>
      <w:docPartBody>
        <w:p w:rsidR="00AF25E8" w:rsidRDefault="003E088A" w:rsidP="003E088A">
          <w:pPr>
            <w:pStyle w:val="25798458111A4C5EAB98DD75D5428D1B4"/>
          </w:pPr>
          <w:r w:rsidRPr="00145527">
            <w:rPr>
              <w:rStyle w:val="Textodelmarcadordeposicin"/>
              <w:rFonts w:ascii="Verdana" w:hAnsi="Verdana"/>
              <w:color w:val="C00000"/>
              <w:sz w:val="22"/>
              <w:szCs w:val="22"/>
            </w:rPr>
            <w:t>Indique Teléfono</w:t>
          </w:r>
        </w:p>
      </w:docPartBody>
    </w:docPart>
    <w:docPart>
      <w:docPartPr>
        <w:name w:val="FB34D186441D40A8B919D791E003B66E"/>
        <w:category>
          <w:name w:val="General"/>
          <w:gallery w:val="placeholder"/>
        </w:category>
        <w:types>
          <w:type w:val="bbPlcHdr"/>
        </w:types>
        <w:behaviors>
          <w:behavior w:val="content"/>
        </w:behaviors>
        <w:guid w:val="{4670F9AE-D01C-416A-B02E-A2786DB8FB3D}"/>
      </w:docPartPr>
      <w:docPartBody>
        <w:p w:rsidR="00AF25E8" w:rsidRDefault="003E088A" w:rsidP="003E088A">
          <w:pPr>
            <w:pStyle w:val="FB34D186441D40A8B919D791E003B66E4"/>
          </w:pPr>
          <w:r w:rsidRPr="00145527">
            <w:rPr>
              <w:rStyle w:val="Textodelmarcadordeposicin"/>
              <w:rFonts w:ascii="Verdana" w:hAnsi="Verdana"/>
              <w:color w:val="C00000"/>
              <w:sz w:val="22"/>
              <w:szCs w:val="22"/>
            </w:rPr>
            <w:t>Indique Nombre y Apellido</w:t>
          </w:r>
        </w:p>
      </w:docPartBody>
    </w:docPart>
    <w:docPart>
      <w:docPartPr>
        <w:name w:val="B2D53EEE3B744BC9904A1656625C5708"/>
        <w:category>
          <w:name w:val="General"/>
          <w:gallery w:val="placeholder"/>
        </w:category>
        <w:types>
          <w:type w:val="bbPlcHdr"/>
        </w:types>
        <w:behaviors>
          <w:behavior w:val="content"/>
        </w:behaviors>
        <w:guid w:val="{3C2ECE45-7935-45D8-A71D-25EEB6F29322}"/>
      </w:docPartPr>
      <w:docPartBody>
        <w:p w:rsidR="00AF25E8" w:rsidRDefault="003E088A" w:rsidP="003E088A">
          <w:pPr>
            <w:pStyle w:val="B2D53EEE3B744BC9904A1656625C57084"/>
          </w:pPr>
          <w:r w:rsidRPr="00145527">
            <w:rPr>
              <w:rStyle w:val="Textodelmarcadordeposicin"/>
              <w:rFonts w:ascii="Verdana" w:hAnsi="Verdana"/>
              <w:color w:val="C00000"/>
              <w:sz w:val="22"/>
              <w:szCs w:val="22"/>
            </w:rPr>
            <w:t>Indique Correo Electrónico</w:t>
          </w:r>
        </w:p>
      </w:docPartBody>
    </w:docPart>
    <w:docPart>
      <w:docPartPr>
        <w:name w:val="129EE9E714614B0B883D35D8B1AA0D2E"/>
        <w:category>
          <w:name w:val="General"/>
          <w:gallery w:val="placeholder"/>
        </w:category>
        <w:types>
          <w:type w:val="bbPlcHdr"/>
        </w:types>
        <w:behaviors>
          <w:behavior w:val="content"/>
        </w:behaviors>
        <w:guid w:val="{8BB2ED84-6DDF-4CEF-A877-417AA050E62B}"/>
      </w:docPartPr>
      <w:docPartBody>
        <w:p w:rsidR="00AF25E8" w:rsidRDefault="003E088A" w:rsidP="003E088A">
          <w:pPr>
            <w:pStyle w:val="129EE9E714614B0B883D35D8B1AA0D2E4"/>
          </w:pPr>
          <w:r w:rsidRPr="00145527">
            <w:rPr>
              <w:rStyle w:val="Textodelmarcadordeposicin"/>
              <w:rFonts w:ascii="Verdana" w:hAnsi="Verdana"/>
              <w:color w:val="C00000"/>
              <w:sz w:val="22"/>
              <w:szCs w:val="22"/>
            </w:rPr>
            <w:t>Indique Teléfono</w:t>
          </w:r>
        </w:p>
      </w:docPartBody>
    </w:docPart>
    <w:docPart>
      <w:docPartPr>
        <w:name w:val="90D7808539A64570BC2A56D5C7E1C90A"/>
        <w:category>
          <w:name w:val="General"/>
          <w:gallery w:val="placeholder"/>
        </w:category>
        <w:types>
          <w:type w:val="bbPlcHdr"/>
        </w:types>
        <w:behaviors>
          <w:behavior w:val="content"/>
        </w:behaviors>
        <w:guid w:val="{5EC5576D-6337-46EA-BF58-4DDA7215ED43}"/>
      </w:docPartPr>
      <w:docPartBody>
        <w:p w:rsidR="00AF25E8" w:rsidRDefault="003E088A" w:rsidP="003E088A">
          <w:pPr>
            <w:pStyle w:val="90D7808539A64570BC2A56D5C7E1C90A4"/>
          </w:pPr>
          <w:r w:rsidRPr="00145527">
            <w:rPr>
              <w:rStyle w:val="Textodelmarcadordeposicin"/>
              <w:rFonts w:ascii="Verdana" w:hAnsi="Verdana"/>
              <w:color w:val="C00000"/>
              <w:sz w:val="22"/>
              <w:szCs w:val="22"/>
            </w:rPr>
            <w:t>Indique Nombre y Apellido</w:t>
          </w:r>
        </w:p>
      </w:docPartBody>
    </w:docPart>
    <w:docPart>
      <w:docPartPr>
        <w:name w:val="EAEF435A40584742978251A5B52BB559"/>
        <w:category>
          <w:name w:val="General"/>
          <w:gallery w:val="placeholder"/>
        </w:category>
        <w:types>
          <w:type w:val="bbPlcHdr"/>
        </w:types>
        <w:behaviors>
          <w:behavior w:val="content"/>
        </w:behaviors>
        <w:guid w:val="{8F40EB34-7063-4672-8703-8CBAD032D3EB}"/>
      </w:docPartPr>
      <w:docPartBody>
        <w:p w:rsidR="00AF25E8" w:rsidRDefault="003E088A" w:rsidP="003E088A">
          <w:pPr>
            <w:pStyle w:val="EAEF435A40584742978251A5B52BB5594"/>
          </w:pPr>
          <w:r w:rsidRPr="00145527">
            <w:rPr>
              <w:rStyle w:val="Textodelmarcadordeposicin"/>
              <w:rFonts w:ascii="Verdana" w:hAnsi="Verdana"/>
              <w:color w:val="C00000"/>
              <w:sz w:val="22"/>
              <w:szCs w:val="22"/>
            </w:rPr>
            <w:t xml:space="preserve">Indique Correo Electrónico </w:t>
          </w:r>
        </w:p>
      </w:docPartBody>
    </w:docPart>
    <w:docPart>
      <w:docPartPr>
        <w:name w:val="0A4FD2BCAEEF443E987E02719FFD4F76"/>
        <w:category>
          <w:name w:val="General"/>
          <w:gallery w:val="placeholder"/>
        </w:category>
        <w:types>
          <w:type w:val="bbPlcHdr"/>
        </w:types>
        <w:behaviors>
          <w:behavior w:val="content"/>
        </w:behaviors>
        <w:guid w:val="{65C28C46-F2AF-45A2-B2B0-82D05C03FD7F}"/>
      </w:docPartPr>
      <w:docPartBody>
        <w:p w:rsidR="00AF25E8" w:rsidRDefault="003E088A" w:rsidP="003E088A">
          <w:pPr>
            <w:pStyle w:val="0A4FD2BCAEEF443E987E02719FFD4F764"/>
          </w:pPr>
          <w:r w:rsidRPr="00145527">
            <w:rPr>
              <w:rStyle w:val="Textodelmarcadordeposicin"/>
              <w:rFonts w:ascii="Verdana" w:hAnsi="Verdana"/>
              <w:color w:val="C00000"/>
              <w:sz w:val="22"/>
              <w:szCs w:val="22"/>
            </w:rPr>
            <w:t>Indique Teléfono</w:t>
          </w:r>
        </w:p>
      </w:docPartBody>
    </w:docPart>
    <w:docPart>
      <w:docPartPr>
        <w:name w:val="D9ABCC96711E467B9B90EB8BB783C937"/>
        <w:category>
          <w:name w:val="General"/>
          <w:gallery w:val="placeholder"/>
        </w:category>
        <w:types>
          <w:type w:val="bbPlcHdr"/>
        </w:types>
        <w:behaviors>
          <w:behavior w:val="content"/>
        </w:behaviors>
        <w:guid w:val="{A64A63C7-05DC-4034-A676-C9C90E0B7E17}"/>
      </w:docPartPr>
      <w:docPartBody>
        <w:p w:rsidR="00AF25E8" w:rsidRDefault="003E088A" w:rsidP="003E088A">
          <w:pPr>
            <w:pStyle w:val="D9ABCC96711E467B9B90EB8BB783C9374"/>
          </w:pPr>
          <w:r w:rsidRPr="006E3200">
            <w:rPr>
              <w:rStyle w:val="Textodelmarcadordeposicin"/>
              <w:rFonts w:ascii="Verdana" w:hAnsi="Verdana"/>
              <w:color w:val="C00000"/>
              <w:sz w:val="22"/>
              <w:szCs w:val="22"/>
            </w:rPr>
            <w:t>Indique Año</w:t>
          </w:r>
        </w:p>
      </w:docPartBody>
    </w:docPart>
    <w:docPart>
      <w:docPartPr>
        <w:name w:val="890C0945FA7F41F8B2B1E136903E5C54"/>
        <w:category>
          <w:name w:val="General"/>
          <w:gallery w:val="placeholder"/>
        </w:category>
        <w:types>
          <w:type w:val="bbPlcHdr"/>
        </w:types>
        <w:behaviors>
          <w:behavior w:val="content"/>
        </w:behaviors>
        <w:guid w:val="{5D3E10D3-E601-4F31-8028-3D1A298379C9}"/>
      </w:docPartPr>
      <w:docPartBody>
        <w:p w:rsidR="00AF25E8" w:rsidRDefault="003E088A" w:rsidP="003E088A">
          <w:pPr>
            <w:pStyle w:val="890C0945FA7F41F8B2B1E136903E5C544"/>
          </w:pPr>
          <w:r w:rsidRPr="00145527">
            <w:rPr>
              <w:rStyle w:val="Textodelmarcadordeposicin"/>
              <w:rFonts w:ascii="Verdana" w:hAnsi="Verdana"/>
              <w:color w:val="C00000"/>
              <w:sz w:val="22"/>
              <w:szCs w:val="22"/>
            </w:rPr>
            <w:t>Indique Fecha</w:t>
          </w:r>
        </w:p>
      </w:docPartBody>
    </w:docPart>
    <w:docPart>
      <w:docPartPr>
        <w:name w:val="965DCAF8EB564549BFB668F47B59A715"/>
        <w:category>
          <w:name w:val="General"/>
          <w:gallery w:val="placeholder"/>
        </w:category>
        <w:types>
          <w:type w:val="bbPlcHdr"/>
        </w:types>
        <w:behaviors>
          <w:behavior w:val="content"/>
        </w:behaviors>
        <w:guid w:val="{B83892C5-C2BE-4F90-AE21-45A5BA7ACE6B}"/>
      </w:docPartPr>
      <w:docPartBody>
        <w:p w:rsidR="00875CA7" w:rsidRDefault="003E088A" w:rsidP="003E088A">
          <w:pPr>
            <w:pStyle w:val="965DCAF8EB564549BFB668F47B59A7154"/>
          </w:pPr>
          <w:r w:rsidRPr="006E3200">
            <w:rPr>
              <w:rStyle w:val="Textodelmarcadordeposicin"/>
              <w:rFonts w:ascii="Verdana" w:hAnsi="Verdana"/>
              <w:color w:val="C00000"/>
              <w:sz w:val="22"/>
              <w:szCs w:val="22"/>
            </w:rPr>
            <w:t xml:space="preserve">Indique </w:t>
          </w:r>
          <w:r>
            <w:rPr>
              <w:rStyle w:val="Textodelmarcadordeposicin"/>
              <w:rFonts w:ascii="Verdana" w:hAnsi="Verdana"/>
              <w:color w:val="C00000"/>
              <w:sz w:val="22"/>
              <w:szCs w:val="22"/>
            </w:rPr>
            <w:t>Concurso</w:t>
          </w:r>
        </w:p>
      </w:docPartBody>
    </w:docPart>
    <w:docPart>
      <w:docPartPr>
        <w:name w:val="17DD77B24F324E329B9C6C18325EE4EB"/>
        <w:category>
          <w:name w:val="General"/>
          <w:gallery w:val="placeholder"/>
        </w:category>
        <w:types>
          <w:type w:val="bbPlcHdr"/>
        </w:types>
        <w:behaviors>
          <w:behavior w:val="content"/>
        </w:behaviors>
        <w:guid w:val="{D5D7AF49-6CBA-4E66-81E7-0C370F7A15B8}"/>
      </w:docPartPr>
      <w:docPartBody>
        <w:p w:rsidR="00875CA7" w:rsidRDefault="003E088A" w:rsidP="003E088A">
          <w:pPr>
            <w:pStyle w:val="17DD77B24F324E329B9C6C18325EE4EB1"/>
          </w:pPr>
          <w:r w:rsidRPr="006E3200">
            <w:rPr>
              <w:rStyle w:val="Textodelmarcadordeposicin"/>
              <w:rFonts w:ascii="Verdana" w:hAnsi="Verdana"/>
              <w:color w:val="C00000"/>
              <w:sz w:val="22"/>
              <w:szCs w:val="22"/>
            </w:rPr>
            <w:t xml:space="preserve">Indique </w:t>
          </w:r>
          <w:r>
            <w:rPr>
              <w:rStyle w:val="Textodelmarcadordeposicin"/>
              <w:rFonts w:ascii="Verdana" w:hAnsi="Verdana"/>
              <w:color w:val="C00000"/>
              <w:sz w:val="22"/>
              <w:szCs w:val="22"/>
            </w:rPr>
            <w:t>situación</w:t>
          </w:r>
        </w:p>
      </w:docPartBody>
    </w:docPart>
    <w:docPart>
      <w:docPartPr>
        <w:name w:val="18EB6969294C421C96904109F597C1DB"/>
        <w:category>
          <w:name w:val="General"/>
          <w:gallery w:val="placeholder"/>
        </w:category>
        <w:types>
          <w:type w:val="bbPlcHdr"/>
        </w:types>
        <w:behaviors>
          <w:behavior w:val="content"/>
        </w:behaviors>
        <w:guid w:val="{A752FC54-393B-4606-9669-A51BC32C7493}"/>
      </w:docPartPr>
      <w:docPartBody>
        <w:p w:rsidR="00875CA7" w:rsidRDefault="003E088A" w:rsidP="003E088A">
          <w:pPr>
            <w:pStyle w:val="18EB6969294C421C96904109F597C1DB"/>
          </w:pPr>
          <w:r>
            <w:rPr>
              <w:rStyle w:val="Textodelmarcadordeposicin"/>
              <w:rFonts w:ascii="Verdana" w:hAnsi="Verdana"/>
              <w:color w:val="C00000"/>
              <w:sz w:val="22"/>
              <w:szCs w:val="22"/>
            </w:rPr>
            <w:t>Contraparte Institucional d</w:t>
          </w:r>
          <w:r w:rsidRPr="00145527">
            <w:rPr>
              <w:rStyle w:val="Textodelmarcadordeposicin"/>
              <w:rFonts w:ascii="Verdana" w:hAnsi="Verdana"/>
              <w:color w:val="C00000"/>
              <w:sz w:val="22"/>
              <w:szCs w:val="22"/>
            </w:rPr>
            <w:t>ebe señalar el impacto</w:t>
          </w:r>
          <w:r>
            <w:rPr>
              <w:rStyle w:val="Textodelmarcadordeposicin"/>
              <w:rFonts w:ascii="Verdana" w:hAnsi="Verdana"/>
              <w:color w:val="C00000"/>
              <w:sz w:val="22"/>
              <w:szCs w:val="22"/>
            </w:rPr>
            <w:t xml:space="preserve"> científico</w:t>
          </w:r>
          <w:r w:rsidRPr="00145527">
            <w:rPr>
              <w:rStyle w:val="Textodelmarcadordeposicin"/>
              <w:rFonts w:ascii="Verdana" w:hAnsi="Verdana"/>
              <w:color w:val="C00000"/>
              <w:sz w:val="22"/>
              <w:szCs w:val="22"/>
            </w:rPr>
            <w:t xml:space="preserve"> / beneficio técnico / c</w:t>
          </w:r>
          <w:r>
            <w:rPr>
              <w:rStyle w:val="Textodelmarcadordeposicin"/>
              <w:rFonts w:ascii="Verdana" w:hAnsi="Verdana"/>
              <w:color w:val="C00000"/>
              <w:sz w:val="22"/>
              <w:szCs w:val="22"/>
            </w:rPr>
            <w:t>ó</w:t>
          </w:r>
          <w:r w:rsidRPr="00145527">
            <w:rPr>
              <w:rStyle w:val="Textodelmarcadordeposicin"/>
              <w:rFonts w:ascii="Verdana" w:hAnsi="Verdana"/>
              <w:color w:val="C00000"/>
              <w:sz w:val="22"/>
              <w:szCs w:val="22"/>
            </w:rPr>
            <w:t xml:space="preserve">mo afecta los objetivos y resultados </w:t>
          </w:r>
          <w:r>
            <w:rPr>
              <w:rStyle w:val="Textodelmarcadordeposicin"/>
              <w:rFonts w:ascii="Verdana" w:hAnsi="Verdana"/>
              <w:color w:val="C00000"/>
              <w:sz w:val="22"/>
              <w:szCs w:val="22"/>
            </w:rPr>
            <w:t>del proyecto respecto a su postulación inicial …</w:t>
          </w:r>
        </w:p>
      </w:docPartBody>
    </w:docPart>
    <w:docPart>
      <w:docPartPr>
        <w:name w:val="36233DE358634AB68303B900C2C071FE"/>
        <w:category>
          <w:name w:val="General"/>
          <w:gallery w:val="placeholder"/>
        </w:category>
        <w:types>
          <w:type w:val="bbPlcHdr"/>
        </w:types>
        <w:behaviors>
          <w:behavior w:val="content"/>
        </w:behaviors>
        <w:guid w:val="{A6E9F4DE-2E64-4C00-BB24-38F1E41587BE}"/>
      </w:docPartPr>
      <w:docPartBody>
        <w:p w:rsidR="00875CA7" w:rsidRDefault="003E088A" w:rsidP="003E088A">
          <w:pPr>
            <w:pStyle w:val="36233DE358634AB68303B900C2C071FE"/>
          </w:pPr>
          <w:r>
            <w:rPr>
              <w:rStyle w:val="Textodelmarcadordeposicin"/>
              <w:rFonts w:ascii="Verdana" w:hAnsi="Verdana"/>
              <w:color w:val="C00000"/>
              <w:sz w:val="22"/>
              <w:szCs w:val="22"/>
            </w:rPr>
            <w:t>Contraparte Institucional d</w:t>
          </w:r>
          <w:r w:rsidRPr="00145527">
            <w:rPr>
              <w:rStyle w:val="Textodelmarcadordeposicin"/>
              <w:rFonts w:ascii="Verdana" w:hAnsi="Verdana"/>
              <w:color w:val="C00000"/>
              <w:sz w:val="22"/>
              <w:szCs w:val="22"/>
            </w:rPr>
            <w:t xml:space="preserve">ebe identificar </w:t>
          </w:r>
          <w:r>
            <w:rPr>
              <w:rStyle w:val="Textodelmarcadordeposicin"/>
              <w:rFonts w:ascii="Verdana" w:hAnsi="Verdana"/>
              <w:color w:val="C00000"/>
              <w:sz w:val="22"/>
              <w:szCs w:val="22"/>
            </w:rPr>
            <w:t xml:space="preserve">y detallar </w:t>
          </w:r>
          <w:r w:rsidRPr="00145527">
            <w:rPr>
              <w:rStyle w:val="Textodelmarcadordeposicin"/>
              <w:rFonts w:ascii="Verdana" w:hAnsi="Verdana"/>
              <w:color w:val="C00000"/>
              <w:sz w:val="22"/>
              <w:szCs w:val="22"/>
            </w:rPr>
            <w:t>los cambios en el desarrollo del proyecto</w:t>
          </w:r>
          <w:r>
            <w:rPr>
              <w:rStyle w:val="Textodelmarcadordeposicin"/>
              <w:rFonts w:ascii="Verdana" w:hAnsi="Verdana"/>
              <w:color w:val="C00000"/>
              <w:sz w:val="22"/>
              <w:szCs w:val="22"/>
            </w:rPr>
            <w:t>. Además, deberá adjuntar nueva Carta Gantt detallando los cambios propuestos respecto a las fechas de ejecución, fechas de exigibilidades, objetivo(s) y/o actividad(es)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C03"/>
    <w:rsid w:val="000179E4"/>
    <w:rsid w:val="0005444D"/>
    <w:rsid w:val="00096C03"/>
    <w:rsid w:val="001332B7"/>
    <w:rsid w:val="001803E2"/>
    <w:rsid w:val="003E088A"/>
    <w:rsid w:val="003F0B1D"/>
    <w:rsid w:val="00681BCD"/>
    <w:rsid w:val="00875CA7"/>
    <w:rsid w:val="009B77C2"/>
    <w:rsid w:val="009F4981"/>
    <w:rsid w:val="00AD055D"/>
    <w:rsid w:val="00AF25E8"/>
    <w:rsid w:val="00E95AD6"/>
    <w:rsid w:val="00EE6B49"/>
    <w:rsid w:val="00F505D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L" w:eastAsia="es-C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E088A"/>
    <w:rPr>
      <w:color w:val="666666"/>
    </w:rPr>
  </w:style>
  <w:style w:type="paragraph" w:customStyle="1" w:styleId="17DD77B24F324E329B9C6C18325EE4EB1">
    <w:name w:val="17DD77B24F324E329B9C6C18325EE4EB1"/>
    <w:rsid w:val="003E088A"/>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965DCAF8EB564549BFB668F47B59A7154">
    <w:name w:val="965DCAF8EB564549BFB668F47B59A7154"/>
    <w:rsid w:val="003E088A"/>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D9ABCC96711E467B9B90EB8BB783C9374">
    <w:name w:val="D9ABCC96711E467B9B90EB8BB783C9374"/>
    <w:rsid w:val="003E088A"/>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5BFB639004384077A5CA9B75C63AC9EF4">
    <w:name w:val="5BFB639004384077A5CA9B75C63AC9EF4"/>
    <w:rsid w:val="003E088A"/>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890C0945FA7F41F8B2B1E136903E5C544">
    <w:name w:val="890C0945FA7F41F8B2B1E136903E5C544"/>
    <w:rsid w:val="003E088A"/>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92413E32875B4F0A8085302FD24FC21A4">
    <w:name w:val="92413E32875B4F0A8085302FD24FC21A4"/>
    <w:rsid w:val="003E088A"/>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4A15DCE62A3D44618DC23832DF79E6814">
    <w:name w:val="4A15DCE62A3D44618DC23832DF79E6814"/>
    <w:rsid w:val="003E088A"/>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25798458111A4C5EAB98DD75D5428D1B4">
    <w:name w:val="25798458111A4C5EAB98DD75D5428D1B4"/>
    <w:rsid w:val="003E088A"/>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FB34D186441D40A8B919D791E003B66E4">
    <w:name w:val="FB34D186441D40A8B919D791E003B66E4"/>
    <w:rsid w:val="003E088A"/>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B2D53EEE3B744BC9904A1656625C57084">
    <w:name w:val="B2D53EEE3B744BC9904A1656625C57084"/>
    <w:rsid w:val="003E088A"/>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129EE9E714614B0B883D35D8B1AA0D2E4">
    <w:name w:val="129EE9E714614B0B883D35D8B1AA0D2E4"/>
    <w:rsid w:val="003E088A"/>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90D7808539A64570BC2A56D5C7E1C90A4">
    <w:name w:val="90D7808539A64570BC2A56D5C7E1C90A4"/>
    <w:rsid w:val="003E088A"/>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EAEF435A40584742978251A5B52BB5594">
    <w:name w:val="EAEF435A40584742978251A5B52BB5594"/>
    <w:rsid w:val="003E088A"/>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0A4FD2BCAEEF443E987E02719FFD4F764">
    <w:name w:val="0A4FD2BCAEEF443E987E02719FFD4F764"/>
    <w:rsid w:val="003E088A"/>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18EB6969294C421C96904109F597C1DB">
    <w:name w:val="18EB6969294C421C96904109F597C1DB"/>
    <w:rsid w:val="003E088A"/>
  </w:style>
  <w:style w:type="paragraph" w:customStyle="1" w:styleId="36233DE358634AB68303B900C2C071FE">
    <w:name w:val="36233DE358634AB68303B900C2C071FE"/>
    <w:rsid w:val="003E08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9994031C7EB4C46985D437E7FB03446" ma:contentTypeVersion="18" ma:contentTypeDescription="Crear nuevo documento." ma:contentTypeScope="" ma:versionID="dedcdd6f7df4e3c412513d063b689db8">
  <xsd:schema xmlns:xsd="http://www.w3.org/2001/XMLSchema" xmlns:xs="http://www.w3.org/2001/XMLSchema" xmlns:p="http://schemas.microsoft.com/office/2006/metadata/properties" xmlns:ns2="09886b35-6471-432e-abfb-18b4df91c79f" xmlns:ns3="d3718ea2-7d25-4f0f-ae18-86aa75e40b2c" targetNamespace="http://schemas.microsoft.com/office/2006/metadata/properties" ma:root="true" ma:fieldsID="584dc33628d719e4bb65b27e6b66f1e9" ns2:_="" ns3:_="">
    <xsd:import namespace="09886b35-6471-432e-abfb-18b4df91c79f"/>
    <xsd:import namespace="d3718ea2-7d25-4f0f-ae18-86aa75e40b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86b35-6471-432e-abfb-18b4df91c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f889946a-11ce-4a40-85a9-3a6a3c45186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718ea2-7d25-4f0f-ae18-86aa75e40b2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e166226e-4623-4851-bb0f-90eaf736545f}" ma:internalName="TaxCatchAll" ma:showField="CatchAllData" ma:web="d3718ea2-7d25-4f0f-ae18-86aa75e40b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3718ea2-7d25-4f0f-ae18-86aa75e40b2c" xsi:nil="true"/>
    <lcf76f155ced4ddcb4097134ff3c332f xmlns="09886b35-6471-432e-abfb-18b4df91c79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B96BDD-0CC6-44B3-8E9F-EE024D81A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86b35-6471-432e-abfb-18b4df91c79f"/>
    <ds:schemaRef ds:uri="d3718ea2-7d25-4f0f-ae18-86aa75e40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7D0CC4-35A7-41B2-8025-109079D05A74}">
  <ds:schemaRefs>
    <ds:schemaRef ds:uri="http://schemas.microsoft.com/office/2006/metadata/properties"/>
    <ds:schemaRef ds:uri="http://schemas.microsoft.com/office/infopath/2007/PartnerControls"/>
    <ds:schemaRef ds:uri="d3718ea2-7d25-4f0f-ae18-86aa75e40b2c"/>
    <ds:schemaRef ds:uri="09886b35-6471-432e-abfb-18b4df91c79f"/>
  </ds:schemaRefs>
</ds:datastoreItem>
</file>

<file path=customXml/itemProps3.xml><?xml version="1.0" encoding="utf-8"?>
<ds:datastoreItem xmlns:ds="http://schemas.openxmlformats.org/officeDocument/2006/customXml" ds:itemID="{8A321F19-2DCB-4BB7-BA32-2EC8E87473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574</Words>
  <Characters>3163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Formulario del Programa Regional</vt:lpstr>
    </vt:vector>
  </TitlesOfParts>
  <Company>Conicyt</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del Programa Regional</dc:title>
  <dc:subject>Instrucciones y Formato</dc:subject>
  <dc:creator>Equipo de profesionales</dc:creator>
  <cp:keywords/>
  <dc:description/>
  <cp:lastModifiedBy>Paolo Hernan Diaz Nahuelñir</cp:lastModifiedBy>
  <cp:revision>51</cp:revision>
  <cp:lastPrinted>2006-03-16T22:03:00Z</cp:lastPrinted>
  <dcterms:created xsi:type="dcterms:W3CDTF">2024-07-02T20:34:00Z</dcterms:created>
  <dcterms:modified xsi:type="dcterms:W3CDTF">2024-07-08T22:04:00Z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0x010100D9994031C7EB4C46985D437E7FB03446</vt:lpwstr>
  </property>
  <property fmtid="{D5CDD505-2E9C-101B-9397-08002B2CF9AE}" pid="3" name="MediaServiceImageTags">
    <vt:lpwstr/>
  </property>
</Properties>
</file>