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13A8BC" w14:textId="77777777" w:rsidR="00AB6EE1" w:rsidRDefault="00AB6EE1" w:rsidP="005A7DEE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bookmarkStart w:id="0" w:name="_Hlk170897183"/>
    </w:p>
    <w:p w14:paraId="63ABF4A4" w14:textId="77777777" w:rsidR="00C57965" w:rsidRDefault="00C57965" w:rsidP="005A7DEE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28"/>
          <w:szCs w:val="28"/>
        </w:rPr>
      </w:pPr>
    </w:p>
    <w:p w14:paraId="4681F884" w14:textId="77777777" w:rsidR="00C57965" w:rsidRDefault="00C57965" w:rsidP="009F5282">
      <w:pPr>
        <w:tabs>
          <w:tab w:val="left" w:pos="2550"/>
        </w:tabs>
        <w:rPr>
          <w:rFonts w:asciiTheme="minorHAnsi" w:hAnsiTheme="minorHAnsi" w:cstheme="minorHAnsi"/>
          <w:spacing w:val="-20"/>
          <w:sz w:val="28"/>
          <w:szCs w:val="28"/>
        </w:rPr>
      </w:pPr>
    </w:p>
    <w:p w14:paraId="36866FD4" w14:textId="2A3CF88F" w:rsidR="007D437F" w:rsidRPr="005C6AC1" w:rsidRDefault="007D437F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5E7CDC93" w14:textId="40E7BE1A" w:rsidR="007D437F" w:rsidRPr="00B334AA" w:rsidRDefault="007D437F" w:rsidP="005A7DEE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 DE SOLICITUD</w:t>
      </w:r>
    </w:p>
    <w:p w14:paraId="7726D4F5" w14:textId="5FA365E4" w:rsidR="007D437F" w:rsidRPr="001B30BC" w:rsidRDefault="000779C7" w:rsidP="005A7DEE">
      <w:pPr>
        <w:jc w:val="center"/>
        <w:rPr>
          <w:rFonts w:asciiTheme="minorHAnsi" w:hAnsiTheme="minorHAnsi" w:cstheme="minorHAnsi"/>
          <w:spacing w:val="-20"/>
          <w:sz w:val="10"/>
          <w:szCs w:val="10"/>
        </w:rPr>
      </w:pPr>
      <w:r w:rsidRPr="001B30BC">
        <w:rPr>
          <w:rFonts w:asciiTheme="minorHAnsi" w:hAnsiTheme="minorHAnsi" w:cstheme="minorHAnsi"/>
          <w:spacing w:val="-20"/>
          <w:sz w:val="28"/>
          <w:szCs w:val="28"/>
        </w:rPr>
        <w:t>“</w:t>
      </w:r>
      <w:r w:rsidR="007D437F" w:rsidRPr="001B30BC">
        <w:rPr>
          <w:rFonts w:asciiTheme="minorHAnsi" w:hAnsiTheme="minorHAnsi" w:cstheme="minorHAnsi"/>
          <w:spacing w:val="-20"/>
          <w:sz w:val="28"/>
          <w:szCs w:val="28"/>
        </w:rPr>
        <w:t>APLAZAMIENTO Y/O PRÓRROGAS DE EJECUCIÓN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t>”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1F51E628" w14:textId="77777777" w:rsidR="00814326" w:rsidRDefault="007D437F" w:rsidP="007D437F">
      <w:pPr>
        <w:jc w:val="center"/>
        <w:rPr>
          <w:rFonts w:asciiTheme="minorHAnsi" w:hAnsiTheme="minorHAnsi" w:cstheme="minorHAnsi"/>
          <w:b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b/>
          <w:spacing w:val="-20"/>
          <w:sz w:val="28"/>
          <w:szCs w:val="28"/>
        </w:rPr>
        <w:t>SUBVENCIÓN A LA INSTALACIÓN EN LA ACADEMIA</w:t>
      </w:r>
    </w:p>
    <w:p w14:paraId="2A4C2690" w14:textId="3889F391" w:rsidR="00EB454E" w:rsidRPr="00814326" w:rsidRDefault="00814326" w:rsidP="007D437F">
      <w:pPr>
        <w:jc w:val="center"/>
        <w:rPr>
          <w:rFonts w:asciiTheme="minorHAnsi" w:hAnsiTheme="minorHAnsi" w:cstheme="minorHAnsi"/>
          <w:b/>
          <w:spacing w:val="-20"/>
          <w:sz w:val="28"/>
          <w:szCs w:val="28"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 xml:space="preserve"> Y </w:t>
      </w:r>
    </w:p>
    <w:p w14:paraId="27C4A7E0" w14:textId="6DCA54DE" w:rsidR="007D437F" w:rsidRPr="00B334AA" w:rsidRDefault="00EB454E" w:rsidP="007D437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4326">
        <w:rPr>
          <w:rFonts w:asciiTheme="minorHAnsi" w:hAnsiTheme="minorHAnsi" w:cstheme="minorHAnsi"/>
          <w:b/>
          <w:spacing w:val="-20"/>
          <w:sz w:val="28"/>
          <w:szCs w:val="28"/>
        </w:rPr>
        <w:t>FORTALECIMIENTO DE PROGRAMAS DE DOCTORADO</w:t>
      </w:r>
      <w:r w:rsidR="007D437F" w:rsidRPr="00B334A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bookmarkEnd w:id="0"/>
    <w:p w14:paraId="4448A31D" w14:textId="062047CD" w:rsidR="00A66540" w:rsidRPr="00B334AA" w:rsidRDefault="00067CE6" w:rsidP="00187810">
      <w:pPr>
        <w:jc w:val="center"/>
        <w:rPr>
          <w:rFonts w:asciiTheme="minorHAnsi" w:hAnsiTheme="minorHAnsi" w:cstheme="minorHAnsi"/>
          <w:sz w:val="28"/>
          <w:szCs w:val="28"/>
        </w:rPr>
      </w:pPr>
      <w:r w:rsidRPr="00B334A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1A67B35" w14:textId="77777777" w:rsidR="00A66540" w:rsidRPr="00B334AA" w:rsidRDefault="00A66540" w:rsidP="008B2498">
      <w:pPr>
        <w:ind w:right="142"/>
        <w:rPr>
          <w:rFonts w:asciiTheme="minorHAnsi" w:hAnsiTheme="minorHAnsi" w:cstheme="minorHAnsi"/>
          <w:sz w:val="28"/>
          <w:szCs w:val="28"/>
        </w:rPr>
      </w:pPr>
    </w:p>
    <w:p w14:paraId="775E0F56" w14:textId="77777777" w:rsidR="00B65D0C" w:rsidRDefault="00B65D0C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28B243E0" w14:textId="60084B04" w:rsidR="00E90286" w:rsidRPr="005E2F08" w:rsidRDefault="004D1F05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1" w:name="_Hlk170812411"/>
      <w:r w:rsidRPr="005E2F08">
        <w:rPr>
          <w:rFonts w:ascii="Verdana" w:hAnsi="Verdana" w:cstheme="minorHAnsi"/>
          <w:sz w:val="22"/>
          <w:szCs w:val="22"/>
        </w:rPr>
        <w:t xml:space="preserve">Conforme a </w:t>
      </w:r>
      <w:r w:rsidR="00B65D0C" w:rsidRPr="005E2F08">
        <w:rPr>
          <w:rFonts w:ascii="Verdana" w:hAnsi="Verdana" w:cstheme="minorHAnsi"/>
          <w:sz w:val="22"/>
          <w:szCs w:val="22"/>
        </w:rPr>
        <w:t>las Bases concursales de Subvención a la Instalación en la Academia para las convocatorias de los años 2021, 2022 y 2024,</w:t>
      </w:r>
      <w:r w:rsidR="002D1479">
        <w:rPr>
          <w:rFonts w:ascii="Verdana" w:hAnsi="Verdana" w:cstheme="minorHAnsi"/>
          <w:sz w:val="22"/>
          <w:szCs w:val="22"/>
        </w:rPr>
        <w:t xml:space="preserve"> y de Fortalecimiento de Programas de Doctorado, convocatoria 2022,</w:t>
      </w:r>
      <w:r w:rsidR="00B65D0C" w:rsidRPr="005E2F08">
        <w:rPr>
          <w:rFonts w:ascii="Verdana" w:hAnsi="Verdana" w:cstheme="minorHAnsi"/>
          <w:sz w:val="22"/>
          <w:szCs w:val="22"/>
        </w:rPr>
        <w:t xml:space="preserve"> se establece </w:t>
      </w:r>
      <w:r w:rsidR="00A87D5B">
        <w:rPr>
          <w:rFonts w:ascii="Verdana" w:hAnsi="Verdana" w:cstheme="minorHAnsi"/>
          <w:sz w:val="22"/>
          <w:szCs w:val="22"/>
        </w:rPr>
        <w:t xml:space="preserve">el siguiente procedimiento para </w:t>
      </w:r>
      <w:r w:rsidR="00A87D5B" w:rsidRPr="007D437F">
        <w:rPr>
          <w:rFonts w:ascii="Verdana" w:hAnsi="Verdana" w:cstheme="minorHAnsi"/>
          <w:b/>
          <w:bCs/>
          <w:sz w:val="22"/>
          <w:szCs w:val="22"/>
        </w:rPr>
        <w:t>solicitar el aplazamiento y/o prórrogas</w:t>
      </w:r>
      <w:r w:rsidR="00A87D5B">
        <w:rPr>
          <w:rFonts w:ascii="Verdana" w:hAnsi="Verdana" w:cstheme="minorHAnsi"/>
          <w:sz w:val="22"/>
          <w:szCs w:val="22"/>
        </w:rPr>
        <w:t xml:space="preserve"> para la presentación de exigibilidades</w:t>
      </w:r>
      <w:r w:rsidR="00B65D0C" w:rsidRPr="005E2F08">
        <w:rPr>
          <w:rFonts w:ascii="Verdana" w:hAnsi="Verdana" w:cstheme="minorHAnsi"/>
          <w:sz w:val="22"/>
          <w:szCs w:val="22"/>
        </w:rPr>
        <w:t>:</w:t>
      </w:r>
    </w:p>
    <w:p w14:paraId="4EDA49D2" w14:textId="77777777" w:rsidR="005E2F08" w:rsidRPr="00A87D5B" w:rsidRDefault="005E2F08" w:rsidP="00A87D5B">
      <w:pPr>
        <w:ind w:right="142"/>
        <w:jc w:val="both"/>
        <w:rPr>
          <w:rFonts w:ascii="Verdana" w:hAnsi="Verdana" w:cstheme="minorHAnsi"/>
        </w:rPr>
      </w:pPr>
    </w:p>
    <w:p w14:paraId="1629DF12" w14:textId="77777777" w:rsidR="00A87D5B" w:rsidRDefault="00E90286" w:rsidP="005E2F08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5E2F08">
        <w:rPr>
          <w:rFonts w:ascii="Verdana" w:hAnsi="Verdana" w:cstheme="minorHAnsi"/>
        </w:rPr>
        <w:t xml:space="preserve">Excepcionalmente, se podrá solicitar aplazamiento </w:t>
      </w:r>
      <w:r w:rsidR="006E3200">
        <w:rPr>
          <w:rFonts w:ascii="Verdana" w:hAnsi="Verdana" w:cstheme="minorHAnsi"/>
        </w:rPr>
        <w:t>de</w:t>
      </w:r>
      <w:r w:rsidRPr="005E2F08">
        <w:rPr>
          <w:rFonts w:ascii="Verdana" w:hAnsi="Verdana" w:cstheme="minorHAnsi"/>
        </w:rPr>
        <w:t xml:space="preserve"> ejecución </w:t>
      </w:r>
      <w:r w:rsidR="007B4C48" w:rsidRPr="005E2F08">
        <w:rPr>
          <w:rFonts w:ascii="Verdana" w:hAnsi="Verdana" w:cstheme="minorHAnsi"/>
        </w:rPr>
        <w:t>y</w:t>
      </w:r>
      <w:r w:rsidR="006E3200">
        <w:rPr>
          <w:rFonts w:ascii="Verdana" w:hAnsi="Verdana" w:cstheme="minorHAnsi"/>
        </w:rPr>
        <w:t>/o</w:t>
      </w:r>
      <w:r w:rsidR="007B4C48" w:rsidRPr="005E2F08">
        <w:rPr>
          <w:rFonts w:ascii="Verdana" w:hAnsi="Verdana" w:cstheme="minorHAnsi"/>
        </w:rPr>
        <w:t xml:space="preserve"> pr</w:t>
      </w:r>
      <w:r w:rsidR="005E2F08" w:rsidRPr="005E2F08">
        <w:rPr>
          <w:rFonts w:ascii="Verdana" w:hAnsi="Verdana" w:cstheme="minorHAnsi"/>
        </w:rPr>
        <w:t>ó</w:t>
      </w:r>
      <w:r w:rsidR="007B4C48" w:rsidRPr="005E2F08">
        <w:rPr>
          <w:rFonts w:ascii="Verdana" w:hAnsi="Verdana" w:cstheme="minorHAnsi"/>
        </w:rPr>
        <w:t>rroga</w:t>
      </w:r>
      <w:r w:rsidR="005E2F08" w:rsidRPr="005E2F08">
        <w:rPr>
          <w:rFonts w:ascii="Verdana" w:hAnsi="Verdana" w:cstheme="minorHAnsi"/>
        </w:rPr>
        <w:t>s para la presentación de</w:t>
      </w:r>
      <w:r w:rsidR="007B4C48" w:rsidRPr="005E2F08">
        <w:rPr>
          <w:rFonts w:ascii="Verdana" w:hAnsi="Verdana" w:cstheme="minorHAnsi"/>
        </w:rPr>
        <w:t xml:space="preserve"> </w:t>
      </w:r>
      <w:r w:rsidR="00A87D5B">
        <w:rPr>
          <w:rFonts w:ascii="Verdana" w:hAnsi="Verdana" w:cstheme="minorHAnsi"/>
        </w:rPr>
        <w:t xml:space="preserve">las siguientes </w:t>
      </w:r>
      <w:r w:rsidR="007B4C48" w:rsidRPr="005E2F08">
        <w:rPr>
          <w:rFonts w:ascii="Verdana" w:hAnsi="Verdana" w:cstheme="minorHAnsi"/>
        </w:rPr>
        <w:t>exigibilidades</w:t>
      </w:r>
      <w:r w:rsidR="00A87D5B">
        <w:rPr>
          <w:rFonts w:ascii="Verdana" w:hAnsi="Verdana" w:cstheme="minorHAnsi"/>
        </w:rPr>
        <w:t>:</w:t>
      </w:r>
    </w:p>
    <w:p w14:paraId="106BB9CA" w14:textId="21299355" w:rsidR="00A87D5B" w:rsidRDefault="00A60E4A" w:rsidP="0C635D53">
      <w:pPr>
        <w:pStyle w:val="Prrafodelista"/>
        <w:numPr>
          <w:ilvl w:val="1"/>
          <w:numId w:val="30"/>
        </w:numPr>
        <w:ind w:right="142"/>
        <w:jc w:val="both"/>
        <w:rPr>
          <w:rFonts w:ascii="Verdana" w:hAnsi="Verdana" w:cstheme="minorBidi"/>
        </w:rPr>
      </w:pPr>
      <w:r w:rsidRPr="0C635D53">
        <w:rPr>
          <w:rFonts w:ascii="Verdana" w:hAnsi="Verdana" w:cstheme="minorBidi"/>
        </w:rPr>
        <w:t>Aplazamiento ejecución de un período</w:t>
      </w:r>
      <w:r w:rsidR="0C5A4383" w:rsidRPr="0C635D53">
        <w:rPr>
          <w:rFonts w:ascii="Verdana" w:hAnsi="Verdana" w:cstheme="minorBidi"/>
        </w:rPr>
        <w:t xml:space="preserve"> (</w:t>
      </w:r>
      <w:r w:rsidR="00917A78">
        <w:rPr>
          <w:rFonts w:ascii="Verdana" w:hAnsi="Verdana" w:cstheme="minorBidi"/>
        </w:rPr>
        <w:t xml:space="preserve">para aplazar entrega de </w:t>
      </w:r>
      <w:r w:rsidR="0C5A4383" w:rsidRPr="0C635D53">
        <w:rPr>
          <w:rFonts w:ascii="Verdana" w:hAnsi="Verdana" w:cstheme="minorBidi"/>
        </w:rPr>
        <w:t>Informes Técnicos de Avance</w:t>
      </w:r>
      <w:r w:rsidR="00EA75CA">
        <w:rPr>
          <w:rFonts w:ascii="Verdana" w:hAnsi="Verdana" w:cstheme="minorBidi"/>
        </w:rPr>
        <w:t xml:space="preserve"> o la fecha de fin de ejecución</w:t>
      </w:r>
      <w:r w:rsidR="0C5A4383" w:rsidRPr="0C635D53">
        <w:rPr>
          <w:rFonts w:ascii="Verdana" w:hAnsi="Verdana" w:cstheme="minorBidi"/>
        </w:rPr>
        <w:t>)</w:t>
      </w:r>
      <w:r w:rsidR="00A87D5B" w:rsidRPr="0C635D53">
        <w:rPr>
          <w:rFonts w:ascii="Verdana" w:hAnsi="Verdana" w:cstheme="minorBidi"/>
        </w:rPr>
        <w:t>.</w:t>
      </w:r>
      <w:r w:rsidR="007B4C48" w:rsidRPr="0C635D53">
        <w:rPr>
          <w:rFonts w:ascii="Verdana" w:hAnsi="Verdana" w:cstheme="minorBidi"/>
        </w:rPr>
        <w:t xml:space="preserve"> </w:t>
      </w:r>
    </w:p>
    <w:p w14:paraId="5401224E" w14:textId="51FABE5F" w:rsidR="00A87D5B" w:rsidRDefault="00A87D5B" w:rsidP="00A87D5B">
      <w:pPr>
        <w:pStyle w:val="Prrafodelista"/>
        <w:numPr>
          <w:ilvl w:val="1"/>
          <w:numId w:val="30"/>
        </w:numPr>
        <w:ind w:right="142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Informe Final.</w:t>
      </w:r>
    </w:p>
    <w:p w14:paraId="1CD632C1" w14:textId="02937DC2" w:rsidR="00604732" w:rsidRPr="00234FBF" w:rsidRDefault="00604732" w:rsidP="00604732">
      <w:pPr>
        <w:pStyle w:val="Prrafodelista"/>
        <w:numPr>
          <w:ilvl w:val="1"/>
          <w:numId w:val="30"/>
        </w:numPr>
        <w:ind w:right="142"/>
        <w:jc w:val="both"/>
        <w:rPr>
          <w:rFonts w:ascii="Verdana" w:hAnsi="Verdana" w:cstheme="minorBidi"/>
          <w:iCs/>
        </w:rPr>
      </w:pPr>
      <w:r w:rsidRPr="22A0EA1D">
        <w:rPr>
          <w:rFonts w:ascii="Verdana" w:hAnsi="Verdana" w:cstheme="minorBidi"/>
        </w:rPr>
        <w:t>Jerarquización Académica</w:t>
      </w:r>
      <w:r w:rsidRPr="22A0EA1D">
        <w:rPr>
          <w:rFonts w:ascii="Verdana" w:hAnsi="Verdana" w:cstheme="minorBidi"/>
          <w:i/>
        </w:rPr>
        <w:t xml:space="preserve"> (</w:t>
      </w:r>
      <w:r w:rsidRPr="00917A78">
        <w:rPr>
          <w:rFonts w:ascii="Verdana" w:hAnsi="Verdana" w:cstheme="minorBidi"/>
          <w:iCs/>
        </w:rPr>
        <w:t>Solo para Subvención a la Instalación en la Academia)</w:t>
      </w:r>
    </w:p>
    <w:p w14:paraId="3E057BCF" w14:textId="4C6C80D4" w:rsidR="00E90286" w:rsidRDefault="00A87D5B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2" w:name="_Hlk170897572"/>
      <w:r>
        <w:rPr>
          <w:rFonts w:ascii="Verdana" w:hAnsi="Verdana" w:cstheme="minorHAnsi"/>
          <w:sz w:val="22"/>
          <w:szCs w:val="22"/>
        </w:rPr>
        <w:t xml:space="preserve">La presentación de la solicitud </w:t>
      </w:r>
      <w:r w:rsidR="005E2F08" w:rsidRPr="007D437F">
        <w:rPr>
          <w:rFonts w:ascii="Verdana" w:hAnsi="Verdana" w:cstheme="minorHAnsi"/>
          <w:b/>
          <w:bCs/>
          <w:sz w:val="22"/>
          <w:szCs w:val="22"/>
        </w:rPr>
        <w:t>deberá ser informada</w:t>
      </w:r>
      <w:r w:rsidRPr="007D437F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E90286" w:rsidRPr="007D437F">
        <w:rPr>
          <w:rFonts w:ascii="Verdana" w:hAnsi="Verdana" w:cstheme="minorHAnsi"/>
          <w:b/>
          <w:bCs/>
          <w:sz w:val="22"/>
          <w:szCs w:val="22"/>
        </w:rPr>
        <w:t>oportunamente a ANID</w:t>
      </w:r>
      <w:r w:rsidR="00A85DAE">
        <w:rPr>
          <w:rFonts w:ascii="Verdana" w:hAnsi="Verdana" w:cstheme="minorHAnsi"/>
          <w:b/>
          <w:bCs/>
          <w:sz w:val="22"/>
          <w:szCs w:val="22"/>
        </w:rPr>
        <w:t xml:space="preserve"> y previo a la fecha de vencimiento de la obligación</w:t>
      </w:r>
      <w:r w:rsidR="00E90286" w:rsidRPr="005E2F08">
        <w:rPr>
          <w:rFonts w:ascii="Verdana" w:hAnsi="Verdana" w:cstheme="minorHAnsi"/>
          <w:sz w:val="22"/>
          <w:szCs w:val="22"/>
        </w:rPr>
        <w:t xml:space="preserve">, mediante </w:t>
      </w:r>
      <w:r w:rsidR="00DE7C76">
        <w:rPr>
          <w:rFonts w:ascii="Verdana" w:hAnsi="Verdana" w:cstheme="minorHAnsi"/>
          <w:sz w:val="22"/>
          <w:szCs w:val="22"/>
        </w:rPr>
        <w:t>este</w:t>
      </w:r>
      <w:r w:rsidR="005E2F08" w:rsidRPr="005E2F08">
        <w:rPr>
          <w:rFonts w:ascii="Verdana" w:hAnsi="Verdana" w:cstheme="minorHAnsi"/>
          <w:sz w:val="22"/>
          <w:szCs w:val="22"/>
        </w:rPr>
        <w:t xml:space="preserve"> formulario</w:t>
      </w:r>
      <w:r>
        <w:rPr>
          <w:rFonts w:ascii="Verdana" w:hAnsi="Verdana" w:cstheme="minorHAnsi"/>
          <w:sz w:val="22"/>
          <w:szCs w:val="22"/>
        </w:rPr>
        <w:t xml:space="preserve">, </w:t>
      </w:r>
      <w:r w:rsidR="005E2F08" w:rsidRPr="005E2F08">
        <w:rPr>
          <w:rFonts w:ascii="Verdana" w:hAnsi="Verdana" w:cstheme="minorHAnsi"/>
          <w:sz w:val="22"/>
          <w:szCs w:val="22"/>
        </w:rPr>
        <w:t>indicando</w:t>
      </w:r>
      <w:r w:rsidR="00E90286" w:rsidRPr="005E2F08">
        <w:rPr>
          <w:rFonts w:ascii="Verdana" w:hAnsi="Verdana" w:cstheme="minorHAnsi"/>
          <w:sz w:val="22"/>
          <w:szCs w:val="22"/>
        </w:rPr>
        <w:t xml:space="preserve"> los cambios </w:t>
      </w:r>
      <w:r w:rsidR="005E2F08" w:rsidRPr="005E2F08">
        <w:rPr>
          <w:rFonts w:ascii="Verdana" w:hAnsi="Verdana" w:cstheme="minorHAnsi"/>
          <w:sz w:val="22"/>
          <w:szCs w:val="22"/>
        </w:rPr>
        <w:t>propuestos</w:t>
      </w:r>
      <w:r w:rsidR="00E90286" w:rsidRPr="005E2F08">
        <w:rPr>
          <w:rFonts w:ascii="Verdana" w:hAnsi="Verdana" w:cstheme="minorHAnsi"/>
          <w:sz w:val="22"/>
          <w:szCs w:val="22"/>
        </w:rPr>
        <w:t>, sus causas</w:t>
      </w:r>
      <w:r w:rsidR="00DE7C76">
        <w:rPr>
          <w:rFonts w:ascii="Verdana" w:hAnsi="Verdana" w:cstheme="minorHAnsi"/>
          <w:sz w:val="22"/>
          <w:szCs w:val="22"/>
        </w:rPr>
        <w:t>,</w:t>
      </w:r>
      <w:r w:rsidR="00E90286" w:rsidRPr="005E2F08">
        <w:rPr>
          <w:rFonts w:ascii="Verdana" w:hAnsi="Verdana" w:cstheme="minorHAnsi"/>
          <w:sz w:val="22"/>
          <w:szCs w:val="22"/>
        </w:rPr>
        <w:t xml:space="preserve"> efectos</w:t>
      </w:r>
      <w:r>
        <w:rPr>
          <w:rFonts w:ascii="Verdana" w:hAnsi="Verdana" w:cstheme="minorHAnsi"/>
          <w:sz w:val="22"/>
          <w:szCs w:val="22"/>
        </w:rPr>
        <w:t xml:space="preserve"> y la actualización de la Carta Gantt, </w:t>
      </w:r>
      <w:r w:rsidR="00E90286" w:rsidRPr="005E2F08">
        <w:rPr>
          <w:rFonts w:ascii="Verdana" w:hAnsi="Verdana" w:cstheme="minorHAnsi"/>
          <w:sz w:val="22"/>
          <w:szCs w:val="22"/>
        </w:rPr>
        <w:t>así como</w:t>
      </w:r>
      <w:r>
        <w:rPr>
          <w:rFonts w:ascii="Verdana" w:hAnsi="Verdana" w:cstheme="minorHAnsi"/>
          <w:sz w:val="22"/>
          <w:szCs w:val="22"/>
        </w:rPr>
        <w:t xml:space="preserve"> los respectivos </w:t>
      </w:r>
      <w:r w:rsidR="00E90286" w:rsidRPr="005E2F08">
        <w:rPr>
          <w:rFonts w:ascii="Verdana" w:hAnsi="Verdana" w:cstheme="minorHAnsi"/>
          <w:sz w:val="22"/>
          <w:szCs w:val="22"/>
        </w:rPr>
        <w:t>medios de verificación que se estimen pertinentes.</w:t>
      </w:r>
    </w:p>
    <w:bookmarkEnd w:id="2"/>
    <w:p w14:paraId="1A8025F2" w14:textId="77777777" w:rsidR="00C22E0E" w:rsidRPr="00A87D5B" w:rsidRDefault="00C22E0E" w:rsidP="00A87D5B">
      <w:pPr>
        <w:ind w:right="142"/>
        <w:jc w:val="both"/>
        <w:rPr>
          <w:rFonts w:ascii="Verdana" w:hAnsi="Verdana" w:cstheme="minorHAnsi"/>
        </w:rPr>
      </w:pPr>
    </w:p>
    <w:p w14:paraId="170D7F94" w14:textId="670FAB8E" w:rsidR="00B65D0C" w:rsidRPr="00C22E0E" w:rsidRDefault="00187810">
      <w:pPr>
        <w:pStyle w:val="Prrafodelista"/>
        <w:numPr>
          <w:ilvl w:val="0"/>
          <w:numId w:val="33"/>
        </w:numPr>
        <w:ind w:right="142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70897554"/>
      <w:r w:rsidRPr="00C22E0E">
        <w:rPr>
          <w:rFonts w:ascii="Verdana" w:hAnsi="Verdana" w:cstheme="minorHAnsi"/>
        </w:rPr>
        <w:t xml:space="preserve">Esta solicitud </w:t>
      </w:r>
      <w:r w:rsidRPr="007D437F">
        <w:rPr>
          <w:rFonts w:ascii="Verdana" w:hAnsi="Verdana" w:cstheme="minorHAnsi"/>
          <w:b/>
          <w:bCs/>
        </w:rPr>
        <w:t xml:space="preserve">debe </w:t>
      </w:r>
      <w:r w:rsidR="00DE7C76">
        <w:rPr>
          <w:rFonts w:ascii="Verdana" w:hAnsi="Verdana" w:cstheme="minorHAnsi"/>
          <w:b/>
          <w:bCs/>
        </w:rPr>
        <w:t>acompañarse de</w:t>
      </w:r>
      <w:r w:rsidR="00A87D5B" w:rsidRPr="007D437F">
        <w:rPr>
          <w:rFonts w:ascii="Verdana" w:hAnsi="Verdana" w:cstheme="minorHAnsi"/>
          <w:b/>
          <w:bCs/>
        </w:rPr>
        <w:t xml:space="preserve"> </w:t>
      </w:r>
      <w:r w:rsidR="00BC6184">
        <w:rPr>
          <w:rFonts w:ascii="Verdana" w:hAnsi="Verdana" w:cstheme="minorHAnsi"/>
          <w:b/>
          <w:bCs/>
        </w:rPr>
        <w:t xml:space="preserve">(1) </w:t>
      </w:r>
      <w:r w:rsidR="00A87D5B" w:rsidRPr="007D437F">
        <w:rPr>
          <w:rFonts w:ascii="Verdana" w:hAnsi="Verdana" w:cstheme="minorHAnsi"/>
          <w:b/>
          <w:bCs/>
        </w:rPr>
        <w:t>el presente formulario completado</w:t>
      </w:r>
      <w:r w:rsidR="009736C2" w:rsidRPr="007D437F">
        <w:rPr>
          <w:rFonts w:ascii="Verdana" w:hAnsi="Verdana" w:cstheme="minorHAnsi"/>
          <w:b/>
          <w:bCs/>
        </w:rPr>
        <w:t xml:space="preserve"> y</w:t>
      </w:r>
      <w:r w:rsidR="00DE7C76">
        <w:rPr>
          <w:rFonts w:ascii="Verdana" w:hAnsi="Verdana" w:cstheme="minorHAnsi"/>
          <w:b/>
          <w:bCs/>
        </w:rPr>
        <w:t xml:space="preserve"> firmado</w:t>
      </w:r>
      <w:r w:rsidR="007710AF">
        <w:rPr>
          <w:rFonts w:ascii="Verdana" w:hAnsi="Verdana" w:cstheme="minorHAnsi"/>
          <w:b/>
          <w:bCs/>
        </w:rPr>
        <w:t>, además de</w:t>
      </w:r>
      <w:r w:rsidR="009736C2" w:rsidRPr="007D437F">
        <w:rPr>
          <w:rFonts w:ascii="Verdana" w:hAnsi="Verdana" w:cstheme="minorHAnsi"/>
          <w:b/>
          <w:bCs/>
        </w:rPr>
        <w:t xml:space="preserve"> </w:t>
      </w:r>
      <w:r w:rsidR="00BC6184">
        <w:rPr>
          <w:rFonts w:ascii="Verdana" w:hAnsi="Verdana" w:cstheme="minorHAnsi"/>
          <w:b/>
          <w:bCs/>
        </w:rPr>
        <w:t>(2)</w:t>
      </w:r>
      <w:r w:rsidR="007710AF">
        <w:rPr>
          <w:rFonts w:ascii="Verdana" w:hAnsi="Verdana" w:cstheme="minorHAnsi"/>
          <w:b/>
          <w:bCs/>
        </w:rPr>
        <w:t xml:space="preserve"> la nueva</w:t>
      </w:r>
      <w:r w:rsidR="00BC6184">
        <w:rPr>
          <w:rFonts w:ascii="Verdana" w:hAnsi="Verdana" w:cstheme="minorHAnsi"/>
          <w:b/>
          <w:bCs/>
        </w:rPr>
        <w:t xml:space="preserve"> </w:t>
      </w:r>
      <w:r w:rsidR="009736C2" w:rsidRPr="007D437F">
        <w:rPr>
          <w:rFonts w:ascii="Verdana" w:hAnsi="Verdana" w:cstheme="minorHAnsi"/>
          <w:b/>
          <w:bCs/>
        </w:rPr>
        <w:t>Carta Gantt</w:t>
      </w:r>
      <w:r w:rsidR="00BC6184">
        <w:rPr>
          <w:rStyle w:val="Refdenotaalpie"/>
          <w:rFonts w:ascii="Verdana" w:hAnsi="Verdana" w:cstheme="minorHAnsi"/>
          <w:b/>
          <w:bCs/>
        </w:rPr>
        <w:footnoteReference w:id="2"/>
      </w:r>
      <w:r w:rsidR="009736C2" w:rsidRPr="007D437F">
        <w:rPr>
          <w:rFonts w:ascii="Verdana" w:hAnsi="Verdana" w:cstheme="minorHAnsi"/>
          <w:b/>
          <w:bCs/>
        </w:rPr>
        <w:t xml:space="preserve"> correspondiente</w:t>
      </w:r>
      <w:r w:rsidR="006732CB">
        <w:rPr>
          <w:rFonts w:ascii="Verdana" w:hAnsi="Verdana" w:cstheme="minorHAnsi"/>
          <w:b/>
          <w:bCs/>
        </w:rPr>
        <w:t xml:space="preserve"> y (3) documentos de respaldo necesarios</w:t>
      </w:r>
      <w:r w:rsidRPr="00C22E0E">
        <w:rPr>
          <w:rFonts w:ascii="Verdana" w:hAnsi="Verdana" w:cstheme="minorHAnsi"/>
        </w:rPr>
        <w:t xml:space="preserve">, </w:t>
      </w:r>
      <w:r w:rsidR="007710AF">
        <w:rPr>
          <w:rFonts w:ascii="Verdana" w:hAnsi="Verdana" w:cstheme="minorHAnsi"/>
        </w:rPr>
        <w:t xml:space="preserve">para luego </w:t>
      </w:r>
      <w:r w:rsidRPr="00C22E0E">
        <w:rPr>
          <w:rFonts w:ascii="Verdana" w:hAnsi="Verdana" w:cstheme="minorHAnsi"/>
        </w:rPr>
        <w:t xml:space="preserve">enviarse al correo </w:t>
      </w:r>
      <w:hyperlink r:id="rId11" w:history="1">
        <w:r w:rsidRPr="00C22E0E">
          <w:rPr>
            <w:rStyle w:val="Hipervnculo"/>
            <w:rFonts w:ascii="Verdana" w:hAnsi="Verdana" w:cstheme="minorHAnsi"/>
          </w:rPr>
          <w:t>proyectos_sch@anid.cl</w:t>
        </w:r>
      </w:hyperlink>
      <w:r w:rsidR="00745F19">
        <w:rPr>
          <w:rStyle w:val="Hipervnculo"/>
          <w:rFonts w:ascii="Verdana" w:hAnsi="Verdana" w:cstheme="minorHAnsi"/>
        </w:rPr>
        <w:t>.</w:t>
      </w:r>
      <w:r w:rsidRPr="00C22E0E">
        <w:rPr>
          <w:rFonts w:ascii="Verdana" w:hAnsi="Verdana" w:cstheme="minorHAnsi"/>
        </w:rPr>
        <w:t xml:space="preserve">  </w:t>
      </w:r>
      <w:bookmarkEnd w:id="1"/>
    </w:p>
    <w:bookmarkEnd w:id="3"/>
    <w:p w14:paraId="60C8B0FA" w14:textId="77777777" w:rsidR="005E2F08" w:rsidRDefault="005E2F0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6F5BBC32" w14:textId="77777777" w:rsidR="005E2F08" w:rsidRDefault="005E2F0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443CF4D5" w14:textId="15C05A6A" w:rsidR="009736C2" w:rsidRDefault="009736C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41A46359" w14:textId="77777777" w:rsidR="009736C2" w:rsidRDefault="009736C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1CC83EAC" w14:textId="77777777" w:rsidR="009736C2" w:rsidRDefault="009736C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634DA1EE" w14:textId="77777777" w:rsidR="009736C2" w:rsidRDefault="009736C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0946CCF2" w14:textId="46F95DC5" w:rsidR="009736C2" w:rsidRDefault="009736C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00D1BF42" w14:textId="77777777" w:rsidR="002931E8" w:rsidRDefault="002931E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4DDC1564" w14:textId="77777777" w:rsidR="002931E8" w:rsidRDefault="002931E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5C37C5BA" w14:textId="77777777" w:rsidR="002931E8" w:rsidRDefault="002931E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6060009C" w14:textId="77777777" w:rsidR="002931E8" w:rsidRDefault="002931E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3A0BD8A9" w14:textId="77777777" w:rsidR="009F5282" w:rsidRDefault="009F52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6FA8217C" w14:textId="77777777" w:rsidR="002931E8" w:rsidRDefault="002931E8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709148B9" w14:textId="77777777" w:rsidR="00D307FE" w:rsidRPr="00145527" w:rsidRDefault="00D307FE" w:rsidP="00D307FE">
      <w:pPr>
        <w:ind w:right="142"/>
        <w:rPr>
          <w:rFonts w:ascii="Verdana" w:hAnsi="Verdana" w:cstheme="minorHAnsi"/>
          <w:sz w:val="22"/>
          <w:szCs w:val="22"/>
        </w:rPr>
      </w:pPr>
    </w:p>
    <w:p w14:paraId="109FC9BC" w14:textId="77777777" w:rsidR="00D307FE" w:rsidRPr="00B15682" w:rsidRDefault="00D307FE" w:rsidP="00D307FE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IDENTIFICACIÓN DEL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D307FE" w:rsidRPr="00145527" w14:paraId="23051478" w14:textId="77777777" w:rsidTr="00631493">
        <w:tc>
          <w:tcPr>
            <w:tcW w:w="3969" w:type="dxa"/>
            <w:tcBorders>
              <w:top w:val="single" w:sz="4" w:space="0" w:color="auto"/>
            </w:tcBorders>
          </w:tcPr>
          <w:p w14:paraId="5D0AF3C2" w14:textId="3068B051" w:rsidR="00D307FE" w:rsidRPr="00145527" w:rsidRDefault="00D307FE" w:rsidP="00631493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Nombre del concurso</w:t>
            </w:r>
          </w:p>
        </w:tc>
        <w:tc>
          <w:tcPr>
            <w:tcW w:w="5670" w:type="dxa"/>
          </w:tcPr>
          <w:p w14:paraId="083637BD" w14:textId="5B583C76" w:rsidR="00D307FE" w:rsidRPr="00145527" w:rsidRDefault="00DF7E17" w:rsidP="00631493">
            <w:pPr>
              <w:ind w:right="142"/>
              <w:rPr>
                <w:rFonts w:ascii="Verdana" w:hAnsi="Verdana" w:cstheme="minorBidi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sz w:val="22"/>
                  <w:szCs w:val="22"/>
                </w:rPr>
                <w:id w:val="827173983"/>
                <w:placeholder>
                  <w:docPart w:val="CBF28B496B1E45F896B74F6F0D2E0B9B"/>
                </w:placeholder>
                <w:dropDownList>
                  <w:listItem w:displayText="Subvención a la Instalación en la Academia" w:value="Subvención a la Instalación en la Academia"/>
                  <w:listItem w:displayText="Fortalecimiento a Programas de Doctorado" w:value="Fortalecimiento a Programas de Doctorado"/>
                </w:dropDownList>
              </w:sdtPr>
              <w:sdtEndPr/>
              <w:sdtContent>
                <w:r w:rsidR="00C34B7F" w:rsidRPr="00C34B7F">
                  <w:rPr>
                    <w:rStyle w:val="Textodelmarcadordeposicin"/>
                    <w:color w:val="C00000"/>
                  </w:rPr>
                  <w:t>Indique Concurso</w:t>
                </w:r>
              </w:sdtContent>
            </w:sdt>
          </w:p>
        </w:tc>
      </w:tr>
      <w:tr w:rsidR="00D307FE" w:rsidRPr="00145527" w14:paraId="54EB6D99" w14:textId="77777777" w:rsidTr="00631493">
        <w:tc>
          <w:tcPr>
            <w:tcW w:w="3969" w:type="dxa"/>
          </w:tcPr>
          <w:p w14:paraId="14EF0C06" w14:textId="77777777" w:rsidR="00D307FE" w:rsidRPr="00145527" w:rsidRDefault="00D307FE" w:rsidP="00631493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</w:p>
        </w:tc>
        <w:sdt>
          <w:sdtPr>
            <w:rPr>
              <w:rFonts w:ascii="Verdana" w:hAnsi="Verdana" w:cstheme="minorBidi"/>
              <w:sz w:val="22"/>
              <w:szCs w:val="22"/>
            </w:rPr>
            <w:id w:val="-20170275"/>
            <w:placeholder>
              <w:docPart w:val="22AFD2BF0C4C4843B3D9D7D5A117F600"/>
            </w:placeholder>
            <w:showingPlcHdr/>
            <w:dropDownList>
              <w:listItem w:displayText="2021" w:value="2021"/>
              <w:listItem w:displayText="2022" w:value="2022"/>
              <w:listItem w:displayText="2024" w:value="2024"/>
            </w:dropDownList>
          </w:sdtPr>
          <w:sdtEndPr/>
          <w:sdtContent>
            <w:tc>
              <w:tcPr>
                <w:tcW w:w="5670" w:type="dxa"/>
              </w:tcPr>
              <w:p w14:paraId="31AD0026" w14:textId="77777777" w:rsidR="00D307FE" w:rsidRPr="00145527" w:rsidRDefault="00D307FE" w:rsidP="00631493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D307FE" w:rsidRPr="00145527" w14:paraId="2E553C84" w14:textId="77777777" w:rsidTr="00631493">
        <w:tc>
          <w:tcPr>
            <w:tcW w:w="3969" w:type="dxa"/>
          </w:tcPr>
          <w:p w14:paraId="66D85E79" w14:textId="77777777" w:rsidR="00D307FE" w:rsidRPr="00145527" w:rsidRDefault="00D307FE" w:rsidP="00631493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</w:p>
        </w:tc>
        <w:sdt>
          <w:sdtPr>
            <w:rPr>
              <w:rFonts w:ascii="Verdana" w:hAnsi="Verdana" w:cstheme="minorBidi"/>
              <w:sz w:val="22"/>
              <w:szCs w:val="22"/>
            </w:rPr>
            <w:id w:val="537624808"/>
            <w:placeholder>
              <w:docPart w:val="1D1ED9ADAB1447728A9F987554CBB1EF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15AD2446" w14:textId="77777777" w:rsidR="00D307FE" w:rsidRPr="00145527" w:rsidRDefault="00D307FE" w:rsidP="00631493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D307FE" w:rsidRPr="00145527" w14:paraId="1581BD6D" w14:textId="77777777" w:rsidTr="00631493">
        <w:tc>
          <w:tcPr>
            <w:tcW w:w="3969" w:type="dxa"/>
          </w:tcPr>
          <w:p w14:paraId="16FF5871" w14:textId="77777777" w:rsidR="00D307FE" w:rsidRPr="00145527" w:rsidRDefault="00D307FE" w:rsidP="00631493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Solicitud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D45C36B78E8E4F26B2B211F857D6D87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5CF09B46" w14:textId="77777777" w:rsidR="00D307FE" w:rsidRPr="00145527" w:rsidRDefault="00D307FE" w:rsidP="00631493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4B114502" w14:textId="77777777" w:rsidR="00D307FE" w:rsidRDefault="00D307FE" w:rsidP="00B22954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1F314219" w14:textId="77777777" w:rsidR="00E9043A" w:rsidRDefault="00E9043A" w:rsidP="00B22954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1A661133" w14:textId="73661896" w:rsidR="00B22954" w:rsidRPr="00B15682" w:rsidRDefault="009736C2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 xml:space="preserve">TIPO DE EXIGIBILIDAD APLAZADA Y/O PRORROGADA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B22954" w:rsidRPr="00145527" w14:paraId="29B3D9E7" w14:textId="77777777" w:rsidTr="0038663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88C" w14:textId="47958757" w:rsidR="00B22954" w:rsidRPr="00145527" w:rsidRDefault="00B22954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Solicitud </w:t>
            </w:r>
            <w:r w:rsidR="009736C2">
              <w:rPr>
                <w:rFonts w:ascii="Verdana" w:hAnsi="Verdana" w:cstheme="minorHAnsi"/>
                <w:sz w:val="22"/>
                <w:szCs w:val="22"/>
              </w:rPr>
              <w:t>Aplazamiento/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Prórroga de Exigibilidad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tag w:val="Eliga una opción"/>
            <w:id w:val="-439917284"/>
            <w:placeholder>
              <w:docPart w:val="DEFB7D4A9FDF48009084C612067F5CE5"/>
            </w:placeholder>
            <w15:color w:val="000000"/>
            <w:dropDownList>
              <w:listItem w:displayText="Aplazar período de ejecución" w:value="Aplazar período de ejecución"/>
              <w:listItem w:displayText="Jerarquización Académica" w:value="Jerarquización Académica"/>
              <w:listItem w:displayText="Informe Final" w:value="Informe Final"/>
            </w:dropDownList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FA32E" w14:textId="30B3C624" w:rsidR="00B22954" w:rsidRPr="00145527" w:rsidRDefault="00E25354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E25354">
                  <w:rPr>
                    <w:rFonts w:ascii="Verdana" w:hAnsi="Verdana" w:cstheme="minorHAnsi"/>
                    <w:color w:val="C00000"/>
                    <w:sz w:val="22"/>
                    <w:szCs w:val="22"/>
                  </w:rPr>
                  <w:t>Elija una opción</w:t>
                </w:r>
              </w:p>
            </w:tc>
          </w:sdtContent>
        </w:sdt>
      </w:tr>
      <w:tr w:rsidR="00577795" w:rsidRPr="00145527" w14:paraId="67F243F7" w14:textId="77777777" w:rsidTr="0038663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020" w14:textId="2FEA7AA1" w:rsidR="00577795" w:rsidRPr="00145527" w:rsidRDefault="0057779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Período de ejecución </w:t>
            </w:r>
            <w:r w:rsidR="00386631">
              <w:rPr>
                <w:rFonts w:ascii="Verdana" w:hAnsi="Verdana" w:cstheme="minorHAnsi"/>
                <w:sz w:val="22"/>
                <w:szCs w:val="22"/>
              </w:rPr>
              <w:t xml:space="preserve">del proyecto </w:t>
            </w:r>
            <w:r>
              <w:rPr>
                <w:rFonts w:ascii="Verdana" w:hAnsi="Verdana" w:cstheme="minorHAnsi"/>
                <w:sz w:val="22"/>
                <w:szCs w:val="22"/>
              </w:rPr>
              <w:t>al que aplica la solicitud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725526073"/>
            <w:placeholder>
              <w:docPart w:val="B26D7FF7443D4CA9AD5C5AF6E4EF57DA"/>
            </w:placeholder>
            <w:dropDownList>
              <w:listItem w:displayText="Año 1" w:value="Año 1"/>
              <w:listItem w:displayText="Año 2" w:value="Año 2"/>
              <w:listItem w:displayText="Año 3" w:value="Año 3"/>
            </w:dropDownList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38C534" w14:textId="3EE1B114" w:rsidR="00577795" w:rsidRDefault="0064079E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3D350A">
                  <w:rPr>
                    <w:rFonts w:ascii="Verdana" w:hAnsi="Verdana" w:cstheme="minorHAnsi"/>
                    <w:color w:val="C00000"/>
                    <w:sz w:val="22"/>
                    <w:szCs w:val="22"/>
                  </w:rPr>
                  <w:t xml:space="preserve">Indique </w:t>
                </w:r>
                <w:r w:rsidR="003D350A" w:rsidRPr="003D350A">
                  <w:rPr>
                    <w:rFonts w:ascii="Verdana" w:hAnsi="Verdana" w:cstheme="minorHAnsi"/>
                    <w:color w:val="C00000"/>
                    <w:sz w:val="22"/>
                    <w:szCs w:val="22"/>
                  </w:rPr>
                  <w:t>Año Ejecución</w:t>
                </w:r>
              </w:p>
            </w:tc>
          </w:sdtContent>
        </w:sdt>
      </w:tr>
      <w:tr w:rsidR="009736C2" w:rsidRPr="00145527" w14:paraId="74B8EBC3" w14:textId="77777777" w:rsidTr="0038663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968" w14:textId="39C3DB8B" w:rsidR="009736C2" w:rsidRPr="009736C2" w:rsidRDefault="009736C2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9736C2">
              <w:rPr>
                <w:rFonts w:ascii="Verdana" w:hAnsi="Verdana" w:cstheme="minorHAnsi"/>
                <w:sz w:val="22"/>
                <w:szCs w:val="22"/>
              </w:rPr>
              <w:t>Fecha original de Exigibilidad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418922456"/>
            <w:placeholder>
              <w:docPart w:val="1E0BE871A8914B8DA004056CDA86E005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185DB" w14:textId="4CDFAAF8" w:rsidR="009736C2" w:rsidRPr="009736C2" w:rsidRDefault="0064079E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  <w:tr w:rsidR="009736C2" w:rsidRPr="00145527" w14:paraId="4C232A64" w14:textId="77777777" w:rsidTr="0038663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7FD" w14:textId="6FEA799C" w:rsidR="009736C2" w:rsidRPr="009736C2" w:rsidRDefault="009736C2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Aplazamiento/Prorroga solicitada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557208"/>
            <w:placeholder>
              <w:docPart w:val="4FDFF576CE9645C1AB1A55FE314A51E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EFDDF7" w14:textId="512A88D8" w:rsidR="009736C2" w:rsidRPr="009736C2" w:rsidRDefault="0064079E" w:rsidP="00B22954">
                <w:pPr>
                  <w:ind w:right="142"/>
                  <w:jc w:val="center"/>
                  <w:rPr>
                    <w:rFonts w:ascii="Verdana" w:hAnsi="Verdana" w:cstheme="minorHAnsi"/>
                    <w:color w:val="C00000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B26B74C" w14:textId="77777777" w:rsidR="00B22954" w:rsidRPr="00145527" w:rsidRDefault="00B22954" w:rsidP="00B22954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6952870C" w14:textId="28835248" w:rsidR="005E2F08" w:rsidRPr="00D25E3D" w:rsidRDefault="00AD582C" w:rsidP="0043639D">
      <w:pPr>
        <w:ind w:right="565"/>
        <w:jc w:val="center"/>
        <w:rPr>
          <w:rFonts w:ascii="Verdana" w:hAnsi="Verdana" w:cstheme="minorHAnsi"/>
          <w:i/>
          <w:iCs/>
          <w:sz w:val="20"/>
          <w:szCs w:val="20"/>
        </w:rPr>
      </w:pPr>
      <w:r w:rsidRPr="00D25E3D">
        <w:rPr>
          <w:rFonts w:ascii="Verdana" w:hAnsi="Verdana" w:cstheme="minorHAnsi"/>
          <w:i/>
          <w:iCs/>
          <w:sz w:val="20"/>
          <w:szCs w:val="20"/>
        </w:rPr>
        <w:t xml:space="preserve">*Considere </w:t>
      </w:r>
      <w:r w:rsidR="00C3102E" w:rsidRPr="00D25E3D">
        <w:rPr>
          <w:rFonts w:ascii="Verdana" w:hAnsi="Verdana" w:cstheme="minorHAnsi"/>
          <w:i/>
          <w:iCs/>
          <w:sz w:val="20"/>
          <w:szCs w:val="20"/>
        </w:rPr>
        <w:t>que,</w:t>
      </w:r>
      <w:r w:rsidRPr="00D25E3D">
        <w:rPr>
          <w:rFonts w:ascii="Verdana" w:hAnsi="Verdana" w:cstheme="minorHAnsi"/>
          <w:i/>
          <w:iCs/>
          <w:sz w:val="20"/>
          <w:szCs w:val="20"/>
        </w:rPr>
        <w:t xml:space="preserve"> en el caso de aplazamiento de Informe Final de ejecución del proyecto, solo es posible pedir un máximo de 3 meses adicionales*</w:t>
      </w:r>
    </w:p>
    <w:p w14:paraId="7FEC81BB" w14:textId="77777777" w:rsidR="00187810" w:rsidRPr="00145527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F4B1918" w:rsidR="00E208AA" w:rsidRPr="00B15682" w:rsidRDefault="007A2410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4" w:name="_Hlk134799488"/>
      <w:r w:rsidRPr="00B15682">
        <w:rPr>
          <w:rFonts w:cstheme="minorHAnsi"/>
          <w:color w:val="FFFFFF" w:themeColor="background1"/>
          <w:sz w:val="22"/>
          <w:szCs w:val="22"/>
        </w:rPr>
        <w:t>CONTRAPARTE TÉCNICA 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6ABA15F0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5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9DB9665" w14:textId="59B5D739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7FE89504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18A9ABD3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4"/>
      <w:bookmarkEnd w:id="5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2B510E8B" w14:textId="77777777" w:rsidR="00E9043A" w:rsidRPr="00145527" w:rsidRDefault="00E9043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B3A006C" w14:textId="17588AC8" w:rsidR="00067CE6" w:rsidRPr="00B15682" w:rsidRDefault="00067CE6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 w:rsidRPr="00B15682">
        <w:rPr>
          <w:rFonts w:cstheme="minorHAnsi"/>
          <w:color w:val="FFFFFF" w:themeColor="background1"/>
          <w:sz w:val="22"/>
          <w:szCs w:val="22"/>
        </w:rPr>
        <w:t>DIRECTOR/A DEL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067CE6" w:rsidRPr="00145527" w14:paraId="6ACBA37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5B2F1702" w14:textId="40316A63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Nombres y Apellido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349949347"/>
            <w:placeholder>
              <w:docPart w:val="FB34D186441D40A8B919D791E003B66E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38929785" w14:textId="636E0C0A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067CE6" w:rsidRPr="00145527" w14:paraId="6ACDABEE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6B0" w14:textId="42CB1C4D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0688832"/>
            <w:placeholder>
              <w:docPart w:val="B2D53EEE3B744BC9904A1656625C5708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DD6FE" w14:textId="3C4D4273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067CE6" w:rsidRPr="00145527" w14:paraId="2BA60674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B9C" w14:textId="050982A1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68485618"/>
            <w:placeholder>
              <w:docPart w:val="129EE9E714614B0B883D35D8B1AA0D2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50D24" w14:textId="44DE565C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220E36D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296E3BE" w14:textId="77777777" w:rsidR="00E9043A" w:rsidRPr="00145527" w:rsidRDefault="00E9043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3C10D6CE" w:rsidR="007A2410" w:rsidRPr="00B15682" w:rsidRDefault="00C25348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 w:rsidRPr="00B15682">
        <w:rPr>
          <w:rFonts w:cstheme="minorHAnsi"/>
          <w:color w:val="FFFFFF" w:themeColor="background1"/>
          <w:sz w:val="22"/>
          <w:szCs w:val="22"/>
        </w:rPr>
        <w:t>ACADÉMICO/</w:t>
      </w:r>
      <w:r w:rsidR="005656DB" w:rsidRPr="00B15682">
        <w:rPr>
          <w:rFonts w:cstheme="minorHAnsi"/>
          <w:color w:val="FFFFFF" w:themeColor="background1"/>
          <w:sz w:val="22"/>
          <w:szCs w:val="22"/>
        </w:rPr>
        <w:t>A I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>NSTALAD</w:t>
      </w:r>
      <w:r w:rsidR="005656DB" w:rsidRPr="00B15682">
        <w:rPr>
          <w:rFonts w:cstheme="minorHAnsi"/>
          <w:color w:val="FFFFFF" w:themeColor="background1"/>
          <w:sz w:val="22"/>
          <w:szCs w:val="22"/>
        </w:rPr>
        <w:t>O/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 xml:space="preserve">A DEL </w:t>
      </w:r>
      <w:r w:rsidR="007A2410" w:rsidRPr="00B15682">
        <w:rPr>
          <w:rFonts w:cstheme="minorHAnsi"/>
          <w:color w:val="FFFFFF" w:themeColor="background1"/>
          <w:sz w:val="22"/>
          <w:szCs w:val="22"/>
        </w:rPr>
        <w:t>PROYECTO</w:t>
      </w:r>
      <w:r w:rsidR="00067CE6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7A2410" w:rsidRPr="00145527" w14:paraId="59A71394" w14:textId="77777777" w:rsidTr="009D17B6">
        <w:tc>
          <w:tcPr>
            <w:tcW w:w="3969" w:type="dxa"/>
            <w:tcBorders>
              <w:top w:val="single" w:sz="4" w:space="0" w:color="auto"/>
            </w:tcBorders>
          </w:tcPr>
          <w:p w14:paraId="4CB05040" w14:textId="58E506FF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30388E2" w14:textId="6F59E2FB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7A2410" w:rsidRPr="00145527" w14:paraId="26D871DA" w14:textId="77777777" w:rsidTr="00253BC0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654A3A6D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9D17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6BB066F9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353B4B87" w14:textId="77777777" w:rsidR="006F5904" w:rsidRDefault="006F5904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8770B0D" w14:textId="77777777" w:rsidR="00145527" w:rsidRPr="00145527" w:rsidRDefault="001455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D3E8908" w14:textId="77777777" w:rsidR="00B65D0C" w:rsidRDefault="00B65D0C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244285D7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754ECB76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3D562C99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575CA257" w14:textId="77777777" w:rsidR="00B65D0C" w:rsidRDefault="00B65D0C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1505ED97" w14:textId="77777777" w:rsidR="004B7DC4" w:rsidRPr="00D606C0" w:rsidRDefault="004B7DC4" w:rsidP="008B2498">
      <w:pPr>
        <w:ind w:right="142"/>
        <w:jc w:val="right"/>
        <w:rPr>
          <w:rFonts w:asciiTheme="minorHAnsi" w:hAnsiTheme="minorHAnsi" w:cstheme="minorHAnsi"/>
          <w:sz w:val="20"/>
          <w:szCs w:val="20"/>
        </w:rPr>
      </w:pPr>
    </w:p>
    <w:p w14:paraId="1F786FCE" w14:textId="77777777" w:rsidR="001F6CA2" w:rsidRPr="00145527" w:rsidRDefault="00E82FC4" w:rsidP="008B2498">
      <w:pPr>
        <w:pStyle w:val="Ttulo1"/>
        <w:numPr>
          <w:ilvl w:val="0"/>
          <w:numId w:val="0"/>
        </w:numPr>
        <w:ind w:right="142"/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lastRenderedPageBreak/>
        <w:t xml:space="preserve">I.- </w:t>
      </w:r>
      <w:r w:rsidR="0004686F" w:rsidRPr="00145527">
        <w:rPr>
          <w:rFonts w:ascii="Verdana" w:hAnsi="Verdana" w:cstheme="minorHAnsi"/>
          <w:sz w:val="22"/>
          <w:szCs w:val="22"/>
        </w:rPr>
        <w:t>Justificación de la solicitud</w:t>
      </w:r>
      <w:r w:rsidR="00BF1D95" w:rsidRPr="00145527">
        <w:rPr>
          <w:rFonts w:ascii="Verdana" w:hAnsi="Verdana" w:cstheme="minorHAnsi"/>
          <w:sz w:val="22"/>
          <w:szCs w:val="22"/>
        </w:rPr>
        <w:t xml:space="preserve">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6E111C" w:rsidRPr="00145527" w14:paraId="2D3C9626" w14:textId="77777777" w:rsidTr="004A352B">
        <w:trPr>
          <w:trHeight w:val="3124"/>
        </w:trPr>
        <w:tc>
          <w:tcPr>
            <w:tcW w:w="10235" w:type="dxa"/>
            <w:vAlign w:val="center"/>
          </w:tcPr>
          <w:sdt>
            <w:sdtPr>
              <w:rPr>
                <w:rFonts w:ascii="Verdana" w:hAnsi="Verdana" w:cstheme="minorHAnsi"/>
                <w:sz w:val="22"/>
                <w:szCs w:val="22"/>
              </w:rPr>
              <w:id w:val="-930432219"/>
              <w:placeholder>
                <w:docPart w:val="42BD4D4479C34BEABB4AC2DE2208065A"/>
              </w:placeholder>
              <w:showingPlcHdr/>
              <w:text/>
            </w:sdtPr>
            <w:sdtEndPr/>
            <w:sdtContent>
              <w:p w14:paraId="7160E4F6" w14:textId="76720E83" w:rsidR="006F66B5" w:rsidRPr="00145527" w:rsidRDefault="004A352B" w:rsidP="008B2498">
                <w:pPr>
                  <w:snapToGrid w:val="0"/>
                  <w:spacing w:before="60" w:after="60"/>
                  <w:ind w:right="142"/>
                  <w:jc w:val="both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Contraparte Institucional d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ebe señalar el impacto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científico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/ beneficio técnico / c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ó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mo afecta los objetivos y resultados </w:t>
                </w:r>
                <w:r w:rsidR="009736C2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del proyecto respecto a su postulación inicial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…</w:t>
                </w:r>
              </w:p>
            </w:sdtContent>
          </w:sdt>
        </w:tc>
      </w:tr>
    </w:tbl>
    <w:p w14:paraId="5EEAF903" w14:textId="77777777" w:rsidR="00B15682" w:rsidRDefault="00B15682" w:rsidP="008B2498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3DB94D82" w14:textId="77777777" w:rsidR="00B15682" w:rsidRDefault="00B15682" w:rsidP="008B2498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782A8635" w14:textId="77777777" w:rsidR="00B15682" w:rsidRPr="00B15682" w:rsidRDefault="00B15682" w:rsidP="008B2498">
      <w:pPr>
        <w:ind w:left="432" w:right="142"/>
        <w:jc w:val="both"/>
        <w:rPr>
          <w:rFonts w:ascii="Verdana" w:hAnsi="Verdana" w:cstheme="minorHAnsi"/>
          <w:iCs/>
          <w:sz w:val="22"/>
          <w:szCs w:val="22"/>
        </w:rPr>
      </w:pPr>
    </w:p>
    <w:p w14:paraId="6E1F2FBB" w14:textId="0D0DB0B7" w:rsidR="00CE4531" w:rsidRPr="00145527" w:rsidRDefault="00CE4531" w:rsidP="00CE4531">
      <w:pPr>
        <w:pStyle w:val="Ttulo1"/>
        <w:numPr>
          <w:ilvl w:val="0"/>
          <w:numId w:val="0"/>
        </w:numPr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t>II.- Detalles de la modificación:</w:t>
      </w:r>
    </w:p>
    <w:tbl>
      <w:tblPr>
        <w:tblW w:w="11063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3"/>
      </w:tblGrid>
      <w:tr w:rsidR="00CE4531" w:rsidRPr="00145527" w14:paraId="5A6EE115" w14:textId="77777777" w:rsidTr="004A352B">
        <w:trPr>
          <w:trHeight w:val="3239"/>
        </w:trPr>
        <w:tc>
          <w:tcPr>
            <w:tcW w:w="11063" w:type="dxa"/>
            <w:vAlign w:val="center"/>
          </w:tcPr>
          <w:sdt>
            <w:sdtPr>
              <w:rPr>
                <w:rFonts w:ascii="Verdana" w:hAnsi="Verdana" w:cstheme="minorHAnsi"/>
                <w:sz w:val="22"/>
                <w:szCs w:val="22"/>
              </w:rPr>
              <w:id w:val="2121488930"/>
              <w:placeholder>
                <w:docPart w:val="F0F2BA75A7A74760B85A3AB3A7E1BDAA"/>
              </w:placeholder>
              <w:showingPlcHdr/>
              <w:text/>
            </w:sdtPr>
            <w:sdtEndPr/>
            <w:sdtContent>
              <w:p w14:paraId="04CAC88D" w14:textId="5C5CDE19" w:rsidR="00C22E0E" w:rsidRDefault="00B15682" w:rsidP="00931DAF">
                <w:pPr>
                  <w:snapToGrid w:val="0"/>
                  <w:spacing w:before="60" w:after="60"/>
                  <w:jc w:val="both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Contraparte Institucional d</w:t>
                </w:r>
                <w:r w:rsidR="008F34D1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ebe identificar </w:t>
                </w:r>
                <w:r w:rsidR="009736C2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y detallar </w:t>
                </w:r>
                <w:r w:rsidR="008F34D1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los cambios en el desarrollo del proyecto</w:t>
                </w:r>
                <w:r w:rsidR="009736C2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. Además, deberá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adjuntar nueva Carta Gantt </w:t>
                </w:r>
                <w:r w:rsidR="009736C2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detallando los cambios propuestos respecto a </w:t>
                </w:r>
                <w:r w:rsidR="0054383B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las fechas de ejecución,</w:t>
                </w:r>
                <w:r w:rsidR="009736C2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fechas de exigibilidades,</w:t>
                </w:r>
                <w:r w:rsidR="0054383B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objetivo(s) y/o actividad(es) …</w:t>
                </w:r>
              </w:p>
            </w:sdtContent>
          </w:sdt>
          <w:p w14:paraId="46EEC89C" w14:textId="77777777" w:rsidR="00C22E0E" w:rsidRDefault="00C22E0E" w:rsidP="004A352B">
            <w:pPr>
              <w:snapToGrid w:val="0"/>
              <w:spacing w:before="60" w:after="60"/>
              <w:ind w:left="-526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  <w:sdt>
            <w:sdtPr>
              <w:rPr>
                <w:rFonts w:ascii="Verdana" w:hAnsi="Verdana" w:cstheme="minorHAnsi"/>
                <w:sz w:val="22"/>
                <w:szCs w:val="22"/>
              </w:rPr>
              <w:alias w:val="INSERTA CARTA GANTT CORRESPONDIENTE"/>
              <w:tag w:val="INSERTA CARTA GANTT"/>
              <w:id w:val="-673031712"/>
              <w:showingPlcHdr/>
              <w:picture/>
            </w:sdtPr>
            <w:sdtEndPr/>
            <w:sdtContent>
              <w:p w14:paraId="5F04E916" w14:textId="63FC414E" w:rsidR="00C22E0E" w:rsidRPr="0054383B" w:rsidRDefault="004A352B" w:rsidP="00C22E0E">
                <w:pPr>
                  <w:snapToGrid w:val="0"/>
                  <w:spacing w:before="60" w:after="60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>
                  <w:rPr>
                    <w:rFonts w:ascii="Verdana" w:hAnsi="Verdana" w:cstheme="minorHAnsi"/>
                    <w:noProof/>
                    <w:sz w:val="22"/>
                    <w:szCs w:val="22"/>
                  </w:rPr>
                  <w:drawing>
                    <wp:inline distT="0" distB="0" distL="0" distR="0" wp14:anchorId="3649D232" wp14:editId="32E6AA06">
                      <wp:extent cx="6815470" cy="4168793"/>
                      <wp:effectExtent l="0" t="0" r="4445" b="3175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duotone>
                                  <a:prstClr val="black"/>
                                  <a:schemeClr val="accent4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6071" cy="41936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BDF1F35" w14:textId="77777777" w:rsidR="00145527" w:rsidRDefault="00145527" w:rsidP="00145527">
      <w:pPr>
        <w:ind w:right="142"/>
        <w:jc w:val="both"/>
        <w:rPr>
          <w:rFonts w:ascii="Verdana" w:hAnsi="Verdana" w:cstheme="minorHAnsi"/>
          <w:bCs/>
        </w:rPr>
      </w:pPr>
    </w:p>
    <w:p w14:paraId="390D8E4F" w14:textId="77777777" w:rsidR="00145527" w:rsidRDefault="00145527" w:rsidP="00145527">
      <w:pPr>
        <w:ind w:right="142"/>
        <w:jc w:val="both"/>
        <w:rPr>
          <w:rFonts w:ascii="Verdana" w:hAnsi="Verdana" w:cstheme="minorHAnsi"/>
          <w:bCs/>
        </w:rPr>
      </w:pPr>
    </w:p>
    <w:p w14:paraId="5EAFF849" w14:textId="77777777" w:rsidR="00145527" w:rsidRPr="00145527" w:rsidRDefault="00145527" w:rsidP="00145527">
      <w:pPr>
        <w:ind w:right="142"/>
        <w:jc w:val="both"/>
        <w:rPr>
          <w:rFonts w:ascii="Verdana" w:hAnsi="Verdana" w:cstheme="minorHAnsi"/>
          <w:bCs/>
        </w:rPr>
      </w:pPr>
    </w:p>
    <w:p w14:paraId="19881846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52BB177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3CC95BF" w14:textId="656A70E2" w:rsidR="004A352B" w:rsidRDefault="0031220D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 w:rsidRPr="0031220D">
        <w:rPr>
          <w:rFonts w:ascii="Verdana" w:hAnsi="Verdana" w:cstheme="minorHAnsi"/>
          <w:b/>
          <w:sz w:val="22"/>
          <w:szCs w:val="22"/>
        </w:rPr>
        <w:t>**</w:t>
      </w:r>
      <w:r>
        <w:rPr>
          <w:rFonts w:ascii="Verdana" w:hAnsi="Verdana" w:cstheme="minorHAnsi"/>
          <w:bCs/>
          <w:sz w:val="22"/>
          <w:szCs w:val="22"/>
        </w:rPr>
        <w:t xml:space="preserve"> </w:t>
      </w:r>
      <w:r w:rsidR="00C205A6">
        <w:rPr>
          <w:rFonts w:ascii="Verdana" w:hAnsi="Verdana" w:cstheme="minorHAnsi"/>
          <w:bCs/>
          <w:sz w:val="22"/>
          <w:szCs w:val="22"/>
        </w:rPr>
        <w:t>Una vez recibida la solicitud y analizada por el Departamento de Retribución e Inserción de la Subdirección de Capital Humano de la ANID, de corresponder, se gestionará el trámite administrativo que aprueba la solicitud</w:t>
      </w:r>
      <w:r w:rsidR="00631493">
        <w:rPr>
          <w:rFonts w:ascii="Verdana" w:hAnsi="Verdana" w:cstheme="minorHAnsi"/>
          <w:bCs/>
          <w:sz w:val="22"/>
          <w:szCs w:val="22"/>
        </w:rPr>
        <w:t xml:space="preserve">. Cuando sea emitida la resolución que apruebe la solicitud, será notificada a las contrapartes del </w:t>
      </w:r>
      <w:r w:rsidR="002931E8">
        <w:rPr>
          <w:rFonts w:ascii="Verdana" w:hAnsi="Verdana" w:cstheme="minorHAnsi"/>
          <w:bCs/>
          <w:sz w:val="22"/>
          <w:szCs w:val="22"/>
        </w:rPr>
        <w:t>proyecto.</w:t>
      </w:r>
      <w:r w:rsidR="002931E8" w:rsidRPr="0031220D">
        <w:rPr>
          <w:rFonts w:ascii="Verdana" w:hAnsi="Verdana" w:cstheme="minorHAnsi"/>
          <w:b/>
          <w:sz w:val="22"/>
          <w:szCs w:val="22"/>
        </w:rPr>
        <w:t xml:space="preserve"> *</w:t>
      </w:r>
      <w:r w:rsidRPr="0031220D">
        <w:rPr>
          <w:rFonts w:ascii="Verdana" w:hAnsi="Verdana" w:cstheme="minorHAnsi"/>
          <w:b/>
          <w:sz w:val="22"/>
          <w:szCs w:val="22"/>
        </w:rPr>
        <w:t>*</w:t>
      </w:r>
    </w:p>
    <w:p w14:paraId="3B973E2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1F89E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18937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22D761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02849C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CA85A0E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5EEE382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1ED43E1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EC1AE09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A35A1CB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F4E7A78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2C708B2" w14:textId="77777777" w:rsidR="002931E8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DCF3990" w14:textId="77777777" w:rsidR="002931E8" w:rsidRPr="00145527" w:rsidRDefault="002931E8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10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298"/>
      </w:tblGrid>
      <w:tr w:rsidR="008F34D1" w:rsidRPr="00145527" w14:paraId="14AB2B27" w14:textId="6F275E72" w:rsidTr="008F34D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8F34D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05A327BA" w14:textId="64FAFF4A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 xml:space="preserve">Nombre y Firma 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 xml:space="preserve">Contraparte </w:t>
            </w:r>
            <w:proofErr w:type="gramStart"/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Director</w:t>
            </w:r>
            <w:proofErr w:type="gramEnd"/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/a de Proyecto</w:t>
            </w:r>
          </w:p>
        </w:tc>
        <w:tc>
          <w:tcPr>
            <w:tcW w:w="1276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6552A5FC" w14:textId="34D8D7DE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Nombre y Firma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>Contraparte Institucional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1586CD8" w14:textId="77777777" w:rsidR="00145527" w:rsidRP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6BE559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D3097E" w14:textId="77777777" w:rsidR="007D437F" w:rsidRDefault="007D437F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8F2ED23" w14:textId="77777777" w:rsidR="007D437F" w:rsidRDefault="007D437F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3461B20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D6F7D1E" w14:textId="77777777" w:rsid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AC0E6E1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C39AEE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73BD2" w14:textId="77777777" w:rsid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C813CDA" w14:textId="77777777" w:rsidR="00145527" w:rsidRP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5C79DD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51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8F34D1" w:rsidRPr="00145527" w14:paraId="036621A5" w14:textId="77777777" w:rsidTr="002A0002">
        <w:trPr>
          <w:trHeight w:val="295"/>
          <w:jc w:val="center"/>
        </w:trPr>
        <w:tc>
          <w:tcPr>
            <w:tcW w:w="5142" w:type="dxa"/>
            <w:tcBorders>
              <w:bottom w:val="single" w:sz="4" w:space="0" w:color="auto"/>
            </w:tcBorders>
          </w:tcPr>
          <w:p w14:paraId="7D2327EE" w14:textId="77777777" w:rsidR="008F34D1" w:rsidRPr="00145527" w:rsidRDefault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43987549" w14:textId="77777777" w:rsidTr="002A0002">
        <w:trPr>
          <w:trHeight w:val="1032"/>
          <w:jc w:val="center"/>
        </w:trPr>
        <w:tc>
          <w:tcPr>
            <w:tcW w:w="5142" w:type="dxa"/>
            <w:tcBorders>
              <w:top w:val="single" w:sz="4" w:space="0" w:color="auto"/>
            </w:tcBorders>
          </w:tcPr>
          <w:p w14:paraId="2FE5D69A" w14:textId="77777777" w:rsidR="008F34D1" w:rsidRDefault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Nombre y Firma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>Académico/</w:t>
            </w:r>
            <w:proofErr w:type="spellStart"/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a</w:t>
            </w:r>
            <w:proofErr w:type="spellEnd"/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 xml:space="preserve"> Instalado/a</w:t>
            </w:r>
          </w:p>
          <w:p w14:paraId="3747F2D8" w14:textId="3103CBEB" w:rsidR="002931E8" w:rsidRPr="00145527" w:rsidRDefault="002931E8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2A0002">
              <w:rPr>
                <w:rFonts w:ascii="Verdana" w:hAnsi="Verdana" w:cstheme="minorHAnsi"/>
                <w:bCs/>
                <w:sz w:val="16"/>
                <w:szCs w:val="16"/>
              </w:rPr>
              <w:t>(S</w:t>
            </w:r>
            <w:r w:rsidR="002A0002">
              <w:rPr>
                <w:rFonts w:ascii="Verdana" w:hAnsi="Verdana" w:cstheme="minorHAnsi"/>
                <w:bCs/>
                <w:sz w:val="16"/>
                <w:szCs w:val="16"/>
              </w:rPr>
              <w:t>ó</w:t>
            </w:r>
            <w:r w:rsidRPr="002A0002">
              <w:rPr>
                <w:rFonts w:ascii="Verdana" w:hAnsi="Verdana" w:cstheme="minorHAnsi"/>
                <w:bCs/>
                <w:sz w:val="16"/>
                <w:szCs w:val="16"/>
              </w:rPr>
              <w:t>lo para Subvención a la Instalación en la Academia)</w:t>
            </w:r>
          </w:p>
        </w:tc>
      </w:tr>
    </w:tbl>
    <w:p w14:paraId="038153FA" w14:textId="77777777" w:rsidR="008F34D1" w:rsidRPr="00145527" w:rsidRDefault="008F34D1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sectPr w:rsidR="008F34D1" w:rsidRPr="00145527" w:rsidSect="001714E9"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B8213" w14:textId="77777777" w:rsidR="001D0118" w:rsidRDefault="001D0118">
      <w:r>
        <w:separator/>
      </w:r>
    </w:p>
  </w:endnote>
  <w:endnote w:type="continuationSeparator" w:id="0">
    <w:p w14:paraId="5A7A8B68" w14:textId="77777777" w:rsidR="001D0118" w:rsidRDefault="001D0118">
      <w:r>
        <w:continuationSeparator/>
      </w:r>
    </w:p>
  </w:endnote>
  <w:endnote w:type="continuationNotice" w:id="1">
    <w:p w14:paraId="66A36618" w14:textId="77777777" w:rsidR="001D0118" w:rsidRDefault="001D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21099165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101658397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5021832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17573679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67C8" w14:textId="77777777" w:rsidR="001D0118" w:rsidRDefault="001D0118">
      <w:r>
        <w:separator/>
      </w:r>
    </w:p>
  </w:footnote>
  <w:footnote w:type="continuationSeparator" w:id="0">
    <w:p w14:paraId="6D60D53C" w14:textId="77777777" w:rsidR="001D0118" w:rsidRDefault="001D0118">
      <w:r>
        <w:continuationSeparator/>
      </w:r>
    </w:p>
  </w:footnote>
  <w:footnote w:type="continuationNotice" w:id="1">
    <w:p w14:paraId="7D572824" w14:textId="77777777" w:rsidR="001D0118" w:rsidRDefault="001D0118"/>
  </w:footnote>
  <w:footnote w:id="2">
    <w:p w14:paraId="4F9DE46D" w14:textId="666D3CCE" w:rsidR="00BC6184" w:rsidRPr="00BC6184" w:rsidRDefault="00BC618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Carta Gantt formulada por mes de ejecución del proyecto.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D8BF" w14:textId="36178706" w:rsidR="00B15682" w:rsidRDefault="00AE2D4A">
    <w:pPr>
      <w:pStyle w:val="Encabezado"/>
    </w:pPr>
    <w:r>
      <w:rPr>
        <w:noProof/>
      </w:rPr>
      <w:drawing>
        <wp:anchor distT="0" distB="0" distL="114300" distR="114300" simplePos="0" relativeHeight="251660292" behindDoc="0" locked="0" layoutInCell="1" allowOverlap="1" wp14:anchorId="3FA3B331" wp14:editId="61FC97CD">
          <wp:simplePos x="0" y="0"/>
          <wp:positionH relativeFrom="margin">
            <wp:align>left</wp:align>
          </wp:positionH>
          <wp:positionV relativeFrom="margin">
            <wp:posOffset>-344871</wp:posOffset>
          </wp:positionV>
          <wp:extent cx="1450427" cy="1314014"/>
          <wp:effectExtent l="0" t="0" r="0" b="635"/>
          <wp:wrapNone/>
          <wp:docPr id="1874225576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0C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13BEB0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4464E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0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2"/>
  </w:num>
  <w:num w:numId="11" w16cid:durableId="1330596370">
    <w:abstractNumId w:val="29"/>
  </w:num>
  <w:num w:numId="12" w16cid:durableId="1919244510">
    <w:abstractNumId w:val="14"/>
  </w:num>
  <w:num w:numId="13" w16cid:durableId="2011786708">
    <w:abstractNumId w:val="26"/>
  </w:num>
  <w:num w:numId="14" w16cid:durableId="783580796">
    <w:abstractNumId w:val="13"/>
  </w:num>
  <w:num w:numId="15" w16cid:durableId="464860283">
    <w:abstractNumId w:val="18"/>
  </w:num>
  <w:num w:numId="16" w16cid:durableId="376316206">
    <w:abstractNumId w:val="19"/>
  </w:num>
  <w:num w:numId="17" w16cid:durableId="143544651">
    <w:abstractNumId w:val="21"/>
  </w:num>
  <w:num w:numId="18" w16cid:durableId="1024403625">
    <w:abstractNumId w:val="27"/>
  </w:num>
  <w:num w:numId="19" w16cid:durableId="1058821973">
    <w:abstractNumId w:val="23"/>
  </w:num>
  <w:num w:numId="20" w16cid:durableId="810832193">
    <w:abstractNumId w:val="20"/>
  </w:num>
  <w:num w:numId="21" w16cid:durableId="1267926785">
    <w:abstractNumId w:val="28"/>
  </w:num>
  <w:num w:numId="22" w16cid:durableId="1223098932">
    <w:abstractNumId w:val="22"/>
  </w:num>
  <w:num w:numId="23" w16cid:durableId="635140425">
    <w:abstractNumId w:val="24"/>
  </w:num>
  <w:num w:numId="24" w16cid:durableId="301738326">
    <w:abstractNumId w:val="31"/>
  </w:num>
  <w:num w:numId="25" w16cid:durableId="1413433454">
    <w:abstractNumId w:val="10"/>
  </w:num>
  <w:num w:numId="26" w16cid:durableId="60569093">
    <w:abstractNumId w:val="16"/>
  </w:num>
  <w:num w:numId="27" w16cid:durableId="1488473511">
    <w:abstractNumId w:val="15"/>
  </w:num>
  <w:num w:numId="28" w16cid:durableId="435294707">
    <w:abstractNumId w:val="11"/>
  </w:num>
  <w:num w:numId="29" w16cid:durableId="1332027020">
    <w:abstractNumId w:val="25"/>
  </w:num>
  <w:num w:numId="30" w16cid:durableId="337315593">
    <w:abstractNumId w:val="9"/>
  </w:num>
  <w:num w:numId="31" w16cid:durableId="277570659">
    <w:abstractNumId w:val="30"/>
  </w:num>
  <w:num w:numId="32" w16cid:durableId="107087915">
    <w:abstractNumId w:val="32"/>
  </w:num>
  <w:num w:numId="33" w16cid:durableId="8379600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3857"/>
    <w:rsid w:val="00004FCB"/>
    <w:rsid w:val="0000550E"/>
    <w:rsid w:val="000078FA"/>
    <w:rsid w:val="00016D0A"/>
    <w:rsid w:val="000179E4"/>
    <w:rsid w:val="00024533"/>
    <w:rsid w:val="00034A88"/>
    <w:rsid w:val="000419CF"/>
    <w:rsid w:val="0004686F"/>
    <w:rsid w:val="0005444D"/>
    <w:rsid w:val="00067CE6"/>
    <w:rsid w:val="00070183"/>
    <w:rsid w:val="000713AC"/>
    <w:rsid w:val="000779C7"/>
    <w:rsid w:val="000873DA"/>
    <w:rsid w:val="0008779A"/>
    <w:rsid w:val="000A191F"/>
    <w:rsid w:val="000B0082"/>
    <w:rsid w:val="000B3BFE"/>
    <w:rsid w:val="000C3CD1"/>
    <w:rsid w:val="000D6637"/>
    <w:rsid w:val="000E19AD"/>
    <w:rsid w:val="000E2FA6"/>
    <w:rsid w:val="000E35F9"/>
    <w:rsid w:val="000E3B1C"/>
    <w:rsid w:val="000F6626"/>
    <w:rsid w:val="001000E4"/>
    <w:rsid w:val="001023D9"/>
    <w:rsid w:val="001218AB"/>
    <w:rsid w:val="00121CED"/>
    <w:rsid w:val="00124E19"/>
    <w:rsid w:val="00125BF3"/>
    <w:rsid w:val="001332B7"/>
    <w:rsid w:val="00137433"/>
    <w:rsid w:val="00140A07"/>
    <w:rsid w:val="00142537"/>
    <w:rsid w:val="001431DD"/>
    <w:rsid w:val="00145527"/>
    <w:rsid w:val="001518E5"/>
    <w:rsid w:val="001528B8"/>
    <w:rsid w:val="00153D6C"/>
    <w:rsid w:val="00153F32"/>
    <w:rsid w:val="00160985"/>
    <w:rsid w:val="001629CE"/>
    <w:rsid w:val="0016588E"/>
    <w:rsid w:val="001674E1"/>
    <w:rsid w:val="00167AA7"/>
    <w:rsid w:val="001714E9"/>
    <w:rsid w:val="00174535"/>
    <w:rsid w:val="0018202E"/>
    <w:rsid w:val="00187810"/>
    <w:rsid w:val="00190922"/>
    <w:rsid w:val="00190DB0"/>
    <w:rsid w:val="00193ED9"/>
    <w:rsid w:val="001A203A"/>
    <w:rsid w:val="001A33D8"/>
    <w:rsid w:val="001B00CD"/>
    <w:rsid w:val="001B30BC"/>
    <w:rsid w:val="001C15A2"/>
    <w:rsid w:val="001C284A"/>
    <w:rsid w:val="001C39E1"/>
    <w:rsid w:val="001C6897"/>
    <w:rsid w:val="001C7F55"/>
    <w:rsid w:val="001D0118"/>
    <w:rsid w:val="001D14A3"/>
    <w:rsid w:val="001D33F9"/>
    <w:rsid w:val="001D4727"/>
    <w:rsid w:val="001E2BD3"/>
    <w:rsid w:val="001F5A2B"/>
    <w:rsid w:val="001F6CA2"/>
    <w:rsid w:val="001F7A0D"/>
    <w:rsid w:val="001F7F7F"/>
    <w:rsid w:val="002079D8"/>
    <w:rsid w:val="00211735"/>
    <w:rsid w:val="00222B51"/>
    <w:rsid w:val="00226E35"/>
    <w:rsid w:val="00226F32"/>
    <w:rsid w:val="00230CB2"/>
    <w:rsid w:val="002323D8"/>
    <w:rsid w:val="00234FBF"/>
    <w:rsid w:val="0024668B"/>
    <w:rsid w:val="00253BC0"/>
    <w:rsid w:val="00255EC0"/>
    <w:rsid w:val="002601E3"/>
    <w:rsid w:val="00260829"/>
    <w:rsid w:val="00267DE0"/>
    <w:rsid w:val="00275703"/>
    <w:rsid w:val="00284A8D"/>
    <w:rsid w:val="0028623E"/>
    <w:rsid w:val="00290BBE"/>
    <w:rsid w:val="00291026"/>
    <w:rsid w:val="00291876"/>
    <w:rsid w:val="002931E8"/>
    <w:rsid w:val="002941CC"/>
    <w:rsid w:val="002955EF"/>
    <w:rsid w:val="002A0002"/>
    <w:rsid w:val="002A1949"/>
    <w:rsid w:val="002A40F8"/>
    <w:rsid w:val="002A4B8E"/>
    <w:rsid w:val="002A6DA3"/>
    <w:rsid w:val="002B11BD"/>
    <w:rsid w:val="002B66BC"/>
    <w:rsid w:val="002C0B27"/>
    <w:rsid w:val="002C28FE"/>
    <w:rsid w:val="002D09E6"/>
    <w:rsid w:val="002D1479"/>
    <w:rsid w:val="002D24D9"/>
    <w:rsid w:val="002D273F"/>
    <w:rsid w:val="002D5E39"/>
    <w:rsid w:val="002D6FF8"/>
    <w:rsid w:val="002F09E3"/>
    <w:rsid w:val="00302964"/>
    <w:rsid w:val="003060F5"/>
    <w:rsid w:val="0031076D"/>
    <w:rsid w:val="0031220D"/>
    <w:rsid w:val="003224CF"/>
    <w:rsid w:val="0032250C"/>
    <w:rsid w:val="00323471"/>
    <w:rsid w:val="00323D01"/>
    <w:rsid w:val="00330BC7"/>
    <w:rsid w:val="003340FB"/>
    <w:rsid w:val="0034329C"/>
    <w:rsid w:val="00343FD9"/>
    <w:rsid w:val="00347044"/>
    <w:rsid w:val="003504DD"/>
    <w:rsid w:val="00356B0A"/>
    <w:rsid w:val="00356E2D"/>
    <w:rsid w:val="00363EEE"/>
    <w:rsid w:val="00364333"/>
    <w:rsid w:val="003651BD"/>
    <w:rsid w:val="003702FE"/>
    <w:rsid w:val="0037759C"/>
    <w:rsid w:val="00381E3E"/>
    <w:rsid w:val="003837F8"/>
    <w:rsid w:val="00384340"/>
    <w:rsid w:val="00386631"/>
    <w:rsid w:val="0039009B"/>
    <w:rsid w:val="003901CE"/>
    <w:rsid w:val="003A5C4A"/>
    <w:rsid w:val="003A7DF1"/>
    <w:rsid w:val="003B1D43"/>
    <w:rsid w:val="003C4574"/>
    <w:rsid w:val="003D0452"/>
    <w:rsid w:val="003D2998"/>
    <w:rsid w:val="003D350A"/>
    <w:rsid w:val="003D5072"/>
    <w:rsid w:val="003D79CA"/>
    <w:rsid w:val="003E1701"/>
    <w:rsid w:val="003F6AB3"/>
    <w:rsid w:val="00406590"/>
    <w:rsid w:val="00425F21"/>
    <w:rsid w:val="004278F0"/>
    <w:rsid w:val="004338AE"/>
    <w:rsid w:val="00436108"/>
    <w:rsid w:val="0043639D"/>
    <w:rsid w:val="00443E0B"/>
    <w:rsid w:val="004443A7"/>
    <w:rsid w:val="00444B8D"/>
    <w:rsid w:val="00450E59"/>
    <w:rsid w:val="00460AF2"/>
    <w:rsid w:val="00464612"/>
    <w:rsid w:val="00466022"/>
    <w:rsid w:val="004719F5"/>
    <w:rsid w:val="00472A58"/>
    <w:rsid w:val="00475E27"/>
    <w:rsid w:val="00476394"/>
    <w:rsid w:val="004776EA"/>
    <w:rsid w:val="0048573A"/>
    <w:rsid w:val="004A352B"/>
    <w:rsid w:val="004A4D97"/>
    <w:rsid w:val="004B52F5"/>
    <w:rsid w:val="004B6F58"/>
    <w:rsid w:val="004B7DC4"/>
    <w:rsid w:val="004C69CC"/>
    <w:rsid w:val="004C7BEF"/>
    <w:rsid w:val="004D1F05"/>
    <w:rsid w:val="004E4508"/>
    <w:rsid w:val="004E49DA"/>
    <w:rsid w:val="004F5B75"/>
    <w:rsid w:val="004F61B8"/>
    <w:rsid w:val="005131FA"/>
    <w:rsid w:val="00537364"/>
    <w:rsid w:val="00540D22"/>
    <w:rsid w:val="0054201B"/>
    <w:rsid w:val="0054383B"/>
    <w:rsid w:val="0054498A"/>
    <w:rsid w:val="005468B3"/>
    <w:rsid w:val="00556825"/>
    <w:rsid w:val="005636CA"/>
    <w:rsid w:val="005656DB"/>
    <w:rsid w:val="00570414"/>
    <w:rsid w:val="00571E1A"/>
    <w:rsid w:val="00577795"/>
    <w:rsid w:val="005870B5"/>
    <w:rsid w:val="00592E2C"/>
    <w:rsid w:val="00594549"/>
    <w:rsid w:val="005A1EB5"/>
    <w:rsid w:val="005A3B8E"/>
    <w:rsid w:val="005A7DEE"/>
    <w:rsid w:val="005B6160"/>
    <w:rsid w:val="005C38C9"/>
    <w:rsid w:val="005C4EB9"/>
    <w:rsid w:val="005C6AC1"/>
    <w:rsid w:val="005D0784"/>
    <w:rsid w:val="005D6B4B"/>
    <w:rsid w:val="005D7EA9"/>
    <w:rsid w:val="005E2F08"/>
    <w:rsid w:val="005E7C66"/>
    <w:rsid w:val="005F65FC"/>
    <w:rsid w:val="005F7C1C"/>
    <w:rsid w:val="00604732"/>
    <w:rsid w:val="00606609"/>
    <w:rsid w:val="00611A50"/>
    <w:rsid w:val="00616CAC"/>
    <w:rsid w:val="00616DDE"/>
    <w:rsid w:val="00617B78"/>
    <w:rsid w:val="00627F6D"/>
    <w:rsid w:val="00631493"/>
    <w:rsid w:val="00631E68"/>
    <w:rsid w:val="0063485B"/>
    <w:rsid w:val="006349CE"/>
    <w:rsid w:val="00637DA9"/>
    <w:rsid w:val="0064079E"/>
    <w:rsid w:val="006447CE"/>
    <w:rsid w:val="00645DBE"/>
    <w:rsid w:val="00647298"/>
    <w:rsid w:val="00653314"/>
    <w:rsid w:val="0066511C"/>
    <w:rsid w:val="00671A6D"/>
    <w:rsid w:val="00672700"/>
    <w:rsid w:val="006732CB"/>
    <w:rsid w:val="00673881"/>
    <w:rsid w:val="00673924"/>
    <w:rsid w:val="00692630"/>
    <w:rsid w:val="0069644D"/>
    <w:rsid w:val="006A025F"/>
    <w:rsid w:val="006A31D8"/>
    <w:rsid w:val="006A6436"/>
    <w:rsid w:val="006B3D54"/>
    <w:rsid w:val="006C600F"/>
    <w:rsid w:val="006D151C"/>
    <w:rsid w:val="006E0354"/>
    <w:rsid w:val="006E111C"/>
    <w:rsid w:val="006E3200"/>
    <w:rsid w:val="006E515C"/>
    <w:rsid w:val="006E7A8C"/>
    <w:rsid w:val="006F154C"/>
    <w:rsid w:val="006F3388"/>
    <w:rsid w:val="006F5904"/>
    <w:rsid w:val="006F66B5"/>
    <w:rsid w:val="0070572B"/>
    <w:rsid w:val="00705AF4"/>
    <w:rsid w:val="007139B2"/>
    <w:rsid w:val="00715EF8"/>
    <w:rsid w:val="00720595"/>
    <w:rsid w:val="007378B6"/>
    <w:rsid w:val="00740668"/>
    <w:rsid w:val="00745F19"/>
    <w:rsid w:val="0076151A"/>
    <w:rsid w:val="00761B1A"/>
    <w:rsid w:val="007710AF"/>
    <w:rsid w:val="007813DB"/>
    <w:rsid w:val="007A15E5"/>
    <w:rsid w:val="007A2410"/>
    <w:rsid w:val="007B4C48"/>
    <w:rsid w:val="007D1D2A"/>
    <w:rsid w:val="007D230D"/>
    <w:rsid w:val="007D437F"/>
    <w:rsid w:val="00803F63"/>
    <w:rsid w:val="00804CF1"/>
    <w:rsid w:val="00805822"/>
    <w:rsid w:val="00814326"/>
    <w:rsid w:val="0082773F"/>
    <w:rsid w:val="00832CF3"/>
    <w:rsid w:val="00836E7E"/>
    <w:rsid w:val="00840D67"/>
    <w:rsid w:val="0085237A"/>
    <w:rsid w:val="00856283"/>
    <w:rsid w:val="00857DEF"/>
    <w:rsid w:val="00867D64"/>
    <w:rsid w:val="00870E3B"/>
    <w:rsid w:val="00876169"/>
    <w:rsid w:val="00876F21"/>
    <w:rsid w:val="0088628C"/>
    <w:rsid w:val="00886306"/>
    <w:rsid w:val="0089184D"/>
    <w:rsid w:val="00893EEE"/>
    <w:rsid w:val="008A7B26"/>
    <w:rsid w:val="008B2498"/>
    <w:rsid w:val="008C275E"/>
    <w:rsid w:val="008C678B"/>
    <w:rsid w:val="008C7B76"/>
    <w:rsid w:val="008D105E"/>
    <w:rsid w:val="008D3380"/>
    <w:rsid w:val="008D5331"/>
    <w:rsid w:val="008E2CD5"/>
    <w:rsid w:val="008F34D1"/>
    <w:rsid w:val="008F3527"/>
    <w:rsid w:val="008F6773"/>
    <w:rsid w:val="00917A78"/>
    <w:rsid w:val="00924D70"/>
    <w:rsid w:val="00931DAF"/>
    <w:rsid w:val="00944B19"/>
    <w:rsid w:val="00945005"/>
    <w:rsid w:val="009473E9"/>
    <w:rsid w:val="0094754E"/>
    <w:rsid w:val="009526C7"/>
    <w:rsid w:val="009555EB"/>
    <w:rsid w:val="009565ED"/>
    <w:rsid w:val="00957767"/>
    <w:rsid w:val="00960AD0"/>
    <w:rsid w:val="00963E42"/>
    <w:rsid w:val="00970A59"/>
    <w:rsid w:val="009728B3"/>
    <w:rsid w:val="009736C2"/>
    <w:rsid w:val="00973E20"/>
    <w:rsid w:val="009A6DA0"/>
    <w:rsid w:val="009A6F5A"/>
    <w:rsid w:val="009A70BD"/>
    <w:rsid w:val="009B220D"/>
    <w:rsid w:val="009C063E"/>
    <w:rsid w:val="009C4563"/>
    <w:rsid w:val="009C5C91"/>
    <w:rsid w:val="009C77D7"/>
    <w:rsid w:val="009D17B6"/>
    <w:rsid w:val="009E7029"/>
    <w:rsid w:val="009E7B14"/>
    <w:rsid w:val="009F0E2B"/>
    <w:rsid w:val="009F5282"/>
    <w:rsid w:val="00A03EBC"/>
    <w:rsid w:val="00A102CF"/>
    <w:rsid w:val="00A14ABB"/>
    <w:rsid w:val="00A153C6"/>
    <w:rsid w:val="00A15C6B"/>
    <w:rsid w:val="00A16D86"/>
    <w:rsid w:val="00A25BC5"/>
    <w:rsid w:val="00A26366"/>
    <w:rsid w:val="00A3286C"/>
    <w:rsid w:val="00A43205"/>
    <w:rsid w:val="00A4734B"/>
    <w:rsid w:val="00A504A5"/>
    <w:rsid w:val="00A540F6"/>
    <w:rsid w:val="00A545DA"/>
    <w:rsid w:val="00A60E4A"/>
    <w:rsid w:val="00A64BFF"/>
    <w:rsid w:val="00A66315"/>
    <w:rsid w:val="00A66540"/>
    <w:rsid w:val="00A77822"/>
    <w:rsid w:val="00A85DAE"/>
    <w:rsid w:val="00A875A1"/>
    <w:rsid w:val="00A87D5B"/>
    <w:rsid w:val="00A94661"/>
    <w:rsid w:val="00AA0AE3"/>
    <w:rsid w:val="00AA2CC9"/>
    <w:rsid w:val="00AB5F18"/>
    <w:rsid w:val="00AB6EE1"/>
    <w:rsid w:val="00AD2C36"/>
    <w:rsid w:val="00AD582C"/>
    <w:rsid w:val="00AE0F1F"/>
    <w:rsid w:val="00AE26BC"/>
    <w:rsid w:val="00AE2D4A"/>
    <w:rsid w:val="00AE46DD"/>
    <w:rsid w:val="00AF7727"/>
    <w:rsid w:val="00B00188"/>
    <w:rsid w:val="00B0459B"/>
    <w:rsid w:val="00B05B31"/>
    <w:rsid w:val="00B10C19"/>
    <w:rsid w:val="00B15682"/>
    <w:rsid w:val="00B17937"/>
    <w:rsid w:val="00B17EA9"/>
    <w:rsid w:val="00B22954"/>
    <w:rsid w:val="00B23C0D"/>
    <w:rsid w:val="00B25AF0"/>
    <w:rsid w:val="00B31FCC"/>
    <w:rsid w:val="00B334AA"/>
    <w:rsid w:val="00B51424"/>
    <w:rsid w:val="00B51EB3"/>
    <w:rsid w:val="00B52F31"/>
    <w:rsid w:val="00B605E5"/>
    <w:rsid w:val="00B65D0C"/>
    <w:rsid w:val="00B73857"/>
    <w:rsid w:val="00B752E3"/>
    <w:rsid w:val="00B80DB0"/>
    <w:rsid w:val="00B824F9"/>
    <w:rsid w:val="00B930A0"/>
    <w:rsid w:val="00B96D58"/>
    <w:rsid w:val="00BA3BB1"/>
    <w:rsid w:val="00BA4EF5"/>
    <w:rsid w:val="00BA7A16"/>
    <w:rsid w:val="00BB7666"/>
    <w:rsid w:val="00BC234E"/>
    <w:rsid w:val="00BC2C33"/>
    <w:rsid w:val="00BC4C2A"/>
    <w:rsid w:val="00BC6184"/>
    <w:rsid w:val="00BC6D4D"/>
    <w:rsid w:val="00BF1D95"/>
    <w:rsid w:val="00C050F7"/>
    <w:rsid w:val="00C166BC"/>
    <w:rsid w:val="00C205A6"/>
    <w:rsid w:val="00C20C9D"/>
    <w:rsid w:val="00C22E0E"/>
    <w:rsid w:val="00C22EF4"/>
    <w:rsid w:val="00C246D1"/>
    <w:rsid w:val="00C24E77"/>
    <w:rsid w:val="00C25348"/>
    <w:rsid w:val="00C27CE9"/>
    <w:rsid w:val="00C3102E"/>
    <w:rsid w:val="00C34B7F"/>
    <w:rsid w:val="00C35391"/>
    <w:rsid w:val="00C3623F"/>
    <w:rsid w:val="00C42928"/>
    <w:rsid w:val="00C514D8"/>
    <w:rsid w:val="00C56E52"/>
    <w:rsid w:val="00C57965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24DE"/>
    <w:rsid w:val="00C863F3"/>
    <w:rsid w:val="00C90B4C"/>
    <w:rsid w:val="00C93D9B"/>
    <w:rsid w:val="00C94F7D"/>
    <w:rsid w:val="00CA332F"/>
    <w:rsid w:val="00CC2F44"/>
    <w:rsid w:val="00CC6567"/>
    <w:rsid w:val="00CD27E9"/>
    <w:rsid w:val="00CE0813"/>
    <w:rsid w:val="00CE4531"/>
    <w:rsid w:val="00CF0726"/>
    <w:rsid w:val="00CF3123"/>
    <w:rsid w:val="00CF69A4"/>
    <w:rsid w:val="00CF6F26"/>
    <w:rsid w:val="00D03974"/>
    <w:rsid w:val="00D04347"/>
    <w:rsid w:val="00D04CEA"/>
    <w:rsid w:val="00D05251"/>
    <w:rsid w:val="00D22478"/>
    <w:rsid w:val="00D25E3D"/>
    <w:rsid w:val="00D307FE"/>
    <w:rsid w:val="00D33C42"/>
    <w:rsid w:val="00D35113"/>
    <w:rsid w:val="00D3695B"/>
    <w:rsid w:val="00D37D64"/>
    <w:rsid w:val="00D50311"/>
    <w:rsid w:val="00D522C0"/>
    <w:rsid w:val="00D53F3F"/>
    <w:rsid w:val="00D56AAA"/>
    <w:rsid w:val="00D606C0"/>
    <w:rsid w:val="00D62FD3"/>
    <w:rsid w:val="00D73B9B"/>
    <w:rsid w:val="00D74079"/>
    <w:rsid w:val="00D751EA"/>
    <w:rsid w:val="00D7608C"/>
    <w:rsid w:val="00D910B7"/>
    <w:rsid w:val="00D934BD"/>
    <w:rsid w:val="00D96F13"/>
    <w:rsid w:val="00DA3AB9"/>
    <w:rsid w:val="00DA60C2"/>
    <w:rsid w:val="00DA793F"/>
    <w:rsid w:val="00DB0C59"/>
    <w:rsid w:val="00DB5086"/>
    <w:rsid w:val="00DC31F5"/>
    <w:rsid w:val="00DC7C16"/>
    <w:rsid w:val="00DD2906"/>
    <w:rsid w:val="00DD58AD"/>
    <w:rsid w:val="00DE7C76"/>
    <w:rsid w:val="00DF143E"/>
    <w:rsid w:val="00DF499B"/>
    <w:rsid w:val="00DF7E17"/>
    <w:rsid w:val="00E04B07"/>
    <w:rsid w:val="00E063C3"/>
    <w:rsid w:val="00E1368B"/>
    <w:rsid w:val="00E208AA"/>
    <w:rsid w:val="00E25354"/>
    <w:rsid w:val="00E269B9"/>
    <w:rsid w:val="00E50765"/>
    <w:rsid w:val="00E51D60"/>
    <w:rsid w:val="00E542EC"/>
    <w:rsid w:val="00E64161"/>
    <w:rsid w:val="00E71C1E"/>
    <w:rsid w:val="00E81BA8"/>
    <w:rsid w:val="00E82FC4"/>
    <w:rsid w:val="00E83C7A"/>
    <w:rsid w:val="00E90286"/>
    <w:rsid w:val="00E9043A"/>
    <w:rsid w:val="00E948B5"/>
    <w:rsid w:val="00E95AD6"/>
    <w:rsid w:val="00EA3DF1"/>
    <w:rsid w:val="00EA75CA"/>
    <w:rsid w:val="00EB1BAD"/>
    <w:rsid w:val="00EB454E"/>
    <w:rsid w:val="00EB7E10"/>
    <w:rsid w:val="00EC336C"/>
    <w:rsid w:val="00EC5E04"/>
    <w:rsid w:val="00EC6ED8"/>
    <w:rsid w:val="00EE37E5"/>
    <w:rsid w:val="00EE3896"/>
    <w:rsid w:val="00EF2380"/>
    <w:rsid w:val="00EF45FB"/>
    <w:rsid w:val="00EF4953"/>
    <w:rsid w:val="00F1213F"/>
    <w:rsid w:val="00F12942"/>
    <w:rsid w:val="00F14F62"/>
    <w:rsid w:val="00F23EA7"/>
    <w:rsid w:val="00F270F7"/>
    <w:rsid w:val="00F37201"/>
    <w:rsid w:val="00F403B2"/>
    <w:rsid w:val="00F442D6"/>
    <w:rsid w:val="00F500EE"/>
    <w:rsid w:val="00F538C5"/>
    <w:rsid w:val="00F750D4"/>
    <w:rsid w:val="00F752D1"/>
    <w:rsid w:val="00F8094A"/>
    <w:rsid w:val="00F81982"/>
    <w:rsid w:val="00F85B2B"/>
    <w:rsid w:val="00FA234E"/>
    <w:rsid w:val="00FA447F"/>
    <w:rsid w:val="00FA7D89"/>
    <w:rsid w:val="00FC289D"/>
    <w:rsid w:val="00FC32E7"/>
    <w:rsid w:val="00FD1526"/>
    <w:rsid w:val="00FD1FDE"/>
    <w:rsid w:val="00FD2B6F"/>
    <w:rsid w:val="00FD52B1"/>
    <w:rsid w:val="00FD6E0B"/>
    <w:rsid w:val="00FF1D97"/>
    <w:rsid w:val="00FF4633"/>
    <w:rsid w:val="00FF6CA2"/>
    <w:rsid w:val="07394859"/>
    <w:rsid w:val="0C5A4383"/>
    <w:rsid w:val="0C635D53"/>
    <w:rsid w:val="22A0EA1D"/>
    <w:rsid w:val="5E83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5AE9ED"/>
  <w15:docId w15:val="{E803FD38-EC34-4DAC-B3E0-7981BC6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BC6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wikipedia.org/wiki/Diagramma_di_Gant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FC32E7" w:rsidRDefault="00B0498F" w:rsidP="00B0498F">
          <w:pPr>
            <w:pStyle w:val="92413E32875B4F0A8085302FD24FC21A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FC32E7" w:rsidRDefault="00B0498F" w:rsidP="00B0498F">
          <w:pPr>
            <w:pStyle w:val="4A15DCE62A3D44618DC23832DF79E681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FC32E7" w:rsidRDefault="00B0498F" w:rsidP="00B0498F">
          <w:pPr>
            <w:pStyle w:val="25798458111A4C5EAB98DD75D5428D1B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FB34D186441D40A8B919D791E003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F9AE-D01C-416A-B02E-A2786DB8FB3D}"/>
      </w:docPartPr>
      <w:docPartBody>
        <w:p w:rsidR="00FC32E7" w:rsidRDefault="00B0498F" w:rsidP="00B0498F">
          <w:pPr>
            <w:pStyle w:val="FB34D186441D40A8B919D791E003B66E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B2D53EEE3B744BC9904A1656625C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E45-7935-45D8-A71D-25EEB6F29322}"/>
      </w:docPartPr>
      <w:docPartBody>
        <w:p w:rsidR="00FC32E7" w:rsidRDefault="00B0498F" w:rsidP="00B0498F">
          <w:pPr>
            <w:pStyle w:val="B2D53EEE3B744BC9904A1656625C5708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129EE9E714614B0B883D35D8B1AA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D84-6DDF-4CEF-A877-417AA050E62B}"/>
      </w:docPartPr>
      <w:docPartBody>
        <w:p w:rsidR="00FC32E7" w:rsidRDefault="00B0498F" w:rsidP="00B0498F">
          <w:pPr>
            <w:pStyle w:val="129EE9E714614B0B883D35D8B1AA0D2E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FC32E7" w:rsidRDefault="00B0498F" w:rsidP="00B0498F">
          <w:pPr>
            <w:pStyle w:val="90D7808539A64570BC2A56D5C7E1C90A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FC32E7" w:rsidRDefault="00B0498F" w:rsidP="00B0498F">
          <w:pPr>
            <w:pStyle w:val="EAEF435A40584742978251A5B52BB559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FC32E7" w:rsidRDefault="00B0498F" w:rsidP="00B0498F">
          <w:pPr>
            <w:pStyle w:val="0A4FD2BCAEEF443E987E02719FFD4F76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DEFB7D4A9FDF48009084C612067F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A992-9D33-497F-94AE-CE4429DECD12}"/>
      </w:docPartPr>
      <w:docPartBody>
        <w:p w:rsidR="00FC32E7" w:rsidRDefault="00FC32E7" w:rsidP="00FC32E7">
          <w:pPr>
            <w:pStyle w:val="DEFB7D4A9FDF48009084C612067F5CE52"/>
          </w:pPr>
          <w:r w:rsidRPr="00187810">
            <w:rPr>
              <w:rStyle w:val="Textodelmarcadordeposicin"/>
              <w:color w:val="C00000"/>
            </w:rPr>
            <w:t>Tipo de Exigibilidad</w:t>
          </w:r>
        </w:p>
      </w:docPartBody>
    </w:docPart>
    <w:docPart>
      <w:docPartPr>
        <w:name w:val="42BD4D4479C34BEABB4AC2DE2208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C1FB-A5BB-4713-988A-510B667C894F}"/>
      </w:docPartPr>
      <w:docPartBody>
        <w:p w:rsidR="00FC32E7" w:rsidRDefault="00B0498F" w:rsidP="00B0498F">
          <w:pPr>
            <w:pStyle w:val="42BD4D4479C34BEABB4AC2DE2208065A11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Contraparte Institucional d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ebe señalar el impacto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científico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/ beneficio técnico / c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ó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mo afecta los objetivos y resultados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del proyecto respecto a su postulación inicial …</w:t>
          </w:r>
        </w:p>
      </w:docPartBody>
    </w:docPart>
    <w:docPart>
      <w:docPartPr>
        <w:name w:val="F0F2BA75A7A74760B85A3AB3A7E1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53B6-F8C2-4D70-80D0-7C207AEABAFE}"/>
      </w:docPartPr>
      <w:docPartBody>
        <w:p w:rsidR="00FC32E7" w:rsidRDefault="00B0498F" w:rsidP="00B0498F">
          <w:pPr>
            <w:pStyle w:val="F0F2BA75A7A74760B85A3AB3A7E1BDAA11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Contraparte Institucional d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ebe identificar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y detallar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los cambios en el desarrollo del proyecto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. Además, deberá adjuntar nueva Carta Gantt detallando los cambios propuestos respecto a las fechas de ejecución, fechas de exigibilidades, objetivo(s) y/o actividad(es) …</w:t>
          </w:r>
        </w:p>
      </w:docPartBody>
    </w:docPart>
    <w:docPart>
      <w:docPartPr>
        <w:name w:val="B26D7FF7443D4CA9AD5C5AF6E4EF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DF88-F7D9-4423-B7F6-B81155A5CB6B}"/>
      </w:docPartPr>
      <w:docPartBody>
        <w:p w:rsidR="007166B7" w:rsidRDefault="00D500D9" w:rsidP="00D500D9">
          <w:pPr>
            <w:pStyle w:val="B26D7FF7443D4CA9AD5C5AF6E4EF57DA"/>
          </w:pPr>
          <w:r w:rsidRPr="00187810">
            <w:rPr>
              <w:rStyle w:val="Textodelmarcadordeposicin"/>
              <w:color w:val="C00000"/>
            </w:rPr>
            <w:t>Tipo de Exigibilidad</w:t>
          </w:r>
        </w:p>
      </w:docPartBody>
    </w:docPart>
    <w:docPart>
      <w:docPartPr>
        <w:name w:val="22AFD2BF0C4C4843B3D9D7D5A117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C1EA-16BD-4279-A330-1CDD64AAA310}"/>
      </w:docPartPr>
      <w:docPartBody>
        <w:p w:rsidR="007166B7" w:rsidRDefault="00B0498F" w:rsidP="00B0498F">
          <w:pPr>
            <w:pStyle w:val="22AFD2BF0C4C4843B3D9D7D5A117F6001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1D1ED9ADAB1447728A9F987554CB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1DDA-1061-4BFC-BBAB-E5C3B4DD2EE3}"/>
      </w:docPartPr>
      <w:docPartBody>
        <w:p w:rsidR="007166B7" w:rsidRDefault="00B0498F" w:rsidP="00B0498F">
          <w:pPr>
            <w:pStyle w:val="1D1ED9ADAB1447728A9F987554CBB1EF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D45C36B78E8E4F26B2B211F857D6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837E-3E9A-4993-AF12-B5E0037092A3}"/>
      </w:docPartPr>
      <w:docPartBody>
        <w:p w:rsidR="007166B7" w:rsidRDefault="00B0498F" w:rsidP="00B0498F">
          <w:pPr>
            <w:pStyle w:val="D45C36B78E8E4F26B2B211F857D6D873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CBF28B496B1E45F896B74F6F0D2E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EC4D-7064-4034-8BD9-F866B00BCC46}"/>
      </w:docPartPr>
      <w:docPartBody>
        <w:p w:rsidR="00F34BCE" w:rsidRDefault="00B0498F" w:rsidP="00B0498F">
          <w:pPr>
            <w:pStyle w:val="CBF28B496B1E45F896B74F6F0D2E0B9B"/>
          </w:pPr>
          <w:r w:rsidRPr="00187810">
            <w:rPr>
              <w:rStyle w:val="Textodelmarcadordeposicin"/>
              <w:color w:val="C00000"/>
            </w:rPr>
            <w:t>Tipo de Exigibilidad</w:t>
          </w:r>
        </w:p>
      </w:docPartBody>
    </w:docPart>
    <w:docPart>
      <w:docPartPr>
        <w:name w:val="1E0BE871A8914B8DA004056CDA86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165D5-40A8-46EF-BD58-0B73E898C885}"/>
      </w:docPartPr>
      <w:docPartBody>
        <w:p w:rsidR="00F34BCE" w:rsidRDefault="00B0498F" w:rsidP="00B0498F">
          <w:pPr>
            <w:pStyle w:val="1E0BE871A8914B8DA004056CDA86E005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4FDFF576CE9645C1AB1A55FE314A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49DB-989F-4F4F-BBED-7D2CB0E62B4B}"/>
      </w:docPartPr>
      <w:docPartBody>
        <w:p w:rsidR="00F34BCE" w:rsidRDefault="00B0498F" w:rsidP="00B0498F">
          <w:pPr>
            <w:pStyle w:val="4FDFF576CE9645C1AB1A55FE314A51EB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381E3E"/>
    <w:rsid w:val="006162FF"/>
    <w:rsid w:val="006F3388"/>
    <w:rsid w:val="007166B7"/>
    <w:rsid w:val="008A2F38"/>
    <w:rsid w:val="00B0498F"/>
    <w:rsid w:val="00BE6680"/>
    <w:rsid w:val="00C00629"/>
    <w:rsid w:val="00D500D9"/>
    <w:rsid w:val="00E95AD6"/>
    <w:rsid w:val="00F270F7"/>
    <w:rsid w:val="00F34BCE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8E36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98F"/>
    <w:rPr>
      <w:color w:val="666666"/>
    </w:rPr>
  </w:style>
  <w:style w:type="paragraph" w:customStyle="1" w:styleId="B26D7FF7443D4CA9AD5C5AF6E4EF57DA">
    <w:name w:val="B26D7FF7443D4CA9AD5C5AF6E4EF57DA"/>
    <w:rsid w:val="00D500D9"/>
  </w:style>
  <w:style w:type="paragraph" w:customStyle="1" w:styleId="DEFB7D4A9FDF48009084C612067F5CE52">
    <w:name w:val="DEFB7D4A9FDF48009084C612067F5CE52"/>
    <w:rsid w:val="00FC32E7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BF28B496B1E45F896B74F6F0D2E0B9B">
    <w:name w:val="CBF28B496B1E45F896B74F6F0D2E0B9B"/>
    <w:rsid w:val="00B0498F"/>
  </w:style>
  <w:style w:type="paragraph" w:customStyle="1" w:styleId="22AFD2BF0C4C4843B3D9D7D5A117F60011">
    <w:name w:val="22AFD2BF0C4C4843B3D9D7D5A117F600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D1ED9ADAB1447728A9F987554CBB1EF11">
    <w:name w:val="1D1ED9ADAB1447728A9F987554CBB1EF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45C36B78E8E4F26B2B211F857D6D87311">
    <w:name w:val="D45C36B78E8E4F26B2B211F857D6D873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E0BE871A8914B8DA004056CDA86E0052">
    <w:name w:val="1E0BE871A8914B8DA004056CDA86E0052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FDFF576CE9645C1AB1A55FE314A51EB2">
    <w:name w:val="4FDFF576CE9645C1AB1A55FE314A51EB2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11">
    <w:name w:val="92413E32875B4F0A8085302FD24FC21A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11">
    <w:name w:val="4A15DCE62A3D44618DC23832DF79E681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11">
    <w:name w:val="25798458111A4C5EAB98DD75D5428D1B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FB34D186441D40A8B919D791E003B66E11">
    <w:name w:val="FB34D186441D40A8B919D791E003B66E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2D53EEE3B744BC9904A1656625C570811">
    <w:name w:val="B2D53EEE3B744BC9904A1656625C5708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29EE9E714614B0B883D35D8B1AA0D2E11">
    <w:name w:val="129EE9E714614B0B883D35D8B1AA0D2E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11">
    <w:name w:val="90D7808539A64570BC2A56D5C7E1C90A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11">
    <w:name w:val="EAEF435A40584742978251A5B52BB559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11">
    <w:name w:val="0A4FD2BCAEEF443E987E02719FFD4F76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2BD4D4479C34BEABB4AC2DE2208065A11">
    <w:name w:val="42BD4D4479C34BEABB4AC2DE2208065A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F0F2BA75A7A74760B85A3AB3A7E1BDAA11">
    <w:name w:val="F0F2BA75A7A74760B85A3AB3A7E1BDAA11"/>
    <w:rsid w:val="00B0498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DBD45-3184-42DC-A340-445D59DD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BBD81-3F62-4764-B1AE-89ED5688A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D0CC4-35A7-41B2-8025-109079D05A74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9886b35-6471-432e-abfb-18b4df91c79f"/>
    <ds:schemaRef ds:uri="d3718ea2-7d25-4f0f-ae18-86aa75e40b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3692</CharactersWithSpaces>
  <SharedDoc>false</SharedDoc>
  <HLinks>
    <vt:vector size="6" baseType="variant"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mailto:proyectos_sch@anid.cl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80</cp:revision>
  <cp:lastPrinted>2006-03-17T06:03:00Z</cp:lastPrinted>
  <dcterms:created xsi:type="dcterms:W3CDTF">2024-07-03T21:22:00Z</dcterms:created>
  <dcterms:modified xsi:type="dcterms:W3CDTF">2024-07-08T22:47:00Z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