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CEBF6" w14:textId="77777777" w:rsidR="005B0278" w:rsidRPr="005B0278" w:rsidRDefault="005B0278" w:rsidP="00E50221">
      <w:pPr>
        <w:tabs>
          <w:tab w:val="left" w:pos="2550"/>
        </w:tabs>
        <w:jc w:val="center"/>
        <w:rPr>
          <w:rFonts w:asciiTheme="minorHAnsi" w:hAnsiTheme="minorHAnsi" w:cstheme="minorHAnsi"/>
          <w:spacing w:val="-20"/>
          <w:sz w:val="18"/>
          <w:szCs w:val="18"/>
        </w:rPr>
      </w:pPr>
    </w:p>
    <w:p w14:paraId="3C937D82" w14:textId="77777777" w:rsidR="00AA6EE1" w:rsidRDefault="00AA6EE1" w:rsidP="00E50221">
      <w:pPr>
        <w:tabs>
          <w:tab w:val="left" w:pos="2550"/>
        </w:tabs>
        <w:jc w:val="center"/>
        <w:rPr>
          <w:rFonts w:asciiTheme="minorHAnsi" w:hAnsiTheme="minorHAnsi" w:cstheme="minorHAnsi"/>
          <w:spacing w:val="-20"/>
          <w:sz w:val="28"/>
          <w:szCs w:val="28"/>
        </w:rPr>
      </w:pPr>
    </w:p>
    <w:p w14:paraId="7142BD28" w14:textId="77777777" w:rsidR="00E50221" w:rsidRPr="005C6AC1" w:rsidRDefault="00E50221" w:rsidP="00E50221">
      <w:pPr>
        <w:tabs>
          <w:tab w:val="left" w:pos="2550"/>
        </w:tabs>
        <w:jc w:val="center"/>
        <w:rPr>
          <w:rFonts w:asciiTheme="minorHAnsi" w:hAnsiTheme="minorHAnsi" w:cstheme="minorHAnsi"/>
          <w:b/>
          <w:bCs/>
          <w:spacing w:val="-20"/>
          <w:sz w:val="28"/>
          <w:szCs w:val="28"/>
        </w:rPr>
      </w:pPr>
      <w:r w:rsidRPr="005C6AC1">
        <w:rPr>
          <w:rFonts w:asciiTheme="minorHAnsi" w:hAnsiTheme="minorHAnsi" w:cstheme="minorHAnsi"/>
          <w:b/>
          <w:bCs/>
          <w:spacing w:val="-20"/>
          <w:sz w:val="28"/>
          <w:szCs w:val="28"/>
        </w:rPr>
        <w:t>DEPARTAMENTO RETRIBUCIÓN E INSERCIÓN</w:t>
      </w:r>
    </w:p>
    <w:p w14:paraId="285F8A5D" w14:textId="00DC0ADC" w:rsidR="00E50221" w:rsidRPr="00B334AA" w:rsidRDefault="00E50221" w:rsidP="00E50221">
      <w:pPr>
        <w:jc w:val="center"/>
        <w:rPr>
          <w:rFonts w:asciiTheme="minorHAnsi" w:hAnsiTheme="minorHAnsi" w:cstheme="minorHAnsi"/>
          <w:spacing w:val="-20"/>
          <w:sz w:val="28"/>
          <w:szCs w:val="28"/>
        </w:rPr>
      </w:pPr>
      <w:r w:rsidRPr="00B334AA">
        <w:rPr>
          <w:rFonts w:asciiTheme="minorHAnsi" w:hAnsiTheme="minorHAnsi" w:cstheme="minorHAnsi"/>
          <w:spacing w:val="-20"/>
          <w:sz w:val="28"/>
          <w:szCs w:val="28"/>
        </w:rPr>
        <w:t>FORMULARIO</w:t>
      </w:r>
    </w:p>
    <w:p w14:paraId="744BDBBD" w14:textId="12B2F7AF" w:rsidR="00E50221" w:rsidRPr="001B30BC" w:rsidRDefault="00E50221" w:rsidP="00E50221">
      <w:pPr>
        <w:jc w:val="center"/>
        <w:rPr>
          <w:rFonts w:asciiTheme="minorHAnsi" w:hAnsiTheme="minorHAnsi" w:cstheme="minorHAnsi"/>
          <w:spacing w:val="-20"/>
          <w:sz w:val="10"/>
          <w:szCs w:val="10"/>
        </w:rPr>
      </w:pPr>
      <w:r w:rsidRPr="001B30BC">
        <w:rPr>
          <w:rFonts w:asciiTheme="minorHAnsi" w:hAnsiTheme="minorHAnsi" w:cstheme="minorHAnsi"/>
          <w:spacing w:val="-20"/>
          <w:sz w:val="28"/>
          <w:szCs w:val="28"/>
        </w:rPr>
        <w:t>“</w:t>
      </w:r>
      <w:r w:rsidR="00387162" w:rsidRPr="00B334AA">
        <w:rPr>
          <w:rFonts w:asciiTheme="minorHAnsi" w:hAnsiTheme="minorHAnsi" w:cstheme="minorHAnsi"/>
          <w:spacing w:val="-20"/>
          <w:sz w:val="28"/>
          <w:szCs w:val="28"/>
        </w:rPr>
        <w:t>SOLICITUD</w:t>
      </w:r>
      <w:r w:rsidR="00387162">
        <w:rPr>
          <w:rFonts w:asciiTheme="minorHAnsi" w:hAnsiTheme="minorHAnsi" w:cstheme="minorHAnsi"/>
          <w:spacing w:val="-20"/>
          <w:sz w:val="28"/>
          <w:szCs w:val="28"/>
        </w:rPr>
        <w:t xml:space="preserve"> DE </w:t>
      </w:r>
      <w:r w:rsidR="004E0555">
        <w:rPr>
          <w:rFonts w:asciiTheme="minorHAnsi" w:hAnsiTheme="minorHAnsi" w:cstheme="minorHAnsi"/>
          <w:spacing w:val="-20"/>
          <w:sz w:val="28"/>
          <w:szCs w:val="28"/>
        </w:rPr>
        <w:t>PRÓRROGA DE EXIGIBILIDAD</w:t>
      </w:r>
      <w:r w:rsidRPr="001B30BC">
        <w:rPr>
          <w:rFonts w:asciiTheme="minorHAnsi" w:hAnsiTheme="minorHAnsi" w:cstheme="minorHAnsi"/>
          <w:spacing w:val="-20"/>
          <w:sz w:val="28"/>
          <w:szCs w:val="28"/>
        </w:rPr>
        <w:t>”</w:t>
      </w:r>
      <w:r w:rsidRPr="001B30BC">
        <w:rPr>
          <w:rFonts w:asciiTheme="minorHAnsi" w:hAnsiTheme="minorHAnsi" w:cstheme="minorHAnsi"/>
          <w:spacing w:val="-20"/>
          <w:sz w:val="28"/>
          <w:szCs w:val="28"/>
        </w:rPr>
        <w:br/>
      </w:r>
    </w:p>
    <w:p w14:paraId="4448A31D" w14:textId="61D7A2D7" w:rsidR="00A66540" w:rsidRPr="008B2498" w:rsidRDefault="005B0278" w:rsidP="005B0278">
      <w:pPr>
        <w:jc w:val="center"/>
        <w:rPr>
          <w:rFonts w:asciiTheme="minorHAnsi" w:hAnsiTheme="minorHAnsi" w:cstheme="minorHAnsi"/>
          <w:sz w:val="20"/>
          <w:szCs w:val="20"/>
        </w:rPr>
      </w:pPr>
      <w:r>
        <w:rPr>
          <w:rFonts w:asciiTheme="minorHAnsi" w:hAnsiTheme="minorHAnsi" w:cstheme="minorHAnsi"/>
          <w:b/>
          <w:spacing w:val="-20"/>
          <w:sz w:val="28"/>
          <w:szCs w:val="28"/>
        </w:rPr>
        <w:t>PROYECTOS DE INSERCIÓN</w:t>
      </w:r>
      <w:r>
        <w:rPr>
          <w:rFonts w:asciiTheme="minorHAnsi" w:hAnsiTheme="minorHAnsi" w:cstheme="minorHAnsi"/>
          <w:b/>
          <w:spacing w:val="-20"/>
          <w:sz w:val="28"/>
          <w:szCs w:val="28"/>
        </w:rPr>
        <w:br/>
        <w:t>SUBDIRECCIÓN DE CAPITAL HUMANO</w:t>
      </w:r>
      <w:r w:rsidR="00067CE6" w:rsidRPr="001714E9">
        <w:rPr>
          <w:rFonts w:asciiTheme="minorHAnsi" w:hAnsiTheme="minorHAnsi" w:cstheme="minorHAnsi"/>
          <w:b/>
          <w:sz w:val="22"/>
          <w:szCs w:val="22"/>
        </w:rPr>
        <w:t xml:space="preserve"> </w:t>
      </w:r>
    </w:p>
    <w:p w14:paraId="31A67B35" w14:textId="77777777" w:rsidR="00A66540" w:rsidRDefault="00A66540" w:rsidP="008B2498">
      <w:pPr>
        <w:ind w:right="142"/>
        <w:rPr>
          <w:rFonts w:asciiTheme="minorHAnsi" w:hAnsiTheme="minorHAnsi" w:cstheme="minorHAnsi"/>
          <w:sz w:val="20"/>
          <w:szCs w:val="20"/>
        </w:rPr>
      </w:pPr>
    </w:p>
    <w:p w14:paraId="775E0F56" w14:textId="77777777" w:rsidR="00B65D0C" w:rsidRDefault="00B65D0C" w:rsidP="008B2498">
      <w:pPr>
        <w:ind w:right="142"/>
        <w:rPr>
          <w:rFonts w:asciiTheme="minorHAnsi" w:hAnsiTheme="minorHAnsi" w:cstheme="minorHAnsi"/>
          <w:sz w:val="20"/>
          <w:szCs w:val="20"/>
        </w:rPr>
      </w:pPr>
    </w:p>
    <w:p w14:paraId="1E58A467" w14:textId="77777777" w:rsidR="005B0278" w:rsidRDefault="005B0278" w:rsidP="005E2F08">
      <w:pPr>
        <w:ind w:right="142"/>
        <w:jc w:val="both"/>
        <w:rPr>
          <w:rFonts w:ascii="Verdana" w:hAnsi="Verdana" w:cstheme="minorHAnsi"/>
          <w:sz w:val="22"/>
          <w:szCs w:val="22"/>
        </w:rPr>
      </w:pPr>
      <w:bookmarkStart w:id="0" w:name="_Hlk170812411"/>
    </w:p>
    <w:p w14:paraId="331853EF" w14:textId="3321FA1C" w:rsidR="00E90286" w:rsidRPr="005B0278" w:rsidRDefault="005B0278" w:rsidP="005E2F08">
      <w:pPr>
        <w:ind w:right="142"/>
        <w:jc w:val="both"/>
        <w:rPr>
          <w:rFonts w:ascii="Verdana" w:hAnsi="Verdana" w:cstheme="minorHAnsi"/>
          <w:sz w:val="22"/>
          <w:szCs w:val="22"/>
        </w:rPr>
      </w:pPr>
      <w:r w:rsidRPr="005B0278">
        <w:rPr>
          <w:rFonts w:ascii="Verdana" w:hAnsi="Verdana" w:cstheme="minorHAnsi"/>
          <w:sz w:val="22"/>
          <w:szCs w:val="22"/>
        </w:rPr>
        <w:t xml:space="preserve">Conforme a las Bases de los concursos </w:t>
      </w:r>
      <w:r w:rsidRPr="005B0278">
        <w:rPr>
          <w:rFonts w:ascii="Verdana" w:hAnsi="Verdana" w:cstheme="minorHAnsi"/>
          <w:b/>
          <w:bCs/>
          <w:sz w:val="22"/>
          <w:szCs w:val="22"/>
        </w:rPr>
        <w:t>Subvención a la Instalación en la Academia (SIA)</w:t>
      </w:r>
      <w:r w:rsidRPr="005B0278">
        <w:rPr>
          <w:rFonts w:ascii="Verdana" w:hAnsi="Verdana" w:cstheme="minorHAnsi"/>
          <w:sz w:val="22"/>
          <w:szCs w:val="22"/>
        </w:rPr>
        <w:t xml:space="preserve">, </w:t>
      </w:r>
      <w:r w:rsidRPr="005B0278">
        <w:rPr>
          <w:rFonts w:ascii="Verdana" w:hAnsi="Verdana" w:cstheme="minorHAnsi"/>
          <w:b/>
          <w:bCs/>
          <w:sz w:val="22"/>
          <w:szCs w:val="22"/>
        </w:rPr>
        <w:t>Subvención a la Inserción en el Sector Productivo (IDP)</w:t>
      </w:r>
      <w:r w:rsidRPr="005B0278">
        <w:rPr>
          <w:rFonts w:ascii="Verdana" w:hAnsi="Verdana" w:cstheme="minorHAnsi"/>
          <w:sz w:val="22"/>
          <w:szCs w:val="22"/>
        </w:rPr>
        <w:t xml:space="preserve">, y </w:t>
      </w:r>
      <w:r w:rsidRPr="005B0278">
        <w:rPr>
          <w:rFonts w:ascii="Verdana" w:hAnsi="Verdana" w:cstheme="minorHAnsi"/>
          <w:b/>
          <w:bCs/>
          <w:sz w:val="22"/>
          <w:szCs w:val="22"/>
        </w:rPr>
        <w:t>Tesis de Doctorado en el Sector Productivo (TDP)</w:t>
      </w:r>
      <w:r w:rsidRPr="005B0278">
        <w:rPr>
          <w:rFonts w:ascii="Verdana" w:hAnsi="Verdana" w:cstheme="minorHAnsi"/>
          <w:sz w:val="22"/>
          <w:szCs w:val="22"/>
        </w:rPr>
        <w:t xml:space="preserve">, las Instituciones Beneficiarias pueden solicitar </w:t>
      </w:r>
      <w:r w:rsidR="004E0555">
        <w:rPr>
          <w:rFonts w:ascii="Verdana" w:hAnsi="Verdana" w:cstheme="minorHAnsi"/>
          <w:sz w:val="22"/>
          <w:szCs w:val="22"/>
        </w:rPr>
        <w:t xml:space="preserve">prórroga en la presentación de las exigibilidades ante situaciones de fuerza mayor, según las Bases del concurso respectivo. </w:t>
      </w:r>
    </w:p>
    <w:p w14:paraId="3B8BD433" w14:textId="77777777" w:rsidR="005B0278" w:rsidRPr="005E2F08" w:rsidRDefault="005B0278" w:rsidP="005E2F08">
      <w:pPr>
        <w:ind w:right="142"/>
        <w:jc w:val="both"/>
        <w:rPr>
          <w:rFonts w:ascii="Verdana" w:hAnsi="Verdana" w:cstheme="minorHAnsi"/>
          <w:sz w:val="22"/>
          <w:szCs w:val="22"/>
        </w:rPr>
      </w:pPr>
    </w:p>
    <w:p w14:paraId="73A83491" w14:textId="189BC7A8" w:rsidR="0011463D" w:rsidRPr="0011463D" w:rsidRDefault="00E8512E" w:rsidP="00D82B26">
      <w:pPr>
        <w:pStyle w:val="Prrafodelista"/>
        <w:numPr>
          <w:ilvl w:val="0"/>
          <w:numId w:val="30"/>
        </w:numPr>
        <w:ind w:right="142"/>
        <w:jc w:val="both"/>
        <w:rPr>
          <w:rFonts w:ascii="Verdana" w:hAnsi="Verdana" w:cstheme="minorHAnsi"/>
        </w:rPr>
      </w:pPr>
      <w:r w:rsidRPr="00C85DED">
        <w:rPr>
          <w:rFonts w:ascii="Verdana" w:hAnsi="Verdana" w:cstheme="minorHAnsi"/>
        </w:rPr>
        <w:t>La</w:t>
      </w:r>
      <w:r>
        <w:rPr>
          <w:rFonts w:ascii="Verdana" w:hAnsi="Verdana" w:cstheme="minorHAnsi"/>
          <w:b/>
          <w:bCs/>
        </w:rPr>
        <w:t xml:space="preserve"> </w:t>
      </w:r>
      <w:r w:rsidR="00C85DED">
        <w:rPr>
          <w:rFonts w:ascii="Verdana" w:hAnsi="Verdana" w:cstheme="minorHAnsi"/>
          <w:b/>
          <w:bCs/>
        </w:rPr>
        <w:t xml:space="preserve">Prórroga de Exigibilidad </w:t>
      </w:r>
      <w:r w:rsidR="007B2E5A">
        <w:rPr>
          <w:rFonts w:ascii="Verdana" w:hAnsi="Verdana" w:cstheme="minorHAnsi"/>
          <w:lang w:val="es-ES"/>
        </w:rPr>
        <w:t xml:space="preserve">permite extender de forma excepcional la fecha límite para la presentación de una exigibilidad según </w:t>
      </w:r>
      <w:r w:rsidR="0011463D">
        <w:rPr>
          <w:rFonts w:ascii="Verdana" w:hAnsi="Verdana" w:cstheme="minorHAnsi"/>
          <w:lang w:val="es-ES"/>
        </w:rPr>
        <w:t xml:space="preserve">las Bases concursales. Las exigibilidades por concurso son: </w:t>
      </w:r>
    </w:p>
    <w:p w14:paraId="57CF24DA" w14:textId="3947C25A" w:rsidR="0011463D" w:rsidRPr="0011463D" w:rsidRDefault="0011463D" w:rsidP="0011463D">
      <w:pPr>
        <w:pStyle w:val="Prrafodelista"/>
        <w:numPr>
          <w:ilvl w:val="1"/>
          <w:numId w:val="30"/>
        </w:numPr>
        <w:ind w:right="142"/>
        <w:jc w:val="both"/>
        <w:rPr>
          <w:rFonts w:ascii="Verdana" w:hAnsi="Verdana" w:cstheme="minorHAnsi"/>
        </w:rPr>
      </w:pPr>
      <w:r w:rsidRPr="005B0278">
        <w:rPr>
          <w:rFonts w:ascii="Verdana" w:hAnsi="Verdana" w:cstheme="minorHAnsi"/>
          <w:b/>
          <w:bCs/>
        </w:rPr>
        <w:t>Subvención a la Instalación en la Academia (SIA)</w:t>
      </w:r>
      <w:r w:rsidR="00E543D2">
        <w:rPr>
          <w:rFonts w:ascii="Verdana" w:hAnsi="Verdana" w:cstheme="minorHAnsi"/>
          <w:b/>
          <w:bCs/>
        </w:rPr>
        <w:t>:</w:t>
      </w:r>
    </w:p>
    <w:p w14:paraId="0C028FCF" w14:textId="77B8C7F7" w:rsidR="00730908" w:rsidRPr="00E543D2" w:rsidRDefault="00730908" w:rsidP="0011463D">
      <w:pPr>
        <w:pStyle w:val="Prrafodelista"/>
        <w:numPr>
          <w:ilvl w:val="2"/>
          <w:numId w:val="30"/>
        </w:numPr>
        <w:ind w:right="142"/>
        <w:jc w:val="both"/>
        <w:rPr>
          <w:rFonts w:ascii="Verdana" w:hAnsi="Verdana" w:cstheme="minorHAnsi"/>
        </w:rPr>
      </w:pPr>
      <w:r w:rsidRPr="00E543D2">
        <w:rPr>
          <w:rFonts w:ascii="Verdana" w:hAnsi="Verdana" w:cstheme="minorHAnsi"/>
        </w:rPr>
        <w:t xml:space="preserve">Contratación </w:t>
      </w:r>
      <w:r w:rsidR="00E543D2">
        <w:rPr>
          <w:rFonts w:ascii="Verdana" w:hAnsi="Verdana" w:cstheme="minorHAnsi"/>
        </w:rPr>
        <w:t>de la persona con Doctorado a instalar.</w:t>
      </w:r>
    </w:p>
    <w:p w14:paraId="5FA01968" w14:textId="06DC5767" w:rsidR="00730908" w:rsidRPr="00E543D2" w:rsidRDefault="00730908" w:rsidP="0011463D">
      <w:pPr>
        <w:pStyle w:val="Prrafodelista"/>
        <w:numPr>
          <w:ilvl w:val="2"/>
          <w:numId w:val="30"/>
        </w:numPr>
        <w:ind w:right="142"/>
        <w:jc w:val="both"/>
        <w:rPr>
          <w:rFonts w:ascii="Verdana" w:hAnsi="Verdana" w:cstheme="minorHAnsi"/>
        </w:rPr>
      </w:pPr>
      <w:r w:rsidRPr="00E543D2">
        <w:rPr>
          <w:rFonts w:ascii="Verdana" w:hAnsi="Verdana" w:cstheme="minorHAnsi"/>
        </w:rPr>
        <w:t>Jerarquización Académica</w:t>
      </w:r>
      <w:r w:rsidR="00E543D2">
        <w:rPr>
          <w:rFonts w:ascii="Verdana" w:hAnsi="Verdana" w:cstheme="minorHAnsi"/>
        </w:rPr>
        <w:t>.</w:t>
      </w:r>
    </w:p>
    <w:p w14:paraId="29C1C9F8" w14:textId="4DD1E52E" w:rsidR="00730908" w:rsidRPr="00E543D2" w:rsidRDefault="00730908" w:rsidP="0011463D">
      <w:pPr>
        <w:pStyle w:val="Prrafodelista"/>
        <w:numPr>
          <w:ilvl w:val="2"/>
          <w:numId w:val="30"/>
        </w:numPr>
        <w:ind w:right="142"/>
        <w:jc w:val="both"/>
        <w:rPr>
          <w:rFonts w:ascii="Verdana" w:hAnsi="Verdana" w:cstheme="minorHAnsi"/>
        </w:rPr>
      </w:pPr>
      <w:r w:rsidRPr="00E543D2">
        <w:rPr>
          <w:rFonts w:ascii="Verdana" w:hAnsi="Verdana" w:cstheme="minorHAnsi"/>
        </w:rPr>
        <w:t>Informe Técnico de Avance</w:t>
      </w:r>
      <w:r w:rsidR="00E543D2">
        <w:rPr>
          <w:rFonts w:ascii="Verdana" w:hAnsi="Verdana" w:cstheme="minorHAnsi"/>
        </w:rPr>
        <w:t>.</w:t>
      </w:r>
    </w:p>
    <w:p w14:paraId="1C0E5B10" w14:textId="0851F985" w:rsidR="00730908" w:rsidRPr="00E543D2" w:rsidRDefault="00730908" w:rsidP="0011463D">
      <w:pPr>
        <w:pStyle w:val="Prrafodelista"/>
        <w:numPr>
          <w:ilvl w:val="2"/>
          <w:numId w:val="30"/>
        </w:numPr>
        <w:ind w:right="142"/>
        <w:jc w:val="both"/>
        <w:rPr>
          <w:rFonts w:ascii="Verdana" w:hAnsi="Verdana" w:cstheme="minorHAnsi"/>
        </w:rPr>
      </w:pPr>
      <w:r w:rsidRPr="00E543D2">
        <w:rPr>
          <w:rFonts w:ascii="Verdana" w:hAnsi="Verdana" w:cstheme="minorHAnsi"/>
        </w:rPr>
        <w:t>Informe Técnico Final</w:t>
      </w:r>
      <w:r w:rsidR="00E543D2">
        <w:rPr>
          <w:rFonts w:ascii="Verdana" w:hAnsi="Verdana" w:cstheme="minorHAnsi"/>
        </w:rPr>
        <w:t>.</w:t>
      </w:r>
    </w:p>
    <w:p w14:paraId="707EF720" w14:textId="10F7CA18" w:rsidR="00E543D2" w:rsidRPr="00E543D2" w:rsidRDefault="00E543D2" w:rsidP="00E543D2">
      <w:pPr>
        <w:pStyle w:val="Prrafodelista"/>
        <w:numPr>
          <w:ilvl w:val="1"/>
          <w:numId w:val="30"/>
        </w:numPr>
        <w:ind w:right="142"/>
        <w:jc w:val="both"/>
        <w:rPr>
          <w:rFonts w:ascii="Verdana" w:hAnsi="Verdana" w:cstheme="minorHAnsi"/>
        </w:rPr>
      </w:pPr>
      <w:r w:rsidRPr="005B0278">
        <w:rPr>
          <w:rFonts w:ascii="Verdana" w:hAnsi="Verdana" w:cstheme="minorHAnsi"/>
          <w:b/>
          <w:bCs/>
        </w:rPr>
        <w:t>Subvención a la Inserción en el Sector Productivo (IDP)</w:t>
      </w:r>
      <w:r>
        <w:rPr>
          <w:rFonts w:ascii="Verdana" w:hAnsi="Verdana" w:cstheme="minorHAnsi"/>
          <w:b/>
          <w:bCs/>
        </w:rPr>
        <w:t>:</w:t>
      </w:r>
    </w:p>
    <w:p w14:paraId="434DAB5B" w14:textId="77777777" w:rsidR="00E543D2" w:rsidRPr="00E543D2" w:rsidRDefault="00E543D2" w:rsidP="00E543D2">
      <w:pPr>
        <w:pStyle w:val="Prrafodelista"/>
        <w:numPr>
          <w:ilvl w:val="2"/>
          <w:numId w:val="30"/>
        </w:numPr>
        <w:ind w:right="142"/>
        <w:jc w:val="both"/>
        <w:rPr>
          <w:rFonts w:ascii="Verdana" w:hAnsi="Verdana" w:cstheme="minorHAnsi"/>
        </w:rPr>
      </w:pPr>
      <w:r w:rsidRPr="00E543D2">
        <w:rPr>
          <w:rFonts w:ascii="Verdana" w:hAnsi="Verdana" w:cstheme="minorHAnsi"/>
        </w:rPr>
        <w:t xml:space="preserve">Contratación </w:t>
      </w:r>
      <w:r>
        <w:rPr>
          <w:rFonts w:ascii="Verdana" w:hAnsi="Verdana" w:cstheme="minorHAnsi"/>
        </w:rPr>
        <w:t>de la persona con Doctorado a instalar.</w:t>
      </w:r>
    </w:p>
    <w:p w14:paraId="287BC0B1" w14:textId="77777777" w:rsidR="00E543D2" w:rsidRPr="00E543D2" w:rsidRDefault="00E543D2" w:rsidP="00E543D2">
      <w:pPr>
        <w:pStyle w:val="Prrafodelista"/>
        <w:numPr>
          <w:ilvl w:val="2"/>
          <w:numId w:val="30"/>
        </w:numPr>
        <w:ind w:right="142"/>
        <w:jc w:val="both"/>
        <w:rPr>
          <w:rFonts w:ascii="Verdana" w:hAnsi="Verdana" w:cstheme="minorHAnsi"/>
        </w:rPr>
      </w:pPr>
      <w:r w:rsidRPr="00E543D2">
        <w:rPr>
          <w:rFonts w:ascii="Verdana" w:hAnsi="Verdana" w:cstheme="minorHAnsi"/>
        </w:rPr>
        <w:t>Informe Técnico de Avance</w:t>
      </w:r>
      <w:r>
        <w:rPr>
          <w:rFonts w:ascii="Verdana" w:hAnsi="Verdana" w:cstheme="minorHAnsi"/>
        </w:rPr>
        <w:t>.</w:t>
      </w:r>
    </w:p>
    <w:p w14:paraId="2E9C0A90" w14:textId="77777777" w:rsidR="00E543D2" w:rsidRPr="00E543D2" w:rsidRDefault="00E543D2" w:rsidP="00E543D2">
      <w:pPr>
        <w:pStyle w:val="Prrafodelista"/>
        <w:numPr>
          <w:ilvl w:val="2"/>
          <w:numId w:val="30"/>
        </w:numPr>
        <w:ind w:right="142"/>
        <w:jc w:val="both"/>
        <w:rPr>
          <w:rFonts w:ascii="Verdana" w:hAnsi="Verdana" w:cstheme="minorHAnsi"/>
        </w:rPr>
      </w:pPr>
      <w:r w:rsidRPr="00E543D2">
        <w:rPr>
          <w:rFonts w:ascii="Verdana" w:hAnsi="Verdana" w:cstheme="minorHAnsi"/>
        </w:rPr>
        <w:t>Informe Técnico Final</w:t>
      </w:r>
      <w:r>
        <w:rPr>
          <w:rFonts w:ascii="Verdana" w:hAnsi="Verdana" w:cstheme="minorHAnsi"/>
        </w:rPr>
        <w:t>.</w:t>
      </w:r>
    </w:p>
    <w:p w14:paraId="649856FA" w14:textId="35ED9010" w:rsidR="00E543D2" w:rsidRDefault="00E543D2" w:rsidP="00E543D2">
      <w:pPr>
        <w:pStyle w:val="Prrafodelista"/>
        <w:numPr>
          <w:ilvl w:val="1"/>
          <w:numId w:val="30"/>
        </w:numPr>
        <w:ind w:right="142"/>
        <w:jc w:val="both"/>
        <w:rPr>
          <w:rFonts w:ascii="Verdana" w:hAnsi="Verdana" w:cstheme="minorHAnsi"/>
        </w:rPr>
      </w:pPr>
      <w:r w:rsidRPr="005B0278">
        <w:rPr>
          <w:rFonts w:ascii="Verdana" w:hAnsi="Verdana" w:cstheme="minorHAnsi"/>
          <w:b/>
          <w:bCs/>
        </w:rPr>
        <w:t>Tesis de Doctorado en el Sector Productivo (TDP)</w:t>
      </w:r>
      <w:r>
        <w:rPr>
          <w:rFonts w:ascii="Verdana" w:hAnsi="Verdana" w:cstheme="minorHAnsi"/>
        </w:rPr>
        <w:t>:</w:t>
      </w:r>
    </w:p>
    <w:p w14:paraId="63CF8A77" w14:textId="77777777" w:rsidR="00E543D2" w:rsidRPr="00E543D2" w:rsidRDefault="00E543D2" w:rsidP="00E543D2">
      <w:pPr>
        <w:pStyle w:val="Prrafodelista"/>
        <w:numPr>
          <w:ilvl w:val="2"/>
          <w:numId w:val="30"/>
        </w:numPr>
        <w:ind w:right="142"/>
        <w:jc w:val="both"/>
        <w:rPr>
          <w:rFonts w:ascii="Verdana" w:hAnsi="Verdana" w:cstheme="minorHAnsi"/>
        </w:rPr>
      </w:pPr>
      <w:r w:rsidRPr="00E543D2">
        <w:rPr>
          <w:rFonts w:ascii="Verdana" w:hAnsi="Verdana" w:cstheme="minorHAnsi"/>
        </w:rPr>
        <w:t>Informe Técnico de Avance</w:t>
      </w:r>
      <w:r>
        <w:rPr>
          <w:rFonts w:ascii="Verdana" w:hAnsi="Verdana" w:cstheme="minorHAnsi"/>
        </w:rPr>
        <w:t>.</w:t>
      </w:r>
    </w:p>
    <w:p w14:paraId="2BFFD6EB" w14:textId="77777777" w:rsidR="00E543D2" w:rsidRPr="00E543D2" w:rsidRDefault="00E543D2" w:rsidP="00E543D2">
      <w:pPr>
        <w:pStyle w:val="Prrafodelista"/>
        <w:numPr>
          <w:ilvl w:val="2"/>
          <w:numId w:val="30"/>
        </w:numPr>
        <w:ind w:right="142"/>
        <w:jc w:val="both"/>
        <w:rPr>
          <w:rFonts w:ascii="Verdana" w:hAnsi="Verdana" w:cstheme="minorHAnsi"/>
        </w:rPr>
      </w:pPr>
      <w:r w:rsidRPr="00E543D2">
        <w:rPr>
          <w:rFonts w:ascii="Verdana" w:hAnsi="Verdana" w:cstheme="minorHAnsi"/>
        </w:rPr>
        <w:t>Informe Técnico Final</w:t>
      </w:r>
      <w:r>
        <w:rPr>
          <w:rFonts w:ascii="Verdana" w:hAnsi="Verdana" w:cstheme="minorHAnsi"/>
        </w:rPr>
        <w:t>.</w:t>
      </w:r>
    </w:p>
    <w:p w14:paraId="1FBD9D17" w14:textId="77777777" w:rsidR="005E2F08" w:rsidRPr="005E2F08" w:rsidRDefault="005E2F08" w:rsidP="005E2F08">
      <w:pPr>
        <w:pStyle w:val="Prrafodelista"/>
        <w:ind w:left="1440" w:right="142"/>
        <w:jc w:val="both"/>
        <w:rPr>
          <w:rFonts w:ascii="Verdana" w:hAnsi="Verdana" w:cstheme="minorHAnsi"/>
        </w:rPr>
      </w:pPr>
    </w:p>
    <w:p w14:paraId="6412421E" w14:textId="3BC7C00B" w:rsidR="005B0278" w:rsidRDefault="005B0278" w:rsidP="005E2F08">
      <w:pPr>
        <w:ind w:right="142"/>
        <w:jc w:val="both"/>
        <w:rPr>
          <w:rFonts w:ascii="Verdana" w:hAnsi="Verdana" w:cstheme="minorHAnsi"/>
          <w:sz w:val="22"/>
          <w:szCs w:val="22"/>
        </w:rPr>
      </w:pPr>
      <w:r w:rsidRPr="005B0278">
        <w:rPr>
          <w:rFonts w:ascii="Verdana" w:hAnsi="Verdana" w:cstheme="minorHAnsi"/>
          <w:sz w:val="22"/>
          <w:szCs w:val="22"/>
        </w:rPr>
        <w:t>La presentación de la solicitud </w:t>
      </w:r>
      <w:r w:rsidRPr="005B0278">
        <w:rPr>
          <w:rFonts w:ascii="Verdana" w:hAnsi="Verdana" w:cstheme="minorHAnsi"/>
          <w:b/>
          <w:bCs/>
          <w:sz w:val="22"/>
          <w:szCs w:val="22"/>
        </w:rPr>
        <w:t xml:space="preserve">deberá ser informada oportunamente a ANID y previo a la fecha de </w:t>
      </w:r>
      <w:r w:rsidR="00E73714">
        <w:rPr>
          <w:rFonts w:ascii="Verdana" w:hAnsi="Verdana" w:cstheme="minorHAnsi"/>
          <w:b/>
          <w:bCs/>
          <w:sz w:val="22"/>
          <w:szCs w:val="22"/>
        </w:rPr>
        <w:t>presentación de la exigibilidad</w:t>
      </w:r>
      <w:r w:rsidRPr="005B0278">
        <w:rPr>
          <w:rFonts w:ascii="Verdana" w:hAnsi="Verdana" w:cstheme="minorHAnsi"/>
          <w:sz w:val="22"/>
          <w:szCs w:val="22"/>
        </w:rPr>
        <w:t>, mediante el formulario adjunto "</w:t>
      </w:r>
      <w:r w:rsidR="00E73714">
        <w:rPr>
          <w:rFonts w:ascii="Verdana" w:hAnsi="Verdana" w:cstheme="minorHAnsi"/>
          <w:sz w:val="22"/>
          <w:szCs w:val="22"/>
        </w:rPr>
        <w:t>Solicitud de Prórroga de Exigibilidad</w:t>
      </w:r>
      <w:r w:rsidRPr="005B0278">
        <w:rPr>
          <w:rFonts w:ascii="Verdana" w:hAnsi="Verdana" w:cstheme="minorHAnsi"/>
          <w:sz w:val="22"/>
          <w:szCs w:val="22"/>
        </w:rPr>
        <w:t xml:space="preserve">", </w:t>
      </w:r>
      <w:r w:rsidR="00E73714">
        <w:rPr>
          <w:rFonts w:ascii="Verdana" w:hAnsi="Verdana" w:cstheme="minorHAnsi"/>
          <w:sz w:val="22"/>
          <w:szCs w:val="22"/>
        </w:rPr>
        <w:t>describiendo claramente la justificación de la solicitud</w:t>
      </w:r>
      <w:r w:rsidRPr="005B0278">
        <w:rPr>
          <w:rFonts w:ascii="Verdana" w:hAnsi="Verdana" w:cstheme="minorHAnsi"/>
          <w:sz w:val="22"/>
          <w:szCs w:val="22"/>
        </w:rPr>
        <w:t>, sus causas</w:t>
      </w:r>
      <w:r w:rsidR="00D51085">
        <w:rPr>
          <w:rFonts w:ascii="Verdana" w:hAnsi="Verdana" w:cstheme="minorHAnsi"/>
          <w:sz w:val="22"/>
          <w:szCs w:val="22"/>
        </w:rPr>
        <w:t xml:space="preserve"> y</w:t>
      </w:r>
      <w:r w:rsidRPr="005B0278">
        <w:rPr>
          <w:rFonts w:ascii="Verdana" w:hAnsi="Verdana" w:cstheme="minorHAnsi"/>
          <w:sz w:val="22"/>
          <w:szCs w:val="22"/>
        </w:rPr>
        <w:t xml:space="preserve"> efectos</w:t>
      </w:r>
      <w:r w:rsidR="00D51085">
        <w:rPr>
          <w:rFonts w:ascii="Verdana" w:hAnsi="Verdana" w:cstheme="minorHAnsi"/>
          <w:sz w:val="22"/>
          <w:szCs w:val="22"/>
        </w:rPr>
        <w:t xml:space="preserve"> sobre el proyecto</w:t>
      </w:r>
      <w:r w:rsidRPr="005B0278">
        <w:rPr>
          <w:rFonts w:ascii="Verdana" w:hAnsi="Verdana" w:cstheme="minorHAnsi"/>
          <w:sz w:val="22"/>
          <w:szCs w:val="22"/>
        </w:rPr>
        <w:t>, así como los respectivos medios de verificación que se estimen pertinentes.</w:t>
      </w:r>
    </w:p>
    <w:p w14:paraId="38A83982" w14:textId="202FC7D7" w:rsidR="00B22954" w:rsidRPr="005448EC" w:rsidRDefault="00A44799" w:rsidP="005E2F08">
      <w:pPr>
        <w:ind w:right="142"/>
        <w:jc w:val="both"/>
        <w:rPr>
          <w:rFonts w:ascii="Verdana" w:hAnsi="Verdana" w:cstheme="minorHAnsi"/>
          <w:sz w:val="22"/>
          <w:szCs w:val="22"/>
        </w:rPr>
      </w:pPr>
      <w:r>
        <w:rPr>
          <w:rFonts w:ascii="Verdana" w:hAnsi="Verdana" w:cstheme="minorHAnsi"/>
          <w:sz w:val="22"/>
          <w:szCs w:val="22"/>
        </w:rPr>
        <w:t xml:space="preserve"> </w:t>
      </w:r>
    </w:p>
    <w:p w14:paraId="28BDD08F" w14:textId="3BC14B87" w:rsidR="007C08C0" w:rsidRPr="00387162" w:rsidRDefault="00A44799" w:rsidP="00387162">
      <w:pPr>
        <w:pStyle w:val="Prrafodelista"/>
        <w:numPr>
          <w:ilvl w:val="0"/>
          <w:numId w:val="33"/>
        </w:numPr>
        <w:ind w:right="142"/>
        <w:jc w:val="both"/>
        <w:rPr>
          <w:rFonts w:asciiTheme="minorHAnsi" w:hAnsiTheme="minorHAnsi" w:cstheme="minorHAnsi"/>
          <w:sz w:val="20"/>
          <w:szCs w:val="20"/>
        </w:rPr>
      </w:pPr>
      <w:bookmarkStart w:id="1" w:name="_Hlk170897635"/>
      <w:r w:rsidRPr="005B0278">
        <w:rPr>
          <w:rFonts w:ascii="Verdana" w:hAnsi="Verdana" w:cstheme="minorHAnsi"/>
        </w:rPr>
        <w:t xml:space="preserve">Esta solicitud debe </w:t>
      </w:r>
      <w:r w:rsidR="00066EC8" w:rsidRPr="005B0278">
        <w:rPr>
          <w:rFonts w:ascii="Verdana" w:hAnsi="Verdana" w:cstheme="minorHAnsi"/>
        </w:rPr>
        <w:t>acompañarse de</w:t>
      </w:r>
      <w:r w:rsidR="00D51085">
        <w:rPr>
          <w:rFonts w:ascii="Verdana" w:hAnsi="Verdana" w:cstheme="minorHAnsi"/>
        </w:rPr>
        <w:t>l</w:t>
      </w:r>
      <w:r w:rsidRPr="005B0278">
        <w:rPr>
          <w:rFonts w:ascii="Verdana" w:hAnsi="Verdana" w:cstheme="minorHAnsi"/>
          <w:b/>
          <w:bCs/>
        </w:rPr>
        <w:t xml:space="preserve"> (1) presente formulario </w:t>
      </w:r>
      <w:r w:rsidRPr="00B96B75">
        <w:rPr>
          <w:rFonts w:ascii="Verdana" w:hAnsi="Verdana" w:cstheme="minorHAnsi"/>
        </w:rPr>
        <w:t>completado</w:t>
      </w:r>
      <w:r w:rsidR="00C355E5" w:rsidRPr="00B96B75">
        <w:rPr>
          <w:rStyle w:val="Refdenotaalpie"/>
          <w:rFonts w:ascii="Verdana" w:hAnsi="Verdana" w:cstheme="minorHAnsi"/>
        </w:rPr>
        <w:footnoteReference w:id="1"/>
      </w:r>
      <w:r w:rsidRPr="00B96B75">
        <w:rPr>
          <w:rFonts w:ascii="Verdana" w:hAnsi="Verdana" w:cstheme="minorHAnsi"/>
        </w:rPr>
        <w:t xml:space="preserve"> y</w:t>
      </w:r>
      <w:r w:rsidR="00066EC8" w:rsidRPr="00B96B75">
        <w:rPr>
          <w:rFonts w:ascii="Verdana" w:hAnsi="Verdana" w:cstheme="minorHAnsi"/>
        </w:rPr>
        <w:t xml:space="preserve"> firmado</w:t>
      </w:r>
      <w:r w:rsidR="00066EC8" w:rsidRPr="005B0278">
        <w:rPr>
          <w:rFonts w:ascii="Verdana" w:hAnsi="Verdana" w:cstheme="minorHAnsi"/>
        </w:rPr>
        <w:t>, además de</w:t>
      </w:r>
      <w:r w:rsidR="00B96B75">
        <w:rPr>
          <w:rFonts w:ascii="Verdana" w:hAnsi="Verdana" w:cstheme="minorHAnsi"/>
        </w:rPr>
        <w:t xml:space="preserve"> la</w:t>
      </w:r>
      <w:r w:rsidR="00C43743" w:rsidRPr="005B0278">
        <w:rPr>
          <w:rFonts w:ascii="Verdana" w:hAnsi="Verdana" w:cstheme="minorHAnsi"/>
          <w:b/>
          <w:bCs/>
        </w:rPr>
        <w:t xml:space="preserve"> (2)</w:t>
      </w:r>
      <w:r w:rsidR="00066EC8" w:rsidRPr="005B0278">
        <w:rPr>
          <w:rFonts w:ascii="Verdana" w:hAnsi="Verdana" w:cstheme="minorHAnsi"/>
          <w:b/>
          <w:bCs/>
        </w:rPr>
        <w:t xml:space="preserve"> </w:t>
      </w:r>
      <w:r w:rsidR="00D81EF7" w:rsidRPr="005B0278">
        <w:rPr>
          <w:rFonts w:ascii="Verdana" w:hAnsi="Verdana" w:cstheme="minorHAnsi"/>
          <w:b/>
          <w:bCs/>
        </w:rPr>
        <w:t xml:space="preserve">documentación de respaldo </w:t>
      </w:r>
      <w:r w:rsidR="005B0278" w:rsidRPr="005B0278">
        <w:rPr>
          <w:rFonts w:ascii="Verdana" w:hAnsi="Verdana" w:cstheme="minorHAnsi"/>
        </w:rPr>
        <w:t>(en caso de ser necesaria),</w:t>
      </w:r>
      <w:r w:rsidR="005B0278" w:rsidRPr="005B0278">
        <w:rPr>
          <w:rFonts w:ascii="Verdana" w:hAnsi="Verdana" w:cstheme="minorHAnsi"/>
          <w:b/>
          <w:bCs/>
        </w:rPr>
        <w:t xml:space="preserve"> </w:t>
      </w:r>
      <w:r w:rsidR="00C375CD" w:rsidRPr="005B0278">
        <w:rPr>
          <w:rFonts w:ascii="Verdana" w:hAnsi="Verdana" w:cstheme="minorHAnsi"/>
        </w:rPr>
        <w:t xml:space="preserve">para </w:t>
      </w:r>
      <w:r w:rsidR="00D81EF7" w:rsidRPr="005B0278">
        <w:rPr>
          <w:rFonts w:ascii="Verdana" w:hAnsi="Verdana" w:cstheme="minorHAnsi"/>
        </w:rPr>
        <w:t xml:space="preserve">luego </w:t>
      </w:r>
      <w:r w:rsidR="00C375CD" w:rsidRPr="005B0278">
        <w:rPr>
          <w:rFonts w:ascii="Verdana" w:hAnsi="Verdana" w:cstheme="minorHAnsi"/>
        </w:rPr>
        <w:t xml:space="preserve">ser </w:t>
      </w:r>
      <w:r w:rsidRPr="005B0278">
        <w:rPr>
          <w:rFonts w:ascii="Verdana" w:hAnsi="Verdana" w:cstheme="minorHAnsi"/>
        </w:rPr>
        <w:t>envia</w:t>
      </w:r>
      <w:r w:rsidR="00C375CD" w:rsidRPr="005B0278">
        <w:rPr>
          <w:rFonts w:ascii="Verdana" w:hAnsi="Verdana" w:cstheme="minorHAnsi"/>
        </w:rPr>
        <w:t>do</w:t>
      </w:r>
      <w:r w:rsidRPr="005B0278">
        <w:rPr>
          <w:rFonts w:ascii="Verdana" w:hAnsi="Verdana" w:cstheme="minorHAnsi"/>
        </w:rPr>
        <w:t xml:space="preserve"> al correo </w:t>
      </w:r>
      <w:hyperlink r:id="rId11" w:history="1">
        <w:r w:rsidRPr="005B0278">
          <w:rPr>
            <w:rStyle w:val="Hipervnculo"/>
            <w:rFonts w:ascii="Verdana" w:hAnsi="Verdana" w:cstheme="minorHAnsi"/>
          </w:rPr>
          <w:t>proyectos_sch@anid.cl</w:t>
        </w:r>
      </w:hyperlink>
      <w:bookmarkEnd w:id="0"/>
      <w:bookmarkEnd w:id="1"/>
    </w:p>
    <w:p w14:paraId="0C12F8F7" w14:textId="4E71190B" w:rsidR="00B96B75" w:rsidRDefault="00B96B75">
      <w:pPr>
        <w:suppressAutoHyphens w:val="0"/>
        <w:rPr>
          <w:rFonts w:asciiTheme="minorHAnsi" w:hAnsiTheme="minorHAnsi" w:cstheme="minorHAnsi"/>
          <w:sz w:val="20"/>
          <w:szCs w:val="20"/>
        </w:rPr>
      </w:pPr>
      <w:r>
        <w:rPr>
          <w:rFonts w:asciiTheme="minorHAnsi" w:hAnsiTheme="minorHAnsi" w:cstheme="minorHAnsi"/>
          <w:sz w:val="20"/>
          <w:szCs w:val="20"/>
        </w:rPr>
        <w:br w:type="page"/>
      </w:r>
    </w:p>
    <w:p w14:paraId="0199C84D" w14:textId="77777777" w:rsidR="00387162" w:rsidRDefault="00387162" w:rsidP="00387162">
      <w:pPr>
        <w:ind w:right="142"/>
        <w:jc w:val="both"/>
        <w:rPr>
          <w:rFonts w:asciiTheme="minorHAnsi" w:hAnsiTheme="minorHAnsi" w:cstheme="minorHAnsi"/>
          <w:sz w:val="20"/>
          <w:szCs w:val="20"/>
        </w:rPr>
      </w:pPr>
    </w:p>
    <w:p w14:paraId="5F78B28F" w14:textId="77777777" w:rsidR="00724BDF" w:rsidRDefault="00724BDF" w:rsidP="00387162">
      <w:pPr>
        <w:ind w:right="142"/>
        <w:jc w:val="both"/>
        <w:rPr>
          <w:rFonts w:asciiTheme="minorHAnsi" w:hAnsiTheme="minorHAnsi" w:cstheme="minorHAnsi"/>
          <w:sz w:val="20"/>
          <w:szCs w:val="20"/>
        </w:rPr>
      </w:pPr>
    </w:p>
    <w:p w14:paraId="1EFDDDD2" w14:textId="77777777" w:rsidR="00724BDF" w:rsidRPr="00387162" w:rsidRDefault="00724BDF" w:rsidP="00387162">
      <w:pPr>
        <w:ind w:right="142"/>
        <w:jc w:val="both"/>
        <w:rPr>
          <w:rFonts w:asciiTheme="minorHAnsi" w:hAnsiTheme="minorHAnsi" w:cstheme="minorHAnsi"/>
          <w:sz w:val="20"/>
          <w:szCs w:val="20"/>
        </w:rPr>
      </w:pPr>
    </w:p>
    <w:p w14:paraId="4962540B" w14:textId="77777777" w:rsidR="00187810" w:rsidRPr="00145527" w:rsidRDefault="00187810" w:rsidP="008B2498">
      <w:pPr>
        <w:ind w:right="142"/>
        <w:rPr>
          <w:rFonts w:ascii="Verdana" w:hAnsi="Verdana" w:cstheme="minorHAnsi"/>
          <w:sz w:val="22"/>
          <w:szCs w:val="22"/>
        </w:rPr>
      </w:pPr>
    </w:p>
    <w:p w14:paraId="5AD17AC4" w14:textId="77777777" w:rsidR="00F1213F" w:rsidRPr="00B15682" w:rsidRDefault="00E208AA" w:rsidP="00B15682">
      <w:pPr>
        <w:shd w:val="clear" w:color="auto" w:fill="323E4F" w:themeFill="text2" w:themeFillShade="BF"/>
        <w:ind w:right="567"/>
        <w:rPr>
          <w:rFonts w:ascii="Verdana" w:hAnsi="Verdana" w:cstheme="minorHAnsi"/>
          <w:b/>
          <w:color w:val="FFFFFF" w:themeColor="background1"/>
          <w:sz w:val="22"/>
          <w:szCs w:val="22"/>
        </w:rPr>
      </w:pPr>
      <w:r w:rsidRPr="00B15682">
        <w:rPr>
          <w:rFonts w:ascii="Verdana" w:hAnsi="Verdana" w:cstheme="minorHAnsi"/>
          <w:b/>
          <w:color w:val="FFFFFF" w:themeColor="background1"/>
          <w:sz w:val="22"/>
          <w:szCs w:val="22"/>
        </w:rPr>
        <w:t xml:space="preserve">IDENTIFICACIÓN DEL </w:t>
      </w:r>
      <w:r w:rsidR="00A66540" w:rsidRPr="00B15682">
        <w:rPr>
          <w:rFonts w:ascii="Verdana" w:hAnsi="Verdana" w:cstheme="minorHAnsi"/>
          <w:b/>
          <w:color w:val="FFFFFF" w:themeColor="background1"/>
          <w:sz w:val="22"/>
          <w:szCs w:val="22"/>
        </w:rPr>
        <w:t>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662"/>
      </w:tblGrid>
      <w:tr w:rsidR="00E208AA" w:rsidRPr="00145527" w14:paraId="231E2FE5" w14:textId="77777777" w:rsidTr="00C355E5">
        <w:tc>
          <w:tcPr>
            <w:tcW w:w="2977" w:type="dxa"/>
            <w:tcBorders>
              <w:top w:val="single" w:sz="4" w:space="0" w:color="auto"/>
            </w:tcBorders>
          </w:tcPr>
          <w:p w14:paraId="315F9B3A" w14:textId="17FEBF32" w:rsidR="00E208AA" w:rsidRPr="00145527" w:rsidRDefault="00E208AA" w:rsidP="008B2498">
            <w:pPr>
              <w:ind w:right="142"/>
              <w:rPr>
                <w:rFonts w:ascii="Verdana" w:hAnsi="Verdana" w:cstheme="minorHAnsi"/>
                <w:sz w:val="22"/>
                <w:szCs w:val="22"/>
              </w:rPr>
            </w:pPr>
            <w:r w:rsidRPr="00145527">
              <w:rPr>
                <w:rFonts w:ascii="Verdana" w:hAnsi="Verdana" w:cstheme="minorHAnsi"/>
                <w:sz w:val="22"/>
                <w:szCs w:val="22"/>
              </w:rPr>
              <w:t xml:space="preserve">Nombre </w:t>
            </w:r>
            <w:r w:rsidR="009565ED" w:rsidRPr="00145527">
              <w:rPr>
                <w:rFonts w:ascii="Verdana" w:hAnsi="Verdana" w:cstheme="minorHAnsi"/>
                <w:sz w:val="22"/>
                <w:szCs w:val="22"/>
              </w:rPr>
              <w:t xml:space="preserve">del </w:t>
            </w:r>
            <w:r w:rsidR="00A66540" w:rsidRPr="00145527">
              <w:rPr>
                <w:rFonts w:ascii="Verdana" w:hAnsi="Verdana" w:cstheme="minorHAnsi"/>
                <w:sz w:val="22"/>
                <w:szCs w:val="22"/>
              </w:rPr>
              <w:t>concurso</w:t>
            </w:r>
          </w:p>
        </w:tc>
        <w:sdt>
          <w:sdtPr>
            <w:rPr>
              <w:rFonts w:ascii="Verdana" w:hAnsi="Verdana" w:cstheme="minorHAnsi"/>
              <w:sz w:val="22"/>
              <w:szCs w:val="22"/>
            </w:rPr>
            <w:id w:val="-1038123702"/>
            <w:placeholder>
              <w:docPart w:val="965DCAF8EB564549BFB668F47B59A715"/>
            </w:placeholder>
            <w:showingPlcHdr/>
            <w:dropDownList>
              <w:listItem w:displayText="Subvención a la Instalación en la Academia - SIA" w:value="Subvención a la Instalación en la Academia - SIA"/>
              <w:listItem w:displayText="Subvención a la Inserción en el Sector Productivo - IDP" w:value="Subvención a la Inserción en el Sector Productivo - IDP"/>
              <w:listItem w:displayText="Tesis de Doctorado en el Sector Productivo - TDP" w:value="Tesis de Doctorado en el Sector Productivo - TDP"/>
              <w:listItem w:displayText="Fortalecimiento a Programas de Doctorado - FPD" w:value="Fortalecimiento a Programas de Doctorado - FPD"/>
            </w:dropDownList>
          </w:sdtPr>
          <w:sdtEndPr/>
          <w:sdtContent>
            <w:tc>
              <w:tcPr>
                <w:tcW w:w="6662" w:type="dxa"/>
              </w:tcPr>
              <w:p w14:paraId="3BD2DABC" w14:textId="21E2D88A" w:rsidR="00E208AA" w:rsidRPr="00145527" w:rsidRDefault="0003485A" w:rsidP="008B2498">
                <w:pPr>
                  <w:ind w:right="142"/>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tc>
          </w:sdtContent>
        </w:sdt>
      </w:tr>
      <w:tr w:rsidR="00E208AA" w:rsidRPr="00145527" w14:paraId="1FAE35FB" w14:textId="77777777" w:rsidTr="00C355E5">
        <w:tc>
          <w:tcPr>
            <w:tcW w:w="2977" w:type="dxa"/>
          </w:tcPr>
          <w:p w14:paraId="5820369D" w14:textId="22F9B144"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Año de la convocatoria</w:t>
            </w:r>
          </w:p>
        </w:tc>
        <w:sdt>
          <w:sdtPr>
            <w:rPr>
              <w:rFonts w:ascii="Verdana" w:hAnsi="Verdana" w:cstheme="minorHAnsi"/>
              <w:sz w:val="22"/>
              <w:szCs w:val="22"/>
            </w:rPr>
            <w:id w:val="-20170275"/>
            <w:placeholder>
              <w:docPart w:val="D9ABCC96711E467B9B90EB8BB783C937"/>
            </w:placeholder>
            <w:showingPlcHdr/>
            <w:dropDownList>
              <w:listItem w:displayText="2021" w:value="2021"/>
              <w:listItem w:displayText="2022" w:value="2022"/>
              <w:listItem w:displayText="2024" w:value="2024"/>
            </w:dropDownList>
          </w:sdtPr>
          <w:sdtEndPr/>
          <w:sdtContent>
            <w:tc>
              <w:tcPr>
                <w:tcW w:w="6662" w:type="dxa"/>
              </w:tcPr>
              <w:p w14:paraId="66DBF761" w14:textId="2ADCD883" w:rsidR="00E208AA" w:rsidRPr="00145527" w:rsidRDefault="006E3200" w:rsidP="008B2498">
                <w:pPr>
                  <w:ind w:right="142"/>
                  <w:rPr>
                    <w:rFonts w:ascii="Verdana" w:hAnsi="Verdana" w:cstheme="minorHAnsi"/>
                    <w:sz w:val="22"/>
                    <w:szCs w:val="22"/>
                  </w:rPr>
                </w:pPr>
                <w:r w:rsidRPr="006E3200">
                  <w:rPr>
                    <w:rStyle w:val="Textodelmarcadordeposicin"/>
                    <w:rFonts w:ascii="Verdana" w:hAnsi="Verdana"/>
                    <w:color w:val="C00000"/>
                    <w:sz w:val="22"/>
                    <w:szCs w:val="22"/>
                  </w:rPr>
                  <w:t>Indique Año</w:t>
                </w:r>
              </w:p>
            </w:tc>
          </w:sdtContent>
        </w:sdt>
      </w:tr>
      <w:tr w:rsidR="00E208AA" w:rsidRPr="00145527" w14:paraId="52A762AC" w14:textId="77777777" w:rsidTr="00C355E5">
        <w:tc>
          <w:tcPr>
            <w:tcW w:w="2977" w:type="dxa"/>
          </w:tcPr>
          <w:p w14:paraId="7959ADAE" w14:textId="601237D9"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Código del proyecto</w:t>
            </w:r>
          </w:p>
        </w:tc>
        <w:sdt>
          <w:sdtPr>
            <w:rPr>
              <w:rFonts w:ascii="Verdana" w:hAnsi="Verdana" w:cstheme="minorHAnsi"/>
              <w:sz w:val="22"/>
              <w:szCs w:val="22"/>
            </w:rPr>
            <w:id w:val="537624808"/>
            <w:placeholder>
              <w:docPart w:val="5BFB639004384077A5CA9B75C63AC9EF"/>
            </w:placeholder>
            <w:showingPlcHdr/>
            <w:text/>
          </w:sdtPr>
          <w:sdtEndPr/>
          <w:sdtContent>
            <w:tc>
              <w:tcPr>
                <w:tcW w:w="6662" w:type="dxa"/>
              </w:tcPr>
              <w:p w14:paraId="0068E1B4" w14:textId="6794953D"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Código</w:t>
                </w:r>
              </w:p>
            </w:tc>
          </w:sdtContent>
        </w:sdt>
      </w:tr>
      <w:tr w:rsidR="00FD7133" w:rsidRPr="00145527" w14:paraId="4463A786" w14:textId="77777777" w:rsidTr="00C355E5">
        <w:tc>
          <w:tcPr>
            <w:tcW w:w="2977" w:type="dxa"/>
          </w:tcPr>
          <w:p w14:paraId="5BE58A95" w14:textId="391065ED" w:rsidR="00FD7133" w:rsidRPr="00145527" w:rsidRDefault="00FD7133" w:rsidP="008B2498">
            <w:pPr>
              <w:ind w:right="142"/>
              <w:rPr>
                <w:rFonts w:ascii="Verdana" w:hAnsi="Verdana" w:cstheme="minorHAnsi"/>
                <w:sz w:val="22"/>
                <w:szCs w:val="22"/>
              </w:rPr>
            </w:pPr>
            <w:r>
              <w:rPr>
                <w:rFonts w:ascii="Verdana" w:hAnsi="Verdana" w:cstheme="minorHAnsi"/>
                <w:sz w:val="22"/>
                <w:szCs w:val="22"/>
              </w:rPr>
              <w:t>Institución Beneficiaria</w:t>
            </w:r>
          </w:p>
        </w:tc>
        <w:sdt>
          <w:sdtPr>
            <w:rPr>
              <w:rFonts w:ascii="Verdana" w:hAnsi="Verdana" w:cstheme="minorHAnsi"/>
              <w:sz w:val="22"/>
              <w:szCs w:val="22"/>
            </w:rPr>
            <w:id w:val="-545836783"/>
            <w:placeholder>
              <w:docPart w:val="6B1651825F3548DE9A0DC2A004AC3C34"/>
            </w:placeholder>
            <w:showingPlcHdr/>
            <w:text/>
          </w:sdtPr>
          <w:sdtEndPr/>
          <w:sdtContent>
            <w:tc>
              <w:tcPr>
                <w:tcW w:w="6662" w:type="dxa"/>
              </w:tcPr>
              <w:p w14:paraId="1002542B" w14:textId="6F84D5A2" w:rsidR="00FD7133" w:rsidRDefault="00FD7133"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tc>
          </w:sdtContent>
        </w:sdt>
      </w:tr>
      <w:tr w:rsidR="00B15682" w:rsidRPr="00145527" w14:paraId="1FCBC102" w14:textId="77777777" w:rsidTr="00C355E5">
        <w:tc>
          <w:tcPr>
            <w:tcW w:w="2977" w:type="dxa"/>
          </w:tcPr>
          <w:p w14:paraId="611470DA" w14:textId="35F557E0" w:rsidR="00B15682" w:rsidRPr="00145527" w:rsidRDefault="00B15682" w:rsidP="008B2498">
            <w:pPr>
              <w:ind w:right="142"/>
              <w:rPr>
                <w:rFonts w:ascii="Verdana" w:hAnsi="Verdana" w:cstheme="minorHAnsi"/>
                <w:sz w:val="22"/>
                <w:szCs w:val="22"/>
              </w:rPr>
            </w:pPr>
            <w:r>
              <w:rPr>
                <w:rFonts w:ascii="Verdana" w:hAnsi="Verdana" w:cstheme="minorHAnsi"/>
                <w:sz w:val="22"/>
                <w:szCs w:val="22"/>
              </w:rPr>
              <w:t>Fecha de Solicitud</w:t>
            </w:r>
          </w:p>
        </w:tc>
        <w:sdt>
          <w:sdtPr>
            <w:rPr>
              <w:rFonts w:ascii="Verdana" w:hAnsi="Verdana" w:cstheme="minorHAnsi"/>
              <w:sz w:val="22"/>
              <w:szCs w:val="22"/>
            </w:rPr>
            <w:id w:val="-485318996"/>
            <w:placeholder>
              <w:docPart w:val="890C0945FA7F41F8B2B1E136903E5C54"/>
            </w:placeholder>
            <w:showingPlcHdr/>
            <w:date>
              <w:dateFormat w:val="dd-MM-yyyy"/>
              <w:lid w:val="es-CL"/>
              <w:storeMappedDataAs w:val="dateTime"/>
              <w:calendar w:val="gregorian"/>
            </w:date>
          </w:sdtPr>
          <w:sdtEndPr/>
          <w:sdtContent>
            <w:tc>
              <w:tcPr>
                <w:tcW w:w="6662" w:type="dxa"/>
              </w:tcPr>
              <w:p w14:paraId="683A4DE9" w14:textId="488C3C9B" w:rsidR="00B15682" w:rsidRPr="00145527" w:rsidRDefault="00B15682"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7FEC81BB" w14:textId="77777777" w:rsidR="00187810" w:rsidRDefault="00187810" w:rsidP="008B2498">
      <w:pPr>
        <w:tabs>
          <w:tab w:val="left" w:pos="2880"/>
        </w:tabs>
        <w:ind w:right="142"/>
        <w:rPr>
          <w:rFonts w:ascii="Verdana" w:hAnsi="Verdana" w:cstheme="minorHAnsi"/>
          <w:sz w:val="22"/>
          <w:szCs w:val="22"/>
          <w:lang w:val="es-CL"/>
        </w:rPr>
      </w:pPr>
    </w:p>
    <w:p w14:paraId="2B0A796A" w14:textId="77777777" w:rsidR="00E14EC8" w:rsidRPr="00145527" w:rsidRDefault="00E14EC8" w:rsidP="008B2498">
      <w:pPr>
        <w:tabs>
          <w:tab w:val="left" w:pos="2880"/>
        </w:tabs>
        <w:ind w:right="142"/>
        <w:rPr>
          <w:rFonts w:ascii="Verdana" w:hAnsi="Verdana" w:cstheme="minorHAnsi"/>
          <w:sz w:val="22"/>
          <w:szCs w:val="22"/>
          <w:lang w:val="es-CL"/>
        </w:rPr>
      </w:pPr>
    </w:p>
    <w:p w14:paraId="4CA9EB10" w14:textId="649A8813" w:rsidR="00E208AA" w:rsidRPr="00B15682" w:rsidRDefault="007A2410" w:rsidP="00B15682">
      <w:pPr>
        <w:pStyle w:val="Ttulo3"/>
        <w:numPr>
          <w:ilvl w:val="0"/>
          <w:numId w:val="0"/>
        </w:numPr>
        <w:shd w:val="clear" w:color="auto" w:fill="323E4F" w:themeFill="text2" w:themeFillShade="BF"/>
        <w:ind w:right="567"/>
        <w:rPr>
          <w:rFonts w:cstheme="minorHAnsi"/>
          <w:color w:val="FFFFFF" w:themeColor="background1"/>
          <w:sz w:val="22"/>
          <w:szCs w:val="22"/>
        </w:rPr>
      </w:pPr>
      <w:bookmarkStart w:id="2" w:name="_Hlk134799488"/>
      <w:r w:rsidRPr="00B15682">
        <w:rPr>
          <w:rFonts w:cstheme="minorHAnsi"/>
          <w:color w:val="FFFFFF" w:themeColor="background1"/>
          <w:sz w:val="22"/>
          <w:szCs w:val="22"/>
        </w:rPr>
        <w:t xml:space="preserve">CONTRAPARTE TÉCNICA </w:t>
      </w:r>
      <w:r w:rsidR="00C355E5">
        <w:rPr>
          <w:rFonts w:cstheme="minorHAnsi"/>
          <w:color w:val="FFFFFF" w:themeColor="background1"/>
          <w:sz w:val="22"/>
          <w:szCs w:val="22"/>
        </w:rPr>
        <w:t xml:space="preserve">O DIRECTOR/A </w:t>
      </w:r>
      <w:r w:rsidRPr="00B15682">
        <w:rPr>
          <w:rFonts w:cstheme="minorHAnsi"/>
          <w:color w:val="FFFFFF" w:themeColor="background1"/>
          <w:sz w:val="22"/>
          <w:szCs w:val="22"/>
        </w:rPr>
        <w:t>DEL</w:t>
      </w:r>
      <w:r w:rsidR="00F538C5" w:rsidRPr="00B15682">
        <w:rPr>
          <w:rFonts w:cstheme="minorHAnsi"/>
          <w:color w:val="FFFFFF" w:themeColor="background1"/>
          <w:sz w:val="22"/>
          <w:szCs w:val="22"/>
        </w:rPr>
        <w:t xml:space="preserve"> 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E208AA" w:rsidRPr="00145527" w14:paraId="68257954" w14:textId="77777777" w:rsidTr="005656DB">
        <w:tc>
          <w:tcPr>
            <w:tcW w:w="3969" w:type="dxa"/>
            <w:tcBorders>
              <w:top w:val="single" w:sz="4" w:space="0" w:color="auto"/>
            </w:tcBorders>
          </w:tcPr>
          <w:p w14:paraId="2DAB90B7" w14:textId="2038F043" w:rsidR="00E208AA" w:rsidRPr="00145527" w:rsidRDefault="00E208AA" w:rsidP="008B2498">
            <w:pPr>
              <w:ind w:right="142"/>
              <w:rPr>
                <w:rFonts w:ascii="Verdana" w:hAnsi="Verdana" w:cstheme="minorHAnsi"/>
                <w:sz w:val="22"/>
                <w:szCs w:val="22"/>
              </w:rPr>
            </w:pPr>
            <w:bookmarkStart w:id="3" w:name="_Hlk134799461"/>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805921724"/>
            <w:placeholder>
              <w:docPart w:val="92413E32875B4F0A8085302FD24FC21A"/>
            </w:placeholder>
            <w:showingPlcHdr/>
            <w:text/>
          </w:sdtPr>
          <w:sdtEndPr/>
          <w:sdtContent>
            <w:tc>
              <w:tcPr>
                <w:tcW w:w="5670" w:type="dxa"/>
              </w:tcPr>
              <w:p w14:paraId="29DB9665" w14:textId="328EDDC5"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616DDE" w:rsidRPr="00145527" w14:paraId="4FF5DD03" w14:textId="77777777" w:rsidTr="005656DB">
        <w:tc>
          <w:tcPr>
            <w:tcW w:w="3969" w:type="dxa"/>
            <w:tcBorders>
              <w:top w:val="single" w:sz="4" w:space="0" w:color="auto"/>
              <w:left w:val="single" w:sz="4" w:space="0" w:color="auto"/>
              <w:bottom w:val="single" w:sz="4" w:space="0" w:color="auto"/>
              <w:right w:val="single" w:sz="4" w:space="0" w:color="auto"/>
            </w:tcBorders>
          </w:tcPr>
          <w:p w14:paraId="00AC8727" w14:textId="4366038B" w:rsidR="00616DDE"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1612476468"/>
            <w:placeholder>
              <w:docPart w:val="4A15DCE62A3D44618DC23832DF79E681"/>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75C98B67" w14:textId="709E6DD5" w:rsidR="00616DDE"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Correo Electrónico</w:t>
                </w:r>
              </w:p>
            </w:tc>
          </w:sdtContent>
        </w:sdt>
      </w:tr>
      <w:tr w:rsidR="003651BD" w:rsidRPr="00145527" w14:paraId="78C23037" w14:textId="77777777" w:rsidTr="005656DB">
        <w:tc>
          <w:tcPr>
            <w:tcW w:w="3969" w:type="dxa"/>
            <w:tcBorders>
              <w:top w:val="single" w:sz="4" w:space="0" w:color="auto"/>
              <w:left w:val="single" w:sz="4" w:space="0" w:color="auto"/>
              <w:bottom w:val="single" w:sz="4" w:space="0" w:color="auto"/>
              <w:right w:val="single" w:sz="4" w:space="0" w:color="auto"/>
            </w:tcBorders>
          </w:tcPr>
          <w:p w14:paraId="262CA55E" w14:textId="3BA2D718" w:rsidR="003651BD"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98888450"/>
            <w:placeholder>
              <w:docPart w:val="25798458111A4C5EAB98DD75D5428D1B"/>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9D0C27F" w14:textId="4995094D" w:rsidR="003651BD"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bookmarkEnd w:id="2"/>
      <w:bookmarkEnd w:id="3"/>
    </w:tbl>
    <w:p w14:paraId="64042769" w14:textId="77777777" w:rsidR="00187810" w:rsidRDefault="00187810" w:rsidP="008B2498">
      <w:pPr>
        <w:ind w:right="142"/>
        <w:rPr>
          <w:rFonts w:ascii="Verdana" w:hAnsi="Verdana" w:cstheme="minorHAnsi"/>
          <w:sz w:val="22"/>
          <w:szCs w:val="22"/>
        </w:rPr>
      </w:pPr>
    </w:p>
    <w:p w14:paraId="4E1BBE5C" w14:textId="77777777" w:rsidR="00E14EC8" w:rsidRPr="00145527" w:rsidRDefault="00E14EC8" w:rsidP="008B2498">
      <w:pPr>
        <w:ind w:right="142"/>
        <w:rPr>
          <w:rFonts w:ascii="Verdana" w:hAnsi="Verdana" w:cstheme="minorHAnsi"/>
          <w:sz w:val="22"/>
          <w:szCs w:val="22"/>
        </w:rPr>
      </w:pPr>
    </w:p>
    <w:p w14:paraId="7DD76E53" w14:textId="3C5E04A8" w:rsidR="007A2410" w:rsidRPr="00FD4D3D" w:rsidRDefault="00C355E5" w:rsidP="00B15682">
      <w:pPr>
        <w:pStyle w:val="Ttulo3"/>
        <w:numPr>
          <w:ilvl w:val="0"/>
          <w:numId w:val="0"/>
        </w:numPr>
        <w:shd w:val="clear" w:color="auto" w:fill="323E4F" w:themeFill="text2" w:themeFillShade="BF"/>
        <w:ind w:right="567"/>
        <w:rPr>
          <w:rFonts w:cstheme="minorHAnsi"/>
          <w:color w:val="FFFFFF" w:themeColor="background1"/>
          <w:sz w:val="32"/>
          <w:szCs w:val="32"/>
        </w:rPr>
      </w:pPr>
      <w:r>
        <w:rPr>
          <w:rFonts w:cstheme="minorHAnsi"/>
          <w:color w:val="FFFFFF" w:themeColor="background1"/>
          <w:sz w:val="22"/>
          <w:szCs w:val="22"/>
        </w:rPr>
        <w:t>DOCTOR/A O TESISTA DE DOCTORADO INSTALADO/A POR EL</w:t>
      </w:r>
      <w:r w:rsidR="00FF1D97" w:rsidRPr="00B15682">
        <w:rPr>
          <w:rFonts w:cstheme="minorHAnsi"/>
          <w:color w:val="FFFFFF" w:themeColor="background1"/>
          <w:sz w:val="22"/>
          <w:szCs w:val="22"/>
        </w:rPr>
        <w:t xml:space="preserve"> </w:t>
      </w:r>
      <w:r w:rsidR="007A2410" w:rsidRPr="00B15682">
        <w:rPr>
          <w:rFonts w:cstheme="minorHAnsi"/>
          <w:color w:val="FFFFFF" w:themeColor="background1"/>
          <w:sz w:val="22"/>
          <w:szCs w:val="22"/>
        </w:rPr>
        <w:t>PROYECTO</w:t>
      </w:r>
      <w:r w:rsidR="00067CE6" w:rsidRPr="00B15682">
        <w:rPr>
          <w:rFonts w:cstheme="minorHAnsi"/>
          <w:color w:val="FFFFFF" w:themeColor="background1"/>
          <w:sz w:val="22"/>
          <w:szCs w:val="2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7A2410" w:rsidRPr="00145527" w14:paraId="59A71394" w14:textId="77777777" w:rsidTr="009D17B6">
        <w:tc>
          <w:tcPr>
            <w:tcW w:w="3969" w:type="dxa"/>
            <w:tcBorders>
              <w:top w:val="single" w:sz="4" w:space="0" w:color="auto"/>
            </w:tcBorders>
          </w:tcPr>
          <w:p w14:paraId="4CB05040" w14:textId="564A261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095210879"/>
            <w:placeholder>
              <w:docPart w:val="90D7808539A64570BC2A56D5C7E1C90A"/>
            </w:placeholder>
            <w:showingPlcHdr/>
            <w:text/>
          </w:sdtPr>
          <w:sdtEndPr/>
          <w:sdtContent>
            <w:tc>
              <w:tcPr>
                <w:tcW w:w="5670" w:type="dxa"/>
              </w:tcPr>
              <w:p w14:paraId="230388E2" w14:textId="6F59E2FB"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7A2410" w:rsidRPr="00145527" w14:paraId="26D871DA" w14:textId="77777777" w:rsidTr="00253BC0">
        <w:trPr>
          <w:trHeight w:val="70"/>
        </w:trPr>
        <w:tc>
          <w:tcPr>
            <w:tcW w:w="3969" w:type="dxa"/>
            <w:tcBorders>
              <w:top w:val="single" w:sz="4" w:space="0" w:color="auto"/>
              <w:left w:val="single" w:sz="4" w:space="0" w:color="auto"/>
              <w:bottom w:val="single" w:sz="4" w:space="0" w:color="auto"/>
              <w:right w:val="single" w:sz="4" w:space="0" w:color="auto"/>
            </w:tcBorders>
          </w:tcPr>
          <w:p w14:paraId="79A6E78F" w14:textId="75A4923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859124956"/>
            <w:placeholder>
              <w:docPart w:val="EAEF435A40584742978251A5B52BB559"/>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30E4E24" w14:textId="529523EA"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Correo Electrónico </w:t>
                </w:r>
              </w:p>
            </w:tc>
          </w:sdtContent>
        </w:sdt>
      </w:tr>
      <w:tr w:rsidR="007A2410" w:rsidRPr="00145527" w14:paraId="06EE1D4D" w14:textId="77777777" w:rsidTr="009D17B6">
        <w:tc>
          <w:tcPr>
            <w:tcW w:w="3969" w:type="dxa"/>
            <w:tcBorders>
              <w:top w:val="single" w:sz="4" w:space="0" w:color="auto"/>
              <w:left w:val="single" w:sz="4" w:space="0" w:color="auto"/>
              <w:bottom w:val="single" w:sz="4" w:space="0" w:color="auto"/>
              <w:right w:val="single" w:sz="4" w:space="0" w:color="auto"/>
            </w:tcBorders>
          </w:tcPr>
          <w:p w14:paraId="58948991" w14:textId="458AB2A8"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099138016"/>
            <w:placeholder>
              <w:docPart w:val="0A4FD2BCAEEF443E987E02719FFD4F76"/>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556E638E" w14:textId="55444D16"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tbl>
    <w:p w14:paraId="7D159EEF" w14:textId="77777777" w:rsidR="00387162" w:rsidRDefault="00387162" w:rsidP="00387162">
      <w:pPr>
        <w:ind w:right="142"/>
        <w:jc w:val="both"/>
        <w:rPr>
          <w:rFonts w:asciiTheme="minorHAnsi" w:hAnsiTheme="minorHAnsi" w:cstheme="minorHAnsi"/>
          <w:sz w:val="22"/>
          <w:szCs w:val="22"/>
        </w:rPr>
      </w:pPr>
    </w:p>
    <w:p w14:paraId="2C7212F6" w14:textId="77777777" w:rsidR="00C355E5" w:rsidRDefault="00C355E5" w:rsidP="00387162">
      <w:pPr>
        <w:ind w:right="142"/>
        <w:jc w:val="both"/>
        <w:rPr>
          <w:rFonts w:asciiTheme="minorHAnsi" w:hAnsiTheme="minorHAnsi" w:cstheme="minorHAnsi"/>
          <w:sz w:val="22"/>
          <w:szCs w:val="22"/>
        </w:rPr>
      </w:pPr>
    </w:p>
    <w:p w14:paraId="417F3155" w14:textId="4F8F5A93" w:rsidR="00387162" w:rsidRPr="00B15682" w:rsidRDefault="00D36883" w:rsidP="00387162">
      <w:pPr>
        <w:pStyle w:val="Ttulo3"/>
        <w:numPr>
          <w:ilvl w:val="0"/>
          <w:numId w:val="0"/>
        </w:numPr>
        <w:shd w:val="clear" w:color="auto" w:fill="323E4F" w:themeFill="text2" w:themeFillShade="BF"/>
        <w:ind w:right="567"/>
        <w:rPr>
          <w:rFonts w:cstheme="minorHAnsi"/>
          <w:color w:val="FFFFFF" w:themeColor="background1"/>
          <w:sz w:val="22"/>
          <w:szCs w:val="22"/>
        </w:rPr>
      </w:pPr>
      <w:r>
        <w:rPr>
          <w:rFonts w:cstheme="minorHAnsi"/>
          <w:color w:val="FFFFFF" w:themeColor="background1"/>
          <w:sz w:val="22"/>
          <w:szCs w:val="22"/>
        </w:rPr>
        <w:t>PRÓRROGA DE EXIGIBILIDAD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118"/>
      </w:tblGrid>
      <w:tr w:rsidR="00C50BDE" w:rsidRPr="00145527" w14:paraId="230A6138" w14:textId="77777777" w:rsidTr="00724BDF">
        <w:tc>
          <w:tcPr>
            <w:tcW w:w="6521" w:type="dxa"/>
            <w:tcBorders>
              <w:top w:val="single" w:sz="4" w:space="0" w:color="auto"/>
            </w:tcBorders>
            <w:vAlign w:val="center"/>
          </w:tcPr>
          <w:p w14:paraId="4794631E" w14:textId="78D744C2" w:rsidR="00C50BDE" w:rsidRPr="00145527" w:rsidRDefault="00153976" w:rsidP="00C50BDE">
            <w:pPr>
              <w:ind w:right="142"/>
              <w:rPr>
                <w:rFonts w:ascii="Verdana" w:hAnsi="Verdana" w:cstheme="minorHAnsi"/>
                <w:sz w:val="22"/>
                <w:szCs w:val="22"/>
              </w:rPr>
            </w:pPr>
            <w:r>
              <w:rPr>
                <w:rFonts w:ascii="Verdana" w:hAnsi="Verdana" w:cstheme="minorHAnsi"/>
                <w:sz w:val="22"/>
                <w:szCs w:val="22"/>
              </w:rPr>
              <w:t>Tipo de Exigibilidad al que se solicita prórroga</w:t>
            </w:r>
          </w:p>
        </w:tc>
        <w:sdt>
          <w:sdtPr>
            <w:rPr>
              <w:rFonts w:ascii="Verdana" w:hAnsi="Verdana" w:cstheme="minorHAnsi"/>
              <w:sz w:val="22"/>
              <w:szCs w:val="22"/>
            </w:rPr>
            <w:id w:val="-1321109927"/>
            <w:placeholder>
              <w:docPart w:val="653FFF2CE2F5483DA08422B10CFCC9E2"/>
            </w:placeholder>
            <w:showingPlcHdr/>
            <w:dropDownList>
              <w:listItem w:displayText="Contratación Doctor/a" w:value="Contratación Doctor/a"/>
              <w:listItem w:displayText="Jerarquización Académica" w:value="Jerarquización Académica"/>
              <w:listItem w:displayText="Informe Técnico de Avance" w:value="Informe Técnico de Avance"/>
              <w:listItem w:displayText="Informe Técnico Final" w:value="Informe Técnico Final"/>
            </w:dropDownList>
          </w:sdtPr>
          <w:sdtContent>
            <w:tc>
              <w:tcPr>
                <w:tcW w:w="3118" w:type="dxa"/>
                <w:vAlign w:val="center"/>
              </w:tcPr>
              <w:p w14:paraId="22AB5C8D" w14:textId="66E4E0F6" w:rsidR="00C50BDE" w:rsidRPr="00145527" w:rsidRDefault="00C50BDE" w:rsidP="00C50BDE">
                <w:pPr>
                  <w:ind w:right="142"/>
                  <w:jc w:val="center"/>
                  <w:rPr>
                    <w:rFonts w:ascii="Verdana" w:hAnsi="Verdana" w:cstheme="minorHAnsi"/>
                    <w:sz w:val="22"/>
                    <w:szCs w:val="22"/>
                  </w:rPr>
                </w:pPr>
                <w:r w:rsidRPr="006E3200">
                  <w:rPr>
                    <w:rStyle w:val="Textodelmarcadordeposicin"/>
                    <w:rFonts w:ascii="Verdana" w:hAnsi="Verdana"/>
                    <w:color w:val="C00000"/>
                    <w:sz w:val="22"/>
                    <w:szCs w:val="22"/>
                  </w:rPr>
                  <w:t xml:space="preserve">Indique </w:t>
                </w:r>
                <w:r w:rsidR="009C3C66">
                  <w:rPr>
                    <w:rStyle w:val="Textodelmarcadordeposicin"/>
                    <w:rFonts w:ascii="Verdana" w:hAnsi="Verdana"/>
                    <w:color w:val="C00000"/>
                    <w:sz w:val="22"/>
                    <w:szCs w:val="22"/>
                  </w:rPr>
                  <w:t>Tipo de Exigibilidad</w:t>
                </w:r>
              </w:p>
            </w:tc>
          </w:sdtContent>
        </w:sdt>
      </w:tr>
      <w:tr w:rsidR="00153976" w:rsidRPr="00145527" w14:paraId="56D54F19" w14:textId="77777777" w:rsidTr="00724BDF">
        <w:tc>
          <w:tcPr>
            <w:tcW w:w="6521" w:type="dxa"/>
            <w:tcBorders>
              <w:top w:val="single" w:sz="4" w:space="0" w:color="auto"/>
              <w:bottom w:val="single" w:sz="4" w:space="0" w:color="auto"/>
            </w:tcBorders>
            <w:vAlign w:val="center"/>
          </w:tcPr>
          <w:p w14:paraId="60406C92" w14:textId="48F2A4CC" w:rsidR="00153976" w:rsidRPr="00145527" w:rsidRDefault="00153976" w:rsidP="00153976">
            <w:pPr>
              <w:ind w:right="142"/>
              <w:rPr>
                <w:rFonts w:ascii="Verdana" w:hAnsi="Verdana" w:cstheme="minorHAnsi"/>
                <w:sz w:val="22"/>
                <w:szCs w:val="22"/>
              </w:rPr>
            </w:pPr>
            <w:r w:rsidRPr="009736C2">
              <w:rPr>
                <w:rFonts w:ascii="Verdana" w:hAnsi="Verdana" w:cstheme="minorHAnsi"/>
                <w:sz w:val="22"/>
                <w:szCs w:val="22"/>
              </w:rPr>
              <w:t xml:space="preserve">Fecha original </w:t>
            </w:r>
            <w:r w:rsidR="00F93620">
              <w:rPr>
                <w:rFonts w:ascii="Verdana" w:hAnsi="Verdana" w:cstheme="minorHAnsi"/>
                <w:sz w:val="22"/>
                <w:szCs w:val="22"/>
              </w:rPr>
              <w:t>para presentación de exigibilidad</w:t>
            </w:r>
          </w:p>
        </w:tc>
        <w:sdt>
          <w:sdtPr>
            <w:rPr>
              <w:rFonts w:ascii="Verdana" w:hAnsi="Verdana" w:cstheme="minorHAnsi"/>
              <w:sz w:val="22"/>
              <w:szCs w:val="22"/>
            </w:rPr>
            <w:id w:val="418922456"/>
            <w:placeholder>
              <w:docPart w:val="458DD912BEE44CFD9373689D76BF86A0"/>
            </w:placeholder>
            <w:showingPlcHdr/>
            <w:date>
              <w:dateFormat w:val="dd-MM-yyyy"/>
              <w:lid w:val="es-CL"/>
              <w:storeMappedDataAs w:val="dateTime"/>
              <w:calendar w:val="gregorian"/>
            </w:date>
          </w:sdtPr>
          <w:sdtContent>
            <w:tc>
              <w:tcPr>
                <w:tcW w:w="3118" w:type="dxa"/>
                <w:vAlign w:val="center"/>
              </w:tcPr>
              <w:p w14:paraId="229204F7" w14:textId="1A123B33" w:rsidR="00153976" w:rsidRDefault="00153976" w:rsidP="00153976">
                <w:pPr>
                  <w:ind w:right="142"/>
                  <w:jc w:val="center"/>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r w:rsidR="00153976" w:rsidRPr="00145527" w14:paraId="15E62124" w14:textId="77777777" w:rsidTr="00724BDF">
        <w:tc>
          <w:tcPr>
            <w:tcW w:w="6521" w:type="dxa"/>
            <w:tcBorders>
              <w:top w:val="single" w:sz="4" w:space="0" w:color="auto"/>
            </w:tcBorders>
            <w:vAlign w:val="center"/>
          </w:tcPr>
          <w:p w14:paraId="2D3C8673" w14:textId="582C0676" w:rsidR="00153976" w:rsidRDefault="00153976" w:rsidP="00153976">
            <w:pPr>
              <w:ind w:right="142"/>
              <w:rPr>
                <w:rFonts w:ascii="Verdana" w:hAnsi="Verdana" w:cstheme="minorHAnsi"/>
                <w:sz w:val="22"/>
                <w:szCs w:val="22"/>
              </w:rPr>
            </w:pPr>
            <w:r>
              <w:rPr>
                <w:rFonts w:ascii="Verdana" w:hAnsi="Verdana" w:cstheme="minorHAnsi"/>
                <w:sz w:val="22"/>
                <w:szCs w:val="22"/>
              </w:rPr>
              <w:t xml:space="preserve">Nueva fecha </w:t>
            </w:r>
            <w:r w:rsidR="009C3C66">
              <w:rPr>
                <w:rFonts w:ascii="Verdana" w:hAnsi="Verdana" w:cstheme="minorHAnsi"/>
                <w:sz w:val="22"/>
                <w:szCs w:val="22"/>
              </w:rPr>
              <w:t xml:space="preserve">solicitada para presentación </w:t>
            </w:r>
            <w:r>
              <w:rPr>
                <w:rFonts w:ascii="Verdana" w:hAnsi="Verdana" w:cstheme="minorHAnsi"/>
                <w:sz w:val="22"/>
                <w:szCs w:val="22"/>
              </w:rPr>
              <w:t xml:space="preserve">de </w:t>
            </w:r>
            <w:r w:rsidR="00F93620">
              <w:rPr>
                <w:rFonts w:ascii="Verdana" w:hAnsi="Verdana" w:cstheme="minorHAnsi"/>
                <w:sz w:val="22"/>
                <w:szCs w:val="22"/>
              </w:rPr>
              <w:t>exigibilidad</w:t>
            </w:r>
          </w:p>
        </w:tc>
        <w:sdt>
          <w:sdtPr>
            <w:rPr>
              <w:rFonts w:ascii="Verdana" w:hAnsi="Verdana" w:cstheme="minorHAnsi"/>
              <w:sz w:val="22"/>
              <w:szCs w:val="22"/>
            </w:rPr>
            <w:id w:val="-20557208"/>
            <w:placeholder>
              <w:docPart w:val="E022FD59EABD4B6FB48AEC122509C82A"/>
            </w:placeholder>
            <w:showingPlcHdr/>
            <w:date>
              <w:dateFormat w:val="dd-MM-yyyy"/>
              <w:lid w:val="es-CL"/>
              <w:storeMappedDataAs w:val="dateTime"/>
              <w:calendar w:val="gregorian"/>
            </w:date>
          </w:sdtPr>
          <w:sdtContent>
            <w:tc>
              <w:tcPr>
                <w:tcW w:w="3118" w:type="dxa"/>
                <w:vAlign w:val="center"/>
              </w:tcPr>
              <w:p w14:paraId="05FEAAAB" w14:textId="79345F50" w:rsidR="00153976" w:rsidRDefault="00153976" w:rsidP="00153976">
                <w:pPr>
                  <w:ind w:right="142"/>
                  <w:jc w:val="center"/>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4EE2F21F" w14:textId="77777777" w:rsidR="00387162" w:rsidRDefault="00387162" w:rsidP="00387162">
      <w:pPr>
        <w:ind w:right="142"/>
        <w:jc w:val="both"/>
        <w:rPr>
          <w:rFonts w:ascii="Verdana" w:hAnsi="Verdana" w:cstheme="minorHAnsi"/>
          <w:sz w:val="22"/>
          <w:szCs w:val="22"/>
        </w:rPr>
      </w:pPr>
    </w:p>
    <w:p w14:paraId="49564D5A" w14:textId="77777777" w:rsidR="00C355E5" w:rsidRDefault="00C355E5" w:rsidP="00387162">
      <w:pPr>
        <w:ind w:right="142"/>
        <w:rPr>
          <w:rFonts w:ascii="Verdana" w:hAnsi="Verdana" w:cstheme="minorHAnsi"/>
          <w:sz w:val="22"/>
          <w:szCs w:val="22"/>
        </w:rPr>
      </w:pPr>
    </w:p>
    <w:p w14:paraId="18A43426" w14:textId="77777777" w:rsidR="00C355E5" w:rsidRDefault="00C355E5" w:rsidP="00387162">
      <w:pPr>
        <w:ind w:right="142"/>
        <w:rPr>
          <w:rFonts w:ascii="Verdana" w:hAnsi="Verdana" w:cstheme="minorHAnsi"/>
          <w:sz w:val="22"/>
          <w:szCs w:val="22"/>
        </w:rPr>
      </w:pPr>
    </w:p>
    <w:p w14:paraId="0ED255C4" w14:textId="77777777" w:rsidR="00C355E5" w:rsidRDefault="00C355E5" w:rsidP="00387162">
      <w:pPr>
        <w:ind w:right="142"/>
        <w:rPr>
          <w:rFonts w:ascii="Verdana" w:hAnsi="Verdana" w:cstheme="minorHAnsi"/>
          <w:sz w:val="22"/>
          <w:szCs w:val="22"/>
        </w:rPr>
      </w:pPr>
    </w:p>
    <w:p w14:paraId="10431D67" w14:textId="77777777" w:rsidR="00C355E5" w:rsidRDefault="00C355E5" w:rsidP="00387162">
      <w:pPr>
        <w:ind w:right="142"/>
        <w:rPr>
          <w:rFonts w:ascii="Verdana" w:hAnsi="Verdana" w:cstheme="minorHAnsi"/>
          <w:sz w:val="22"/>
          <w:szCs w:val="22"/>
        </w:rPr>
      </w:pPr>
    </w:p>
    <w:p w14:paraId="154F04B6" w14:textId="77777777" w:rsidR="00C355E5" w:rsidRDefault="00C355E5" w:rsidP="00387162">
      <w:pPr>
        <w:ind w:right="142"/>
        <w:rPr>
          <w:rFonts w:ascii="Verdana" w:hAnsi="Verdana" w:cstheme="minorHAnsi"/>
          <w:sz w:val="22"/>
          <w:szCs w:val="22"/>
        </w:rPr>
      </w:pPr>
    </w:p>
    <w:p w14:paraId="76A29A9C" w14:textId="77777777" w:rsidR="00C355E5" w:rsidRDefault="00C355E5" w:rsidP="00387162">
      <w:pPr>
        <w:ind w:right="142"/>
        <w:rPr>
          <w:rFonts w:ascii="Verdana" w:hAnsi="Verdana" w:cstheme="minorHAnsi"/>
          <w:sz w:val="22"/>
          <w:szCs w:val="22"/>
        </w:rPr>
      </w:pPr>
    </w:p>
    <w:p w14:paraId="73028424" w14:textId="77777777" w:rsidR="00C355E5" w:rsidRDefault="00C355E5" w:rsidP="00387162">
      <w:pPr>
        <w:ind w:right="142"/>
        <w:rPr>
          <w:rFonts w:ascii="Verdana" w:hAnsi="Verdana" w:cstheme="minorHAnsi"/>
          <w:sz w:val="22"/>
          <w:szCs w:val="22"/>
        </w:rPr>
      </w:pPr>
    </w:p>
    <w:p w14:paraId="546E853A" w14:textId="77777777" w:rsidR="00C355E5" w:rsidRDefault="00C355E5" w:rsidP="00387162">
      <w:pPr>
        <w:ind w:right="142"/>
        <w:rPr>
          <w:rFonts w:ascii="Verdana" w:hAnsi="Verdana" w:cstheme="minorHAnsi"/>
          <w:sz w:val="22"/>
          <w:szCs w:val="22"/>
        </w:rPr>
      </w:pPr>
    </w:p>
    <w:p w14:paraId="41009C21" w14:textId="77777777" w:rsidR="00C355E5" w:rsidRDefault="00C355E5" w:rsidP="00387162">
      <w:pPr>
        <w:ind w:right="142"/>
        <w:rPr>
          <w:rFonts w:ascii="Verdana" w:hAnsi="Verdana" w:cstheme="minorHAnsi"/>
          <w:sz w:val="22"/>
          <w:szCs w:val="22"/>
        </w:rPr>
      </w:pPr>
    </w:p>
    <w:p w14:paraId="7526D4CA" w14:textId="77777777" w:rsidR="00C355E5" w:rsidRDefault="00C355E5" w:rsidP="00387162">
      <w:pPr>
        <w:ind w:right="142"/>
        <w:rPr>
          <w:rFonts w:ascii="Verdana" w:hAnsi="Verdana" w:cstheme="minorHAnsi"/>
          <w:sz w:val="22"/>
          <w:szCs w:val="22"/>
        </w:rPr>
      </w:pPr>
    </w:p>
    <w:p w14:paraId="359BADF3" w14:textId="77777777" w:rsidR="00C355E5" w:rsidRDefault="00C355E5" w:rsidP="00387162">
      <w:pPr>
        <w:ind w:right="142"/>
        <w:rPr>
          <w:rFonts w:ascii="Verdana" w:hAnsi="Verdana" w:cstheme="minorHAnsi"/>
          <w:sz w:val="22"/>
          <w:szCs w:val="22"/>
        </w:rPr>
      </w:pPr>
    </w:p>
    <w:p w14:paraId="651F9846" w14:textId="77777777" w:rsidR="00C355E5" w:rsidRDefault="00C355E5" w:rsidP="00387162">
      <w:pPr>
        <w:ind w:right="142"/>
        <w:rPr>
          <w:rFonts w:ascii="Verdana" w:hAnsi="Verdana" w:cstheme="minorHAnsi"/>
          <w:sz w:val="22"/>
          <w:szCs w:val="22"/>
        </w:rPr>
      </w:pPr>
    </w:p>
    <w:p w14:paraId="1A1DC513" w14:textId="031E2433" w:rsidR="00C355E5" w:rsidRDefault="00C355E5">
      <w:pPr>
        <w:suppressAutoHyphens w:val="0"/>
        <w:rPr>
          <w:rFonts w:ascii="Verdana" w:hAnsi="Verdana" w:cstheme="minorHAnsi"/>
          <w:sz w:val="22"/>
          <w:szCs w:val="22"/>
        </w:rPr>
      </w:pPr>
      <w:r>
        <w:rPr>
          <w:rFonts w:ascii="Verdana" w:hAnsi="Verdana" w:cstheme="minorHAnsi"/>
          <w:sz w:val="22"/>
          <w:szCs w:val="22"/>
        </w:rPr>
        <w:br w:type="page"/>
      </w:r>
    </w:p>
    <w:p w14:paraId="5ED1C94A" w14:textId="77777777" w:rsidR="00C355E5" w:rsidRDefault="00C355E5" w:rsidP="008B2498">
      <w:pPr>
        <w:ind w:right="142"/>
        <w:rPr>
          <w:rFonts w:asciiTheme="minorHAnsi" w:hAnsiTheme="minorHAnsi" w:cstheme="minorHAnsi"/>
          <w:sz w:val="20"/>
          <w:szCs w:val="20"/>
        </w:rPr>
      </w:pPr>
    </w:p>
    <w:p w14:paraId="1505ED97" w14:textId="77777777" w:rsidR="004B7DC4" w:rsidRPr="00D606C0" w:rsidRDefault="004B7DC4" w:rsidP="008B2498">
      <w:pPr>
        <w:ind w:right="142"/>
        <w:jc w:val="right"/>
        <w:rPr>
          <w:rFonts w:asciiTheme="minorHAnsi" w:hAnsiTheme="minorHAnsi" w:cstheme="minorHAnsi"/>
          <w:sz w:val="20"/>
          <w:szCs w:val="20"/>
        </w:rPr>
      </w:pPr>
    </w:p>
    <w:p w14:paraId="527D7D08" w14:textId="77777777" w:rsidR="00F86C25" w:rsidRPr="00145527" w:rsidRDefault="00F86C25" w:rsidP="00F86C25">
      <w:pPr>
        <w:pStyle w:val="Ttulo1"/>
        <w:numPr>
          <w:ilvl w:val="0"/>
          <w:numId w:val="0"/>
        </w:numPr>
        <w:ind w:right="142"/>
        <w:jc w:val="both"/>
        <w:rPr>
          <w:rFonts w:ascii="Verdana" w:hAnsi="Verdana" w:cstheme="minorHAnsi"/>
          <w:sz w:val="22"/>
          <w:szCs w:val="22"/>
        </w:rPr>
      </w:pPr>
      <w:r w:rsidRPr="00145527">
        <w:rPr>
          <w:rFonts w:ascii="Verdana" w:hAnsi="Verdana" w:cstheme="minorHAnsi"/>
          <w:sz w:val="22"/>
          <w:szCs w:val="22"/>
        </w:rPr>
        <w:t xml:space="preserve">I.- Justificación de la solicitud: </w:t>
      </w:r>
    </w:p>
    <w:tbl>
      <w:tblPr>
        <w:tblW w:w="10235" w:type="dxa"/>
        <w:tblInd w:w="-22"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0235"/>
      </w:tblGrid>
      <w:tr w:rsidR="00F86C25" w:rsidRPr="00145527" w14:paraId="3400F95C" w14:textId="77777777" w:rsidTr="00AE2E94">
        <w:trPr>
          <w:trHeight w:val="5708"/>
        </w:trPr>
        <w:tc>
          <w:tcPr>
            <w:tcW w:w="10235" w:type="dxa"/>
            <w:vAlign w:val="center"/>
          </w:tcPr>
          <w:sdt>
            <w:sdtPr>
              <w:rPr>
                <w:rFonts w:ascii="Verdana" w:hAnsi="Verdana" w:cstheme="minorHAnsi"/>
                <w:sz w:val="22"/>
                <w:szCs w:val="22"/>
              </w:rPr>
              <w:id w:val="-930432219"/>
              <w:placeholder>
                <w:docPart w:val="18EB6969294C421C96904109F597C1DB"/>
              </w:placeholder>
              <w:showingPlcHdr/>
              <w:text/>
            </w:sdtPr>
            <w:sdtEndPr/>
            <w:sdtContent>
              <w:p w14:paraId="3332840F" w14:textId="1EC2224C" w:rsidR="00F86C25" w:rsidRPr="00145527" w:rsidRDefault="0070543E" w:rsidP="00F94B34">
                <w:pPr>
                  <w:snapToGrid w:val="0"/>
                  <w:spacing w:before="60" w:after="60"/>
                  <w:ind w:right="142"/>
                  <w:jc w:val="both"/>
                  <w:rPr>
                    <w:rFonts w:ascii="Verdana" w:hAnsi="Verdana" w:cstheme="minorHAnsi"/>
                    <w:sz w:val="22"/>
                    <w:szCs w:val="22"/>
                  </w:rPr>
                </w:pPr>
                <w:r>
                  <w:rPr>
                    <w:rStyle w:val="Textodelmarcadordeposicin"/>
                    <w:rFonts w:ascii="Verdana" w:hAnsi="Verdana"/>
                    <w:color w:val="C00000"/>
                    <w:sz w:val="22"/>
                    <w:szCs w:val="22"/>
                  </w:rPr>
                  <w:t>Describa</w:t>
                </w:r>
                <w:r w:rsidR="00F86C25"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00F86C25" w:rsidRPr="00145527">
                  <w:rPr>
                    <w:rStyle w:val="Textodelmarcadordeposicin"/>
                    <w:rFonts w:ascii="Verdana" w:hAnsi="Verdana"/>
                    <w:color w:val="C00000"/>
                    <w:sz w:val="22"/>
                    <w:szCs w:val="22"/>
                  </w:rPr>
                  <w:t>el impacto</w:t>
                </w:r>
                <w:r w:rsidR="00F86C25">
                  <w:rPr>
                    <w:rStyle w:val="Textodelmarcadordeposicin"/>
                    <w:rFonts w:ascii="Verdana" w:hAnsi="Verdana"/>
                    <w:color w:val="C00000"/>
                    <w:sz w:val="22"/>
                    <w:szCs w:val="22"/>
                  </w:rPr>
                  <w:t xml:space="preserve"> científico</w:t>
                </w:r>
                <w:r w:rsidR="00F86C25" w:rsidRPr="00145527">
                  <w:rPr>
                    <w:rStyle w:val="Textodelmarcadordeposicin"/>
                    <w:rFonts w:ascii="Verdana" w:hAnsi="Verdana"/>
                    <w:color w:val="C00000"/>
                    <w:sz w:val="22"/>
                    <w:szCs w:val="22"/>
                  </w:rPr>
                  <w:t>/beneficio técnico/c</w:t>
                </w:r>
                <w:r w:rsidR="00F86C25">
                  <w:rPr>
                    <w:rStyle w:val="Textodelmarcadordeposicin"/>
                    <w:rFonts w:ascii="Verdana" w:hAnsi="Verdana"/>
                    <w:color w:val="C00000"/>
                    <w:sz w:val="22"/>
                    <w:szCs w:val="22"/>
                  </w:rPr>
                  <w:t>ó</w:t>
                </w:r>
                <w:r w:rsidR="00F86C25" w:rsidRPr="00145527">
                  <w:rPr>
                    <w:rStyle w:val="Textodelmarcadordeposicin"/>
                    <w:rFonts w:ascii="Verdana" w:hAnsi="Verdana"/>
                    <w:color w:val="C00000"/>
                    <w:sz w:val="22"/>
                    <w:szCs w:val="22"/>
                  </w:rPr>
                  <w:t>mo afecta los</w:t>
                </w:r>
                <w:r>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 xml:space="preserve">resultados </w:t>
                </w:r>
                <w:r w:rsidR="00F86C25">
                  <w:rPr>
                    <w:rStyle w:val="Textodelmarcadordeposicin"/>
                    <w:rFonts w:ascii="Verdana" w:hAnsi="Verdana"/>
                    <w:color w:val="C00000"/>
                    <w:sz w:val="22"/>
                    <w:szCs w:val="22"/>
                  </w:rPr>
                  <w:t>del proyecto</w:t>
                </w:r>
                <w:r>
                  <w:rPr>
                    <w:rStyle w:val="Textodelmarcadordeposicin"/>
                    <w:rFonts w:ascii="Verdana" w:hAnsi="Verdana"/>
                    <w:color w:val="C00000"/>
                    <w:sz w:val="22"/>
                    <w:szCs w:val="22"/>
                  </w:rPr>
                  <w:t xml:space="preserve">, </w:t>
                </w:r>
                <w:r w:rsidR="00F86C25">
                  <w:rPr>
                    <w:rStyle w:val="Textodelmarcadordeposicin"/>
                    <w:rFonts w:ascii="Verdana" w:hAnsi="Verdana"/>
                    <w:color w:val="C00000"/>
                    <w:sz w:val="22"/>
                    <w:szCs w:val="22"/>
                  </w:rPr>
                  <w:t>respecto a su postulación inicial …</w:t>
                </w:r>
              </w:p>
            </w:sdtContent>
          </w:sdt>
        </w:tc>
      </w:tr>
    </w:tbl>
    <w:p w14:paraId="246B03F5" w14:textId="77777777" w:rsidR="00F86C25" w:rsidRDefault="00F86C25" w:rsidP="00F86C25">
      <w:pPr>
        <w:ind w:left="432" w:right="142"/>
        <w:jc w:val="both"/>
        <w:rPr>
          <w:rFonts w:ascii="Verdana" w:hAnsi="Verdana" w:cstheme="minorHAnsi"/>
          <w:iCs/>
          <w:sz w:val="22"/>
          <w:szCs w:val="22"/>
        </w:rPr>
      </w:pPr>
    </w:p>
    <w:p w14:paraId="3883970F" w14:textId="77777777" w:rsidR="00F86C25" w:rsidRDefault="00F86C25" w:rsidP="00F86C25">
      <w:pPr>
        <w:ind w:left="432" w:right="142"/>
        <w:jc w:val="both"/>
        <w:rPr>
          <w:rFonts w:ascii="Verdana" w:hAnsi="Verdana" w:cstheme="minorHAnsi"/>
          <w:iCs/>
          <w:sz w:val="22"/>
          <w:szCs w:val="22"/>
        </w:rPr>
      </w:pPr>
    </w:p>
    <w:p w14:paraId="2BDF1F35" w14:textId="77777777" w:rsidR="00145527" w:rsidRDefault="00145527" w:rsidP="00145527">
      <w:pPr>
        <w:ind w:right="142"/>
        <w:jc w:val="both"/>
        <w:rPr>
          <w:rFonts w:ascii="Verdana" w:hAnsi="Verdana" w:cstheme="minorHAnsi"/>
          <w:bCs/>
        </w:rPr>
      </w:pPr>
    </w:p>
    <w:p w14:paraId="390D8E4F" w14:textId="178EB70B" w:rsidR="009E5585" w:rsidRDefault="009E5585">
      <w:pPr>
        <w:suppressAutoHyphens w:val="0"/>
        <w:rPr>
          <w:rFonts w:ascii="Verdana" w:hAnsi="Verdana" w:cstheme="minorHAnsi"/>
          <w:bCs/>
        </w:rPr>
      </w:pPr>
      <w:r>
        <w:rPr>
          <w:rFonts w:ascii="Verdana" w:hAnsi="Verdana" w:cstheme="minorHAnsi"/>
          <w:bCs/>
        </w:rPr>
        <w:br w:type="page"/>
      </w:r>
    </w:p>
    <w:p w14:paraId="583A875F" w14:textId="77777777" w:rsidR="004A352B" w:rsidRDefault="004A352B" w:rsidP="008F34D1">
      <w:pPr>
        <w:ind w:right="142"/>
        <w:jc w:val="both"/>
        <w:rPr>
          <w:rFonts w:ascii="Verdana" w:hAnsi="Verdana" w:cstheme="minorHAnsi"/>
          <w:bCs/>
          <w:sz w:val="22"/>
          <w:szCs w:val="22"/>
        </w:rPr>
      </w:pPr>
    </w:p>
    <w:p w14:paraId="30F92728" w14:textId="77777777" w:rsidR="004A352B" w:rsidRDefault="004A352B" w:rsidP="008F34D1">
      <w:pPr>
        <w:ind w:right="142"/>
        <w:jc w:val="both"/>
        <w:rPr>
          <w:rFonts w:ascii="Verdana" w:hAnsi="Verdana" w:cstheme="minorHAnsi"/>
          <w:bCs/>
          <w:sz w:val="22"/>
          <w:szCs w:val="22"/>
        </w:rPr>
      </w:pPr>
    </w:p>
    <w:p w14:paraId="1F18A958" w14:textId="360F2159" w:rsidR="00111246" w:rsidRDefault="00111246" w:rsidP="00111246">
      <w:pPr>
        <w:ind w:right="142"/>
        <w:jc w:val="both"/>
        <w:rPr>
          <w:rFonts w:ascii="Verdana" w:hAnsi="Verdana" w:cstheme="minorHAnsi"/>
          <w:bCs/>
          <w:sz w:val="22"/>
          <w:szCs w:val="22"/>
        </w:rPr>
      </w:pPr>
      <w:r w:rsidRPr="0031220D">
        <w:rPr>
          <w:rFonts w:ascii="Verdana" w:hAnsi="Verdana" w:cstheme="minorHAnsi"/>
          <w:b/>
          <w:sz w:val="22"/>
          <w:szCs w:val="22"/>
        </w:rPr>
        <w:t>**</w:t>
      </w:r>
      <w:r>
        <w:rPr>
          <w:rFonts w:ascii="Verdana" w:hAnsi="Verdana" w:cstheme="minorHAnsi"/>
          <w:bCs/>
          <w:sz w:val="22"/>
          <w:szCs w:val="22"/>
        </w:rPr>
        <w:t xml:space="preserve"> Una vez recibida la solicitud y analizada por el Departamento de Retribución e Inserción de la Subdirección de Capital Humano de la ANID, de corresponder, se gestionará el trámite administrativo que aprueba la solicitud. Cuando sea emitida la resolución que apruebe la solicitud, será notificada a las contrapartes del proyecto</w:t>
      </w:r>
      <w:r w:rsidR="009E5585">
        <w:rPr>
          <w:rFonts w:ascii="Verdana" w:hAnsi="Verdana" w:cstheme="minorHAnsi"/>
          <w:bCs/>
          <w:sz w:val="22"/>
          <w:szCs w:val="22"/>
        </w:rPr>
        <w:t xml:space="preserve"> vía Mesa de Ayuda en Zendesk</w:t>
      </w:r>
      <w:r>
        <w:rPr>
          <w:rFonts w:ascii="Verdana" w:hAnsi="Verdana" w:cstheme="minorHAnsi"/>
          <w:bCs/>
          <w:sz w:val="22"/>
          <w:szCs w:val="22"/>
        </w:rPr>
        <w:t>.</w:t>
      </w:r>
      <w:r w:rsidRPr="0031220D">
        <w:rPr>
          <w:rFonts w:ascii="Verdana" w:hAnsi="Verdana" w:cstheme="minorHAnsi"/>
          <w:b/>
          <w:sz w:val="22"/>
          <w:szCs w:val="22"/>
        </w:rPr>
        <w:t xml:space="preserve"> **</w:t>
      </w:r>
    </w:p>
    <w:p w14:paraId="3D77D357" w14:textId="77777777" w:rsidR="004A352B" w:rsidRDefault="004A352B" w:rsidP="008F34D1">
      <w:pPr>
        <w:ind w:right="142"/>
        <w:jc w:val="both"/>
        <w:rPr>
          <w:rFonts w:ascii="Verdana" w:hAnsi="Verdana" w:cstheme="minorHAnsi"/>
          <w:bCs/>
          <w:sz w:val="22"/>
          <w:szCs w:val="22"/>
        </w:rPr>
      </w:pPr>
    </w:p>
    <w:p w14:paraId="742C90E6" w14:textId="77777777" w:rsidR="004A352B" w:rsidRDefault="004A352B" w:rsidP="008F34D1">
      <w:pPr>
        <w:ind w:right="142"/>
        <w:jc w:val="both"/>
        <w:rPr>
          <w:rFonts w:ascii="Verdana" w:hAnsi="Verdana" w:cstheme="minorHAnsi"/>
          <w:bCs/>
          <w:sz w:val="22"/>
          <w:szCs w:val="22"/>
        </w:rPr>
      </w:pPr>
    </w:p>
    <w:p w14:paraId="13CC95BF" w14:textId="77777777" w:rsidR="004A352B" w:rsidRDefault="004A352B" w:rsidP="008F34D1">
      <w:pPr>
        <w:ind w:right="142"/>
        <w:jc w:val="both"/>
        <w:rPr>
          <w:rFonts w:ascii="Verdana" w:hAnsi="Verdana" w:cstheme="minorHAnsi"/>
          <w:bCs/>
          <w:sz w:val="22"/>
          <w:szCs w:val="22"/>
        </w:rPr>
      </w:pPr>
    </w:p>
    <w:p w14:paraId="3B973E26" w14:textId="77777777" w:rsidR="004A352B" w:rsidRDefault="004A352B" w:rsidP="008F34D1">
      <w:pPr>
        <w:ind w:right="142"/>
        <w:jc w:val="both"/>
        <w:rPr>
          <w:rFonts w:ascii="Verdana" w:hAnsi="Verdana" w:cstheme="minorHAnsi"/>
          <w:bCs/>
          <w:sz w:val="22"/>
          <w:szCs w:val="22"/>
        </w:rPr>
      </w:pPr>
    </w:p>
    <w:p w14:paraId="67A1E63F" w14:textId="77777777" w:rsidR="004A352B" w:rsidRDefault="004A352B" w:rsidP="008F34D1">
      <w:pPr>
        <w:ind w:right="142"/>
        <w:jc w:val="both"/>
        <w:rPr>
          <w:rFonts w:ascii="Verdana" w:hAnsi="Verdana" w:cstheme="minorHAnsi"/>
          <w:bCs/>
          <w:sz w:val="22"/>
          <w:szCs w:val="22"/>
        </w:rPr>
      </w:pPr>
    </w:p>
    <w:p w14:paraId="4461F89E" w14:textId="77777777" w:rsidR="004A352B" w:rsidRDefault="004A352B" w:rsidP="008F34D1">
      <w:pPr>
        <w:ind w:right="142"/>
        <w:jc w:val="both"/>
        <w:rPr>
          <w:rFonts w:ascii="Verdana" w:hAnsi="Verdana" w:cstheme="minorHAnsi"/>
          <w:bCs/>
          <w:sz w:val="22"/>
          <w:szCs w:val="22"/>
        </w:rPr>
      </w:pPr>
    </w:p>
    <w:p w14:paraId="6E189378" w14:textId="77777777" w:rsidR="004A352B" w:rsidRDefault="004A352B" w:rsidP="008F34D1">
      <w:pPr>
        <w:ind w:right="142"/>
        <w:jc w:val="both"/>
        <w:rPr>
          <w:rFonts w:ascii="Verdana" w:hAnsi="Verdana" w:cstheme="minorHAnsi"/>
          <w:bCs/>
          <w:sz w:val="22"/>
          <w:szCs w:val="22"/>
        </w:rPr>
      </w:pPr>
    </w:p>
    <w:p w14:paraId="5DA1CFBB" w14:textId="77777777" w:rsidR="00111246" w:rsidRDefault="00111246" w:rsidP="008F34D1">
      <w:pPr>
        <w:ind w:right="142"/>
        <w:jc w:val="both"/>
        <w:rPr>
          <w:rFonts w:ascii="Verdana" w:hAnsi="Verdana" w:cstheme="minorHAnsi"/>
          <w:bCs/>
          <w:sz w:val="22"/>
          <w:szCs w:val="22"/>
        </w:rPr>
      </w:pPr>
    </w:p>
    <w:p w14:paraId="768E757E" w14:textId="77777777" w:rsidR="00111246" w:rsidRDefault="00111246" w:rsidP="008F34D1">
      <w:pPr>
        <w:ind w:right="142"/>
        <w:jc w:val="both"/>
        <w:rPr>
          <w:rFonts w:ascii="Verdana" w:hAnsi="Verdana" w:cstheme="minorHAnsi"/>
          <w:bCs/>
          <w:sz w:val="22"/>
          <w:szCs w:val="22"/>
        </w:rPr>
      </w:pPr>
    </w:p>
    <w:p w14:paraId="522D7619" w14:textId="77777777" w:rsidR="004A352B" w:rsidRDefault="004A352B" w:rsidP="008F34D1">
      <w:pPr>
        <w:ind w:right="142"/>
        <w:jc w:val="both"/>
        <w:rPr>
          <w:rFonts w:ascii="Verdana" w:hAnsi="Verdana" w:cstheme="minorHAnsi"/>
          <w:bCs/>
          <w:sz w:val="22"/>
          <w:szCs w:val="22"/>
        </w:rPr>
      </w:pPr>
    </w:p>
    <w:p w14:paraId="2C02849C" w14:textId="77777777" w:rsidR="004A352B" w:rsidRPr="00145527" w:rsidRDefault="004A352B" w:rsidP="008F34D1">
      <w:pPr>
        <w:ind w:right="142"/>
        <w:jc w:val="both"/>
        <w:rPr>
          <w:rFonts w:ascii="Verdana" w:hAnsi="Verdana" w:cstheme="minorHAnsi"/>
          <w:bCs/>
          <w:sz w:val="22"/>
          <w:szCs w:val="22"/>
        </w:rPr>
      </w:pPr>
    </w:p>
    <w:p w14:paraId="4DBEBBA7" w14:textId="77777777" w:rsidR="008F34D1" w:rsidRPr="00145527" w:rsidRDefault="008F34D1" w:rsidP="008F34D1">
      <w:pPr>
        <w:ind w:right="142"/>
        <w:jc w:val="both"/>
        <w:rPr>
          <w:rFonts w:ascii="Verdana" w:hAnsi="Verdana" w:cstheme="minorHAnsi"/>
          <w:bCs/>
          <w:sz w:val="22"/>
          <w:szCs w:val="22"/>
        </w:rPr>
      </w:pPr>
    </w:p>
    <w:p w14:paraId="2CBAF9D9" w14:textId="77777777" w:rsidR="008F34D1" w:rsidRPr="00145527" w:rsidRDefault="008F34D1" w:rsidP="008F34D1">
      <w:pPr>
        <w:ind w:right="142"/>
        <w:jc w:val="both"/>
        <w:rPr>
          <w:rFonts w:ascii="Verdana" w:hAnsi="Verdana" w:cstheme="minorHAnsi"/>
          <w:bCs/>
          <w:sz w:val="22"/>
          <w:szCs w:val="22"/>
        </w:rPr>
      </w:pPr>
    </w:p>
    <w:p w14:paraId="24CB2F95" w14:textId="77777777" w:rsidR="008F34D1" w:rsidRPr="00145527" w:rsidRDefault="008F34D1" w:rsidP="008F34D1">
      <w:pPr>
        <w:ind w:right="142"/>
        <w:jc w:val="both"/>
        <w:rPr>
          <w:rFonts w:ascii="Verdana" w:hAnsi="Verdana" w:cstheme="minorHAnsi"/>
          <w:bCs/>
          <w:sz w:val="22"/>
          <w:szCs w:val="22"/>
        </w:rPr>
      </w:pPr>
    </w:p>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2"/>
        <w:gridCol w:w="4116"/>
      </w:tblGrid>
      <w:tr w:rsidR="008F34D1" w:rsidRPr="00145527" w14:paraId="14AB2B27" w14:textId="6F275E72" w:rsidTr="0070543E">
        <w:trPr>
          <w:jc w:val="center"/>
        </w:trPr>
        <w:tc>
          <w:tcPr>
            <w:tcW w:w="4395" w:type="dxa"/>
            <w:tcBorders>
              <w:bottom w:val="single" w:sz="4" w:space="0" w:color="auto"/>
            </w:tcBorders>
          </w:tcPr>
          <w:p w14:paraId="179170AA" w14:textId="77777777" w:rsidR="008F34D1" w:rsidRPr="00145527" w:rsidRDefault="008F34D1" w:rsidP="008F34D1">
            <w:pPr>
              <w:ind w:right="142"/>
              <w:jc w:val="both"/>
              <w:rPr>
                <w:rFonts w:ascii="Verdana" w:hAnsi="Verdana" w:cstheme="minorHAnsi"/>
                <w:bCs/>
                <w:sz w:val="22"/>
                <w:szCs w:val="22"/>
              </w:rPr>
            </w:pPr>
          </w:p>
        </w:tc>
        <w:tc>
          <w:tcPr>
            <w:tcW w:w="1412" w:type="dxa"/>
          </w:tcPr>
          <w:p w14:paraId="419BE4F4" w14:textId="77777777" w:rsidR="008F34D1" w:rsidRPr="00145527" w:rsidRDefault="008F34D1" w:rsidP="008F34D1">
            <w:pPr>
              <w:ind w:right="142"/>
              <w:jc w:val="both"/>
              <w:rPr>
                <w:rFonts w:ascii="Verdana" w:hAnsi="Verdana" w:cstheme="minorHAnsi"/>
                <w:bCs/>
                <w:sz w:val="22"/>
                <w:szCs w:val="22"/>
              </w:rPr>
            </w:pPr>
          </w:p>
        </w:tc>
        <w:tc>
          <w:tcPr>
            <w:tcW w:w="4116" w:type="dxa"/>
            <w:tcBorders>
              <w:bottom w:val="single" w:sz="4" w:space="0" w:color="auto"/>
            </w:tcBorders>
          </w:tcPr>
          <w:p w14:paraId="6DA54C36" w14:textId="77777777" w:rsidR="008F34D1" w:rsidRPr="00145527" w:rsidRDefault="008F34D1" w:rsidP="008F34D1">
            <w:pPr>
              <w:ind w:right="142"/>
              <w:jc w:val="both"/>
              <w:rPr>
                <w:rFonts w:ascii="Verdana" w:hAnsi="Verdana" w:cstheme="minorHAnsi"/>
                <w:bCs/>
                <w:sz w:val="22"/>
                <w:szCs w:val="22"/>
              </w:rPr>
            </w:pPr>
          </w:p>
        </w:tc>
      </w:tr>
      <w:tr w:rsidR="008F34D1" w:rsidRPr="00145527" w14:paraId="76CDB7B0" w14:textId="60F29703" w:rsidTr="0070543E">
        <w:trPr>
          <w:jc w:val="center"/>
        </w:trPr>
        <w:tc>
          <w:tcPr>
            <w:tcW w:w="4395" w:type="dxa"/>
            <w:tcBorders>
              <w:top w:val="single" w:sz="4" w:space="0" w:color="auto"/>
            </w:tcBorders>
          </w:tcPr>
          <w:p w14:paraId="05A327BA" w14:textId="3C91A994" w:rsidR="008F34D1" w:rsidRPr="0070543E" w:rsidRDefault="00BE441D" w:rsidP="008F34D1">
            <w:pPr>
              <w:ind w:right="142"/>
              <w:jc w:val="center"/>
              <w:rPr>
                <w:rFonts w:ascii="Verdana" w:hAnsi="Verdana" w:cstheme="minorHAnsi"/>
                <w:bCs/>
                <w:sz w:val="22"/>
                <w:szCs w:val="22"/>
              </w:rPr>
            </w:pPr>
            <w:sdt>
              <w:sdtPr>
                <w:rPr>
                  <w:rStyle w:val="Estilo3Car"/>
                </w:rPr>
                <w:id w:val="-1517919069"/>
                <w:placeholder>
                  <w:docPart w:val="C6825DBF615F47FE8F87536491BEC144"/>
                </w:placeholder>
                <w:showingPlcHdr/>
                <w:text/>
              </w:sdtPr>
              <w:sdtEndPr>
                <w:rPr>
                  <w:rStyle w:val="Fuentedeprrafopredeter"/>
                  <w:rFonts w:ascii="Palatino Linotype" w:hAnsi="Palatino Linotype" w:cstheme="minorHAnsi"/>
                  <w:sz w:val="24"/>
                  <w:szCs w:val="22"/>
                </w:rPr>
              </w:sdtEndPr>
              <w:sdtContent>
                <w:r w:rsidR="0070543E" w:rsidRPr="0070543E">
                  <w:rPr>
                    <w:rStyle w:val="Textodelmarcadordeposicin"/>
                    <w:rFonts w:ascii="Verdana" w:hAnsi="Verdana"/>
                    <w:color w:val="C00000"/>
                    <w:sz w:val="22"/>
                    <w:szCs w:val="22"/>
                  </w:rPr>
                  <w:t>(</w:t>
                </w:r>
                <w:r w:rsidR="0070543E" w:rsidRPr="0070543E">
                  <w:rPr>
                    <w:rStyle w:val="Textodelmarcadordeposicin"/>
                    <w:rFonts w:ascii="Verdana" w:hAnsi="Verdana"/>
                    <w:color w:val="C00000"/>
                  </w:rPr>
                  <w:t>I</w:t>
                </w:r>
                <w:r w:rsidR="0070543E" w:rsidRPr="0070543E">
                  <w:rPr>
                    <w:rStyle w:val="Textodelmarcadordeposicin"/>
                    <w:rFonts w:ascii="Verdana" w:hAnsi="Verdana"/>
                    <w:color w:val="C00000"/>
                    <w:sz w:val="22"/>
                    <w:szCs w:val="22"/>
                  </w:rPr>
                  <w:t>ndique Nombre y Apellido, y luego firme)</w:t>
                </w:r>
              </w:sdtContent>
            </w:sdt>
            <w:r w:rsidR="008F34D1" w:rsidRPr="0070543E">
              <w:rPr>
                <w:rFonts w:ascii="Verdana" w:hAnsi="Verdana" w:cstheme="minorHAnsi"/>
                <w:bCs/>
                <w:sz w:val="22"/>
                <w:szCs w:val="22"/>
              </w:rPr>
              <w:br/>
            </w:r>
            <w:r w:rsidR="0070543E" w:rsidRPr="0070543E">
              <w:rPr>
                <w:rFonts w:ascii="Verdana" w:hAnsi="Verdana" w:cstheme="minorHAnsi"/>
                <w:bCs/>
                <w:sz w:val="22"/>
                <w:szCs w:val="22"/>
              </w:rPr>
              <w:t>Contraparte Institucional</w:t>
            </w:r>
            <w:r w:rsidR="00FD7133">
              <w:rPr>
                <w:rFonts w:ascii="Verdana" w:hAnsi="Verdana" w:cstheme="minorHAnsi"/>
                <w:bCs/>
                <w:sz w:val="22"/>
                <w:szCs w:val="22"/>
              </w:rPr>
              <w:t xml:space="preserve"> o </w:t>
            </w:r>
            <w:proofErr w:type="gramStart"/>
            <w:r w:rsidR="00FD7133">
              <w:rPr>
                <w:rFonts w:ascii="Verdana" w:hAnsi="Verdana" w:cstheme="minorHAnsi"/>
                <w:bCs/>
                <w:sz w:val="22"/>
                <w:szCs w:val="22"/>
              </w:rPr>
              <w:t>Di</w:t>
            </w:r>
            <w:r w:rsidR="00FC65C4">
              <w:rPr>
                <w:rFonts w:ascii="Verdana" w:hAnsi="Verdana" w:cstheme="minorHAnsi"/>
                <w:bCs/>
                <w:sz w:val="22"/>
                <w:szCs w:val="22"/>
              </w:rPr>
              <w:t>rector</w:t>
            </w:r>
            <w:proofErr w:type="gramEnd"/>
            <w:r w:rsidR="00FC65C4">
              <w:rPr>
                <w:rFonts w:ascii="Verdana" w:hAnsi="Verdana" w:cstheme="minorHAnsi"/>
                <w:bCs/>
                <w:sz w:val="22"/>
                <w:szCs w:val="22"/>
              </w:rPr>
              <w:t>/a de Proyecto</w:t>
            </w:r>
          </w:p>
        </w:tc>
        <w:tc>
          <w:tcPr>
            <w:tcW w:w="1412" w:type="dxa"/>
          </w:tcPr>
          <w:p w14:paraId="5F37B2A8" w14:textId="469B0D53" w:rsidR="008F34D1" w:rsidRPr="00145527" w:rsidRDefault="008F34D1" w:rsidP="008F34D1">
            <w:pPr>
              <w:ind w:right="142"/>
              <w:jc w:val="center"/>
              <w:rPr>
                <w:rFonts w:ascii="Verdana" w:hAnsi="Verdana" w:cstheme="minorHAnsi"/>
                <w:bCs/>
                <w:sz w:val="22"/>
                <w:szCs w:val="22"/>
              </w:rPr>
            </w:pPr>
          </w:p>
        </w:tc>
        <w:tc>
          <w:tcPr>
            <w:tcW w:w="4116" w:type="dxa"/>
            <w:tcBorders>
              <w:top w:val="single" w:sz="4" w:space="0" w:color="auto"/>
            </w:tcBorders>
          </w:tcPr>
          <w:p w14:paraId="6552A5FC" w14:textId="572975E2" w:rsidR="008F34D1" w:rsidRPr="00145527" w:rsidRDefault="00BE441D" w:rsidP="008F34D1">
            <w:pPr>
              <w:ind w:right="142"/>
              <w:jc w:val="center"/>
              <w:rPr>
                <w:rFonts w:ascii="Verdana" w:hAnsi="Verdana" w:cstheme="minorHAnsi"/>
                <w:bCs/>
                <w:sz w:val="22"/>
                <w:szCs w:val="22"/>
              </w:rPr>
            </w:pPr>
            <w:sdt>
              <w:sdtPr>
                <w:rPr>
                  <w:rStyle w:val="Estilo3Car"/>
                </w:rPr>
                <w:id w:val="-931197351"/>
                <w:placeholder>
                  <w:docPart w:val="672C33CD42E840CFB42240D89A67809B"/>
                </w:placeholder>
                <w:showingPlcHdr/>
                <w:text/>
              </w:sdtPr>
              <w:sdtEndPr>
                <w:rPr>
                  <w:rStyle w:val="Fuentedeprrafopredeter"/>
                  <w:rFonts w:ascii="Palatino Linotype" w:hAnsi="Palatino Linotype" w:cstheme="minorHAnsi"/>
                  <w:sz w:val="24"/>
                  <w:szCs w:val="22"/>
                </w:rPr>
              </w:sdtEndPr>
              <w:sdtContent>
                <w:r w:rsidR="0070543E" w:rsidRPr="0070543E">
                  <w:rPr>
                    <w:rStyle w:val="Textodelmarcadordeposicin"/>
                    <w:rFonts w:ascii="Verdana" w:hAnsi="Verdana"/>
                    <w:color w:val="C00000"/>
                    <w:sz w:val="22"/>
                    <w:szCs w:val="22"/>
                  </w:rPr>
                  <w:t>(</w:t>
                </w:r>
                <w:r w:rsidR="0070543E" w:rsidRPr="0070543E">
                  <w:rPr>
                    <w:rStyle w:val="Textodelmarcadordeposicin"/>
                    <w:rFonts w:ascii="Verdana" w:hAnsi="Verdana"/>
                    <w:color w:val="C00000"/>
                  </w:rPr>
                  <w:t>I</w:t>
                </w:r>
                <w:r w:rsidR="0070543E" w:rsidRPr="0070543E">
                  <w:rPr>
                    <w:rStyle w:val="Textodelmarcadordeposicin"/>
                    <w:rFonts w:ascii="Verdana" w:hAnsi="Verdana"/>
                    <w:color w:val="C00000"/>
                    <w:sz w:val="22"/>
                    <w:szCs w:val="22"/>
                  </w:rPr>
                  <w:t>ndique Nombre y Apellido, y luego firme)</w:t>
                </w:r>
              </w:sdtContent>
            </w:sdt>
            <w:r w:rsidR="008F34D1" w:rsidRPr="00145527">
              <w:rPr>
                <w:rFonts w:ascii="Verdana" w:hAnsi="Verdana" w:cstheme="minorHAnsi"/>
                <w:bCs/>
                <w:sz w:val="22"/>
                <w:szCs w:val="22"/>
              </w:rPr>
              <w:br/>
            </w:r>
            <w:r w:rsidR="0070543E">
              <w:rPr>
                <w:rFonts w:ascii="Verdana" w:hAnsi="Verdana" w:cstheme="minorHAnsi"/>
                <w:bCs/>
                <w:sz w:val="22"/>
                <w:szCs w:val="22"/>
              </w:rPr>
              <w:t>D</w:t>
            </w:r>
            <w:r w:rsidR="0070543E" w:rsidRPr="0070543E">
              <w:rPr>
                <w:rFonts w:ascii="Verdana" w:hAnsi="Verdana" w:cstheme="minorHAnsi"/>
                <w:bCs/>
                <w:sz w:val="22"/>
                <w:szCs w:val="22"/>
              </w:rPr>
              <w:t>octor/a o Tesista Instalado/a</w:t>
            </w:r>
          </w:p>
        </w:tc>
      </w:tr>
    </w:tbl>
    <w:p w14:paraId="1968A851" w14:textId="77777777" w:rsidR="008F34D1" w:rsidRDefault="008F34D1" w:rsidP="008F34D1">
      <w:pPr>
        <w:ind w:right="142"/>
        <w:jc w:val="both"/>
        <w:rPr>
          <w:rFonts w:ascii="Verdana" w:hAnsi="Verdana" w:cstheme="minorHAnsi"/>
          <w:bCs/>
          <w:sz w:val="22"/>
          <w:szCs w:val="22"/>
        </w:rPr>
      </w:pPr>
    </w:p>
    <w:p w14:paraId="41586CD8" w14:textId="77777777" w:rsidR="00145527" w:rsidRPr="00145527" w:rsidRDefault="00145527" w:rsidP="008F34D1">
      <w:pPr>
        <w:ind w:right="142"/>
        <w:jc w:val="both"/>
        <w:rPr>
          <w:rFonts w:ascii="Verdana" w:hAnsi="Verdana" w:cstheme="minorHAnsi"/>
          <w:bCs/>
          <w:sz w:val="22"/>
          <w:szCs w:val="22"/>
        </w:rPr>
      </w:pPr>
    </w:p>
    <w:p w14:paraId="23C2F436" w14:textId="77777777" w:rsidR="008F34D1" w:rsidRPr="00145527" w:rsidRDefault="008F34D1" w:rsidP="008F34D1">
      <w:pPr>
        <w:ind w:right="142"/>
        <w:jc w:val="both"/>
        <w:rPr>
          <w:rFonts w:ascii="Verdana" w:hAnsi="Verdana" w:cstheme="minorHAnsi"/>
          <w:bCs/>
          <w:sz w:val="22"/>
          <w:szCs w:val="22"/>
        </w:rPr>
      </w:pPr>
    </w:p>
    <w:p w14:paraId="26BE5591" w14:textId="77777777" w:rsidR="008F34D1" w:rsidRDefault="008F34D1" w:rsidP="008F34D1">
      <w:pPr>
        <w:ind w:right="142"/>
        <w:jc w:val="both"/>
        <w:rPr>
          <w:rFonts w:ascii="Verdana" w:hAnsi="Verdana" w:cstheme="minorHAnsi"/>
          <w:bCs/>
          <w:sz w:val="22"/>
          <w:szCs w:val="22"/>
        </w:rPr>
      </w:pPr>
    </w:p>
    <w:p w14:paraId="63461B20" w14:textId="77777777" w:rsidR="004A352B" w:rsidRDefault="004A352B" w:rsidP="008F34D1">
      <w:pPr>
        <w:ind w:right="142"/>
        <w:jc w:val="both"/>
        <w:rPr>
          <w:rFonts w:ascii="Verdana" w:hAnsi="Verdana" w:cstheme="minorHAnsi"/>
          <w:bCs/>
          <w:sz w:val="22"/>
          <w:szCs w:val="22"/>
        </w:rPr>
      </w:pPr>
    </w:p>
    <w:p w14:paraId="038153FA" w14:textId="77777777" w:rsidR="008F34D1" w:rsidRPr="00145527" w:rsidRDefault="008F34D1" w:rsidP="00B15682">
      <w:pPr>
        <w:ind w:right="142"/>
        <w:jc w:val="both"/>
        <w:rPr>
          <w:rFonts w:ascii="Verdana" w:hAnsi="Verdana" w:cstheme="minorHAnsi"/>
          <w:bCs/>
          <w:sz w:val="22"/>
          <w:szCs w:val="22"/>
        </w:rPr>
      </w:pPr>
    </w:p>
    <w:sectPr w:rsidR="008F34D1" w:rsidRPr="00145527" w:rsidSect="001714E9">
      <w:footerReference w:type="even" r:id="rId12"/>
      <w:footerReference w:type="default" r:id="rId13"/>
      <w:headerReference w:type="first" r:id="rId14"/>
      <w:footerReference w:type="first" r:id="rId15"/>
      <w:footnotePr>
        <w:pos w:val="beneathText"/>
      </w:footnotePr>
      <w:pgSz w:w="12240" w:h="15840"/>
      <w:pgMar w:top="851" w:right="902"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4190" w14:textId="77777777" w:rsidR="00A67E64" w:rsidRDefault="00A67E64">
      <w:r>
        <w:separator/>
      </w:r>
    </w:p>
  </w:endnote>
  <w:endnote w:type="continuationSeparator" w:id="0">
    <w:p w14:paraId="1E159A5C" w14:textId="77777777" w:rsidR="00A67E64" w:rsidRDefault="00A6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64FD" w14:textId="48A5B806" w:rsidR="000873DA" w:rsidRDefault="000873DA" w:rsidP="0008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2498">
      <w:rPr>
        <w:rStyle w:val="Nmerodepgina"/>
        <w:noProof/>
      </w:rPr>
      <w:t>1</w:t>
    </w:r>
    <w:r>
      <w:rPr>
        <w:rStyle w:val="Nmerodepgina"/>
      </w:rPr>
      <w:fldChar w:fldCharType="end"/>
    </w:r>
  </w:p>
  <w:p w14:paraId="504AF8E1" w14:textId="77777777" w:rsidR="000873DA" w:rsidRDefault="000873DA" w:rsidP="000873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87AC" w14:textId="7464823F" w:rsidR="00F1213F" w:rsidRDefault="00145527" w:rsidP="000873DA">
    <w:pPr>
      <w:pStyle w:val="Piedepgina"/>
      <w:ind w:right="360"/>
    </w:pPr>
    <w:r>
      <w:rPr>
        <w:noProof/>
      </w:rPr>
      <w:drawing>
        <wp:anchor distT="0" distB="0" distL="114300" distR="114300" simplePos="0" relativeHeight="251663872" behindDoc="0" locked="0" layoutInCell="1" allowOverlap="1" wp14:anchorId="0737C0C7" wp14:editId="4EE58F84">
          <wp:simplePos x="0" y="0"/>
          <wp:positionH relativeFrom="margin">
            <wp:align>right</wp:align>
          </wp:positionH>
          <wp:positionV relativeFrom="paragraph">
            <wp:posOffset>95819</wp:posOffset>
          </wp:positionV>
          <wp:extent cx="1167319" cy="256043"/>
          <wp:effectExtent l="0" t="0" r="0" b="0"/>
          <wp:wrapNone/>
          <wp:docPr id="710388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A9EA23B" wp14:editId="1F0201A9">
          <wp:simplePos x="0" y="0"/>
          <wp:positionH relativeFrom="margin">
            <wp:posOffset>6350</wp:posOffset>
          </wp:positionH>
          <wp:positionV relativeFrom="margin">
            <wp:posOffset>8926195</wp:posOffset>
          </wp:positionV>
          <wp:extent cx="1507490" cy="156210"/>
          <wp:effectExtent l="0" t="0" r="0" b="0"/>
          <wp:wrapSquare wrapText="bothSides"/>
          <wp:docPr id="20658269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sidR="00FF1D97">
      <w:rPr>
        <w:noProof/>
        <w:lang w:val="en-US" w:eastAsia="en-US"/>
      </w:rPr>
      <mc:AlternateContent>
        <mc:Choice Requires="wps">
          <w:drawing>
            <wp:anchor distT="0" distB="0" distL="0" distR="0" simplePos="0" relativeHeight="251657728" behindDoc="0" locked="0" layoutInCell="1" allowOverlap="1" wp14:anchorId="383E444D" wp14:editId="2E971778">
              <wp:simplePos x="0" y="0"/>
              <wp:positionH relativeFrom="margin">
                <wp:align>center</wp:align>
              </wp:positionH>
              <wp:positionV relativeFrom="paragraph">
                <wp:posOffset>635</wp:posOffset>
              </wp:positionV>
              <wp:extent cx="69850" cy="187960"/>
              <wp:effectExtent l="6985" t="635" r="889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1A5C" w14:textId="77777777" w:rsidR="00F1213F" w:rsidRDefault="00F1213F">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E444D" id="_x0000_t202" coordsize="21600,21600" o:spt="202" path="m,l,21600r21600,l21600,xe">
              <v:stroke joinstyle="miter"/>
              <v:path gradientshapeok="t" o:connecttype="rect"/>
            </v:shapetype>
            <v:shape id="Text Box 1" o:spid="_x0000_s1026" type="#_x0000_t202" style="position:absolute;margin-left:0;margin-top:.05pt;width:5.5pt;height:14.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" stroked="f">
              <v:fill opacity="0"/>
              <v:textbox inset="0,0,0,0">
                <w:txbxContent>
                  <w:p w14:paraId="47CF1A5C" w14:textId="77777777" w:rsidR="00F1213F" w:rsidRDefault="00F1213F">
                    <w:pPr>
                      <w:pStyle w:val="Piedepgina"/>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0475" w14:textId="48D83BB2" w:rsidR="00145527" w:rsidRDefault="00145527">
    <w:pPr>
      <w:pStyle w:val="Piedepgina"/>
    </w:pPr>
    <w:r>
      <w:rPr>
        <w:noProof/>
      </w:rPr>
      <w:drawing>
        <wp:anchor distT="0" distB="0" distL="114300" distR="114300" simplePos="0" relativeHeight="251661824" behindDoc="0" locked="0" layoutInCell="1" allowOverlap="1" wp14:anchorId="6287F62C" wp14:editId="2A76FC79">
          <wp:simplePos x="0" y="0"/>
          <wp:positionH relativeFrom="margin">
            <wp:align>left</wp:align>
          </wp:positionH>
          <wp:positionV relativeFrom="margin">
            <wp:posOffset>8898577</wp:posOffset>
          </wp:positionV>
          <wp:extent cx="1507490" cy="156210"/>
          <wp:effectExtent l="0" t="0" r="0" b="0"/>
          <wp:wrapSquare wrapText="bothSides"/>
          <wp:docPr id="14508721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1">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Pr>
        <w:noProof/>
      </w:rPr>
      <w:drawing>
        <wp:anchor distT="0" distB="0" distL="114300" distR="114300" simplePos="0" relativeHeight="251660800" behindDoc="0" locked="0" layoutInCell="1" allowOverlap="1" wp14:anchorId="2BA80782" wp14:editId="121BD9A3">
          <wp:simplePos x="0" y="0"/>
          <wp:positionH relativeFrom="margin">
            <wp:align>right</wp:align>
          </wp:positionH>
          <wp:positionV relativeFrom="paragraph">
            <wp:posOffset>67613</wp:posOffset>
          </wp:positionV>
          <wp:extent cx="1167319" cy="256043"/>
          <wp:effectExtent l="0" t="0" r="0" b="0"/>
          <wp:wrapNone/>
          <wp:docPr id="542144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D5E6" w14:textId="77777777" w:rsidR="00A67E64" w:rsidRDefault="00A67E64">
      <w:r>
        <w:separator/>
      </w:r>
    </w:p>
  </w:footnote>
  <w:footnote w:type="continuationSeparator" w:id="0">
    <w:p w14:paraId="5BBA3181" w14:textId="77777777" w:rsidR="00A67E64" w:rsidRDefault="00A67E64">
      <w:r>
        <w:continuationSeparator/>
      </w:r>
    </w:p>
  </w:footnote>
  <w:footnote w:id="1">
    <w:p w14:paraId="60F1329F" w14:textId="795D78A3" w:rsidR="00C355E5" w:rsidRPr="00C355E5" w:rsidRDefault="00C355E5">
      <w:pPr>
        <w:pStyle w:val="Textonotapie"/>
        <w:rPr>
          <w:lang w:val="es-ES"/>
        </w:rPr>
      </w:pPr>
      <w:r>
        <w:rPr>
          <w:rStyle w:val="Refdenotaalpie"/>
        </w:rPr>
        <w:footnoteRef/>
      </w:r>
      <w:r>
        <w:t xml:space="preserve"> </w:t>
      </w:r>
      <w:r>
        <w:rPr>
          <w:lang w:val="es-ES"/>
        </w:rPr>
        <w:t xml:space="preserve">Debe completar todos los campos del documento que se encuentran en color rojo.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D8BF" w14:textId="45FBFEF1" w:rsidR="00B15682" w:rsidRDefault="00E41425">
    <w:pPr>
      <w:pStyle w:val="Encabezado"/>
    </w:pPr>
    <w:r>
      <w:rPr>
        <w:noProof/>
      </w:rPr>
      <w:drawing>
        <wp:anchor distT="0" distB="0" distL="114300" distR="114300" simplePos="0" relativeHeight="251666944" behindDoc="0" locked="0" layoutInCell="1" allowOverlap="1" wp14:anchorId="54012FD4" wp14:editId="57A1C4FF">
          <wp:simplePos x="0" y="0"/>
          <wp:positionH relativeFrom="margin">
            <wp:align>left</wp:align>
          </wp:positionH>
          <wp:positionV relativeFrom="margin">
            <wp:posOffset>-415999</wp:posOffset>
          </wp:positionV>
          <wp:extent cx="1450427" cy="1314014"/>
          <wp:effectExtent l="0" t="0" r="0" b="635"/>
          <wp:wrapNone/>
          <wp:docPr id="1949607660"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5576"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7" cy="1314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15pt" o:bullet="t">
        <v:imagedata r:id="rId1" o:title="mso7F0C"/>
      </v:shape>
    </w:pict>
  </w:numPicBullet>
  <w:abstractNum w:abstractNumId="0" w15:restartNumberingAfterBreak="0">
    <w:nsid w:val="00000001"/>
    <w:multiLevelType w:val="multilevel"/>
    <w:tmpl w:val="452C34E4"/>
    <w:lvl w:ilvl="0">
      <w:start w:val="1"/>
      <w:numFmt w:val="upperRoman"/>
      <w:pStyle w:val="Ttulo1"/>
      <w:lvlText w:val="%1"/>
      <w:lvlJc w:val="left"/>
      <w:pPr>
        <w:tabs>
          <w:tab w:val="num" w:pos="432"/>
        </w:tabs>
        <w:ind w:left="432" w:hanging="432"/>
      </w:pPr>
      <w:rPr>
        <w:rFonts w:ascii="Palatino Linotype" w:hAnsi="Palatino Linotype" w:hint="default"/>
        <w:b/>
        <w:i w:val="0"/>
        <w:sz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Webdings" w:hAnsi="Webdings" w:cs="Times New Roman"/>
        <w:sz w:val="16"/>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b w:val="0"/>
        <w:i w:val="0"/>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2"/>
      <w:numFmt w:val="bullet"/>
      <w:lvlText w:val=""/>
      <w:lvlJc w:val="left"/>
      <w:pPr>
        <w:tabs>
          <w:tab w:val="num" w:pos="720"/>
        </w:tabs>
        <w:ind w:left="720" w:hanging="360"/>
      </w:pPr>
      <w:rPr>
        <w:rFonts w:ascii="Webdings" w:hAnsi="Webdings" w:cs="Times New Roman"/>
        <w:sz w:val="16"/>
      </w:rPr>
    </w:lvl>
  </w:abstractNum>
  <w:abstractNum w:abstractNumId="5" w15:restartNumberingAfterBreak="0">
    <w:nsid w:val="00000006"/>
    <w:multiLevelType w:val="singleLevel"/>
    <w:tmpl w:val="00000006"/>
    <w:name w:val="WW8Num11"/>
    <w:lvl w:ilvl="0">
      <w:start w:val="3"/>
      <w:numFmt w:val="bullet"/>
      <w:lvlText w:val=""/>
      <w:lvlJc w:val="left"/>
      <w:pPr>
        <w:tabs>
          <w:tab w:val="num" w:pos="720"/>
        </w:tabs>
        <w:ind w:left="720" w:hanging="360"/>
      </w:pPr>
      <w:rPr>
        <w:rFonts w:ascii="Webdings" w:hAnsi="Webdings" w:cs="Times New Roman"/>
        <w:sz w:val="16"/>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61866AA"/>
    <w:multiLevelType w:val="hybridMultilevel"/>
    <w:tmpl w:val="9D8450F6"/>
    <w:lvl w:ilvl="0" w:tplc="B73E7810">
      <w:start w:val="1"/>
      <w:numFmt w:val="bullet"/>
      <w:lvlText w:val="-"/>
      <w:lvlJc w:val="left"/>
      <w:pPr>
        <w:tabs>
          <w:tab w:val="num" w:pos="2401"/>
        </w:tabs>
        <w:ind w:left="2401" w:hanging="284"/>
      </w:pPr>
      <w:rPr>
        <w:rFonts w:ascii="Courier New" w:hAnsi="Courier New" w:hint="default"/>
        <w:b w:val="0"/>
        <w:i w:val="0"/>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74B05D1"/>
    <w:multiLevelType w:val="hybridMultilevel"/>
    <w:tmpl w:val="89A2767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7F61548"/>
    <w:multiLevelType w:val="multilevel"/>
    <w:tmpl w:val="54F82BB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A541AD"/>
    <w:multiLevelType w:val="hybridMultilevel"/>
    <w:tmpl w:val="B2F84B80"/>
    <w:lvl w:ilvl="0" w:tplc="2268741C">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1270D1F"/>
    <w:multiLevelType w:val="hybridMultilevel"/>
    <w:tmpl w:val="00BEBB14"/>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3" w15:restartNumberingAfterBreak="0">
    <w:nsid w:val="2AEB4120"/>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EBF15BD"/>
    <w:multiLevelType w:val="hybridMultilevel"/>
    <w:tmpl w:val="3E722EC6"/>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23609C98">
      <w:start w:val="16"/>
      <w:numFmt w:val="bullet"/>
      <w:lvlText w:val="-"/>
      <w:lvlJc w:val="left"/>
      <w:pPr>
        <w:tabs>
          <w:tab w:val="num" w:pos="4003"/>
        </w:tabs>
        <w:ind w:left="4003" w:hanging="360"/>
      </w:pPr>
      <w:rPr>
        <w:rFonts w:ascii="Arial" w:eastAsia="Times New Roman" w:hAnsi="Arial" w:cs="Arial" w:hint="default"/>
        <w:b w:val="0"/>
        <w:i w:val="0"/>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5" w15:restartNumberingAfterBreak="0">
    <w:nsid w:val="321D4ABD"/>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5D4629"/>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2B74C74"/>
    <w:multiLevelType w:val="hybridMultilevel"/>
    <w:tmpl w:val="79E234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C834B4"/>
    <w:multiLevelType w:val="hybridMultilevel"/>
    <w:tmpl w:val="9AD0B288"/>
    <w:lvl w:ilvl="0" w:tplc="D9566C5E">
      <w:start w:val="1"/>
      <w:numFmt w:val="bullet"/>
      <w:lvlText w:val=""/>
      <w:lvlJc w:val="left"/>
      <w:pPr>
        <w:tabs>
          <w:tab w:val="num" w:pos="1080"/>
        </w:tabs>
        <w:ind w:left="1080" w:hanging="360"/>
      </w:pPr>
      <w:rPr>
        <w:rFonts w:ascii="Symbol" w:hAnsi="Symbol"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16EC5"/>
    <w:multiLevelType w:val="hybridMultilevel"/>
    <w:tmpl w:val="82160E5C"/>
    <w:lvl w:ilvl="0" w:tplc="23609C98">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943B6"/>
    <w:multiLevelType w:val="multilevel"/>
    <w:tmpl w:val="5004030A"/>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860A75"/>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0661C38"/>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37C5331"/>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071DF0"/>
    <w:multiLevelType w:val="multilevel"/>
    <w:tmpl w:val="AF6EC18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5EF3DC5"/>
    <w:multiLevelType w:val="hybridMultilevel"/>
    <w:tmpl w:val="7E202FF4"/>
    <w:lvl w:ilvl="0" w:tplc="2E16469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81E25BE"/>
    <w:multiLevelType w:val="hybridMultilevel"/>
    <w:tmpl w:val="CA64DBCC"/>
    <w:lvl w:ilvl="0" w:tplc="23609C98">
      <w:start w:val="16"/>
      <w:numFmt w:val="bullet"/>
      <w:lvlText w:val="-"/>
      <w:lvlJc w:val="left"/>
      <w:pPr>
        <w:tabs>
          <w:tab w:val="num" w:pos="765"/>
        </w:tabs>
        <w:ind w:left="765" w:hanging="360"/>
      </w:pPr>
      <w:rPr>
        <w:rFonts w:ascii="Arial" w:eastAsia="Times New Roman" w:hAnsi="Arial" w:cs="Aria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23609C98">
      <w:start w:val="16"/>
      <w:numFmt w:val="bullet"/>
      <w:lvlText w:val="-"/>
      <w:lvlJc w:val="left"/>
      <w:pPr>
        <w:tabs>
          <w:tab w:val="num" w:pos="2205"/>
        </w:tabs>
        <w:ind w:left="2205" w:hanging="360"/>
      </w:pPr>
      <w:rPr>
        <w:rFonts w:ascii="Arial" w:eastAsia="Times New Roman" w:hAnsi="Arial" w:cs="Arial"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716D2609"/>
    <w:multiLevelType w:val="multilevel"/>
    <w:tmpl w:val="6C7C60FE"/>
    <w:lvl w:ilvl="0">
      <w:start w:val="1"/>
      <w:numFmt w:val="upperRoman"/>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42A4D3E"/>
    <w:multiLevelType w:val="multilevel"/>
    <w:tmpl w:val="6AAE1E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414393"/>
    <w:multiLevelType w:val="multilevel"/>
    <w:tmpl w:val="00BEBB14"/>
    <w:lvl w:ilvl="0">
      <w:start w:val="1"/>
      <w:numFmt w:val="bullet"/>
      <w:lvlText w:val="-"/>
      <w:lvlJc w:val="left"/>
      <w:pPr>
        <w:tabs>
          <w:tab w:val="num" w:pos="4199"/>
        </w:tabs>
        <w:ind w:left="4199" w:hanging="284"/>
      </w:pPr>
      <w:rPr>
        <w:rFonts w:ascii="Courier New" w:hAnsi="Courier New" w:hint="default"/>
        <w:b w:val="0"/>
        <w:i w:val="0"/>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30" w15:restartNumberingAfterBreak="0">
    <w:nsid w:val="751E4331"/>
    <w:multiLevelType w:val="multilevel"/>
    <w:tmpl w:val="01C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61667F"/>
    <w:multiLevelType w:val="hybridMultilevel"/>
    <w:tmpl w:val="CC52ED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627759C"/>
    <w:multiLevelType w:val="hybridMultilevel"/>
    <w:tmpl w:val="54F82BB0"/>
    <w:lvl w:ilvl="0" w:tplc="7FAEA3F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F193B17"/>
    <w:multiLevelType w:val="hybridMultilevel"/>
    <w:tmpl w:val="63BCAB8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1715658">
    <w:abstractNumId w:val="0"/>
  </w:num>
  <w:num w:numId="2" w16cid:durableId="2087458857">
    <w:abstractNumId w:val="1"/>
  </w:num>
  <w:num w:numId="3" w16cid:durableId="428703134">
    <w:abstractNumId w:val="2"/>
  </w:num>
  <w:num w:numId="4" w16cid:durableId="614337569">
    <w:abstractNumId w:val="3"/>
  </w:num>
  <w:num w:numId="5" w16cid:durableId="375355040">
    <w:abstractNumId w:val="4"/>
  </w:num>
  <w:num w:numId="6" w16cid:durableId="1050113973">
    <w:abstractNumId w:val="5"/>
  </w:num>
  <w:num w:numId="7" w16cid:durableId="1895266002">
    <w:abstractNumId w:val="6"/>
  </w:num>
  <w:num w:numId="8" w16cid:durableId="1713114536">
    <w:abstractNumId w:val="7"/>
  </w:num>
  <w:num w:numId="9" w16cid:durableId="349717975">
    <w:abstractNumId w:val="8"/>
  </w:num>
  <w:num w:numId="10" w16cid:durableId="69735230">
    <w:abstractNumId w:val="12"/>
  </w:num>
  <w:num w:numId="11" w16cid:durableId="1330596370">
    <w:abstractNumId w:val="29"/>
  </w:num>
  <w:num w:numId="12" w16cid:durableId="1919244510">
    <w:abstractNumId w:val="14"/>
  </w:num>
  <w:num w:numId="13" w16cid:durableId="2011786708">
    <w:abstractNumId w:val="26"/>
  </w:num>
  <w:num w:numId="14" w16cid:durableId="783580796">
    <w:abstractNumId w:val="13"/>
  </w:num>
  <w:num w:numId="15" w16cid:durableId="464860283">
    <w:abstractNumId w:val="18"/>
  </w:num>
  <w:num w:numId="16" w16cid:durableId="376316206">
    <w:abstractNumId w:val="19"/>
  </w:num>
  <w:num w:numId="17" w16cid:durableId="143544651">
    <w:abstractNumId w:val="21"/>
  </w:num>
  <w:num w:numId="18" w16cid:durableId="1024403625">
    <w:abstractNumId w:val="27"/>
  </w:num>
  <w:num w:numId="19" w16cid:durableId="1058821973">
    <w:abstractNumId w:val="23"/>
  </w:num>
  <w:num w:numId="20" w16cid:durableId="810832193">
    <w:abstractNumId w:val="20"/>
  </w:num>
  <w:num w:numId="21" w16cid:durableId="1267926785">
    <w:abstractNumId w:val="28"/>
  </w:num>
  <w:num w:numId="22" w16cid:durableId="1223098932">
    <w:abstractNumId w:val="22"/>
  </w:num>
  <w:num w:numId="23" w16cid:durableId="635140425">
    <w:abstractNumId w:val="24"/>
  </w:num>
  <w:num w:numId="24" w16cid:durableId="301738326">
    <w:abstractNumId w:val="32"/>
  </w:num>
  <w:num w:numId="25" w16cid:durableId="1413433454">
    <w:abstractNumId w:val="10"/>
  </w:num>
  <w:num w:numId="26" w16cid:durableId="60569093">
    <w:abstractNumId w:val="16"/>
  </w:num>
  <w:num w:numId="27" w16cid:durableId="1488473511">
    <w:abstractNumId w:val="15"/>
  </w:num>
  <w:num w:numId="28" w16cid:durableId="435294707">
    <w:abstractNumId w:val="11"/>
  </w:num>
  <w:num w:numId="29" w16cid:durableId="1332027020">
    <w:abstractNumId w:val="25"/>
  </w:num>
  <w:num w:numId="30" w16cid:durableId="337315593">
    <w:abstractNumId w:val="9"/>
  </w:num>
  <w:num w:numId="31" w16cid:durableId="277570659">
    <w:abstractNumId w:val="31"/>
  </w:num>
  <w:num w:numId="32" w16cid:durableId="107087915">
    <w:abstractNumId w:val="33"/>
  </w:num>
  <w:num w:numId="33" w16cid:durableId="837960045">
    <w:abstractNumId w:val="17"/>
  </w:num>
  <w:num w:numId="34" w16cid:durableId="101476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KKMXJuqV+EU8Z7ePebMdzeDXWDdDG/7OrpxnazD4x1fgaAa9SHuPi/S+GuOQG8ZtPy5FDn+/RFPs851hb7+g==" w:salt="R5ZWaflYmwof3jfkckgp/A=="/>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83"/>
    <w:rsid w:val="00004FCB"/>
    <w:rsid w:val="0000550E"/>
    <w:rsid w:val="000078FA"/>
    <w:rsid w:val="000151A5"/>
    <w:rsid w:val="00016D0A"/>
    <w:rsid w:val="000179E4"/>
    <w:rsid w:val="00024533"/>
    <w:rsid w:val="0003485A"/>
    <w:rsid w:val="00034A88"/>
    <w:rsid w:val="000419CF"/>
    <w:rsid w:val="0004686F"/>
    <w:rsid w:val="0005444D"/>
    <w:rsid w:val="00066EC8"/>
    <w:rsid w:val="00067CE6"/>
    <w:rsid w:val="00070183"/>
    <w:rsid w:val="000713AC"/>
    <w:rsid w:val="000873DA"/>
    <w:rsid w:val="0008779A"/>
    <w:rsid w:val="000A191F"/>
    <w:rsid w:val="000B0082"/>
    <w:rsid w:val="000C3CD1"/>
    <w:rsid w:val="000D6637"/>
    <w:rsid w:val="000E2FA6"/>
    <w:rsid w:val="000E3B1C"/>
    <w:rsid w:val="000E3F74"/>
    <w:rsid w:val="001000E4"/>
    <w:rsid w:val="00111246"/>
    <w:rsid w:val="0011463D"/>
    <w:rsid w:val="001218AB"/>
    <w:rsid w:val="00121CED"/>
    <w:rsid w:val="00122F5A"/>
    <w:rsid w:val="00124E19"/>
    <w:rsid w:val="00125BF3"/>
    <w:rsid w:val="0012691B"/>
    <w:rsid w:val="001332B7"/>
    <w:rsid w:val="00140A07"/>
    <w:rsid w:val="00142537"/>
    <w:rsid w:val="00145527"/>
    <w:rsid w:val="001518E5"/>
    <w:rsid w:val="001525CA"/>
    <w:rsid w:val="001528B8"/>
    <w:rsid w:val="00153976"/>
    <w:rsid w:val="00153D6C"/>
    <w:rsid w:val="00160985"/>
    <w:rsid w:val="0016588E"/>
    <w:rsid w:val="001674E1"/>
    <w:rsid w:val="00167AA7"/>
    <w:rsid w:val="001714E9"/>
    <w:rsid w:val="00175503"/>
    <w:rsid w:val="0017672F"/>
    <w:rsid w:val="00177AEB"/>
    <w:rsid w:val="0018202E"/>
    <w:rsid w:val="00187810"/>
    <w:rsid w:val="00190DB0"/>
    <w:rsid w:val="00193ED9"/>
    <w:rsid w:val="001A203A"/>
    <w:rsid w:val="001A33D8"/>
    <w:rsid w:val="001B00CD"/>
    <w:rsid w:val="001C15A2"/>
    <w:rsid w:val="001C6897"/>
    <w:rsid w:val="001C7F55"/>
    <w:rsid w:val="001D33F9"/>
    <w:rsid w:val="001D4727"/>
    <w:rsid w:val="001E0282"/>
    <w:rsid w:val="001E2BD3"/>
    <w:rsid w:val="001F5A2B"/>
    <w:rsid w:val="001F6CA2"/>
    <w:rsid w:val="001F7A0D"/>
    <w:rsid w:val="001F7F7F"/>
    <w:rsid w:val="00211735"/>
    <w:rsid w:val="0022189C"/>
    <w:rsid w:val="00222B51"/>
    <w:rsid w:val="00226E35"/>
    <w:rsid w:val="00226F32"/>
    <w:rsid w:val="00230CB2"/>
    <w:rsid w:val="002323D8"/>
    <w:rsid w:val="0024668B"/>
    <w:rsid w:val="00246ABC"/>
    <w:rsid w:val="00253213"/>
    <w:rsid w:val="00253BC0"/>
    <w:rsid w:val="00260829"/>
    <w:rsid w:val="00275703"/>
    <w:rsid w:val="002837F0"/>
    <w:rsid w:val="00284A8D"/>
    <w:rsid w:val="0028623E"/>
    <w:rsid w:val="00291026"/>
    <w:rsid w:val="00291876"/>
    <w:rsid w:val="002941CC"/>
    <w:rsid w:val="002955EF"/>
    <w:rsid w:val="002A40F8"/>
    <w:rsid w:val="002A4B8E"/>
    <w:rsid w:val="002A6DA3"/>
    <w:rsid w:val="002B11BD"/>
    <w:rsid w:val="002B66BC"/>
    <w:rsid w:val="002C0B27"/>
    <w:rsid w:val="002C28FE"/>
    <w:rsid w:val="002D09E6"/>
    <w:rsid w:val="002D24D9"/>
    <w:rsid w:val="002D273F"/>
    <w:rsid w:val="002D6FF8"/>
    <w:rsid w:val="00302964"/>
    <w:rsid w:val="003060F5"/>
    <w:rsid w:val="0031076D"/>
    <w:rsid w:val="003224CF"/>
    <w:rsid w:val="0032250C"/>
    <w:rsid w:val="00323D01"/>
    <w:rsid w:val="00330BC7"/>
    <w:rsid w:val="003340FB"/>
    <w:rsid w:val="0033728B"/>
    <w:rsid w:val="0034329C"/>
    <w:rsid w:val="00343FD9"/>
    <w:rsid w:val="00347044"/>
    <w:rsid w:val="003504DD"/>
    <w:rsid w:val="00363EEE"/>
    <w:rsid w:val="00364333"/>
    <w:rsid w:val="003651BD"/>
    <w:rsid w:val="003702FE"/>
    <w:rsid w:val="0037759C"/>
    <w:rsid w:val="003837F8"/>
    <w:rsid w:val="00384340"/>
    <w:rsid w:val="00387162"/>
    <w:rsid w:val="0039009B"/>
    <w:rsid w:val="003901CE"/>
    <w:rsid w:val="00393201"/>
    <w:rsid w:val="003A5C4A"/>
    <w:rsid w:val="003A7AB8"/>
    <w:rsid w:val="003A7DF1"/>
    <w:rsid w:val="003B1D43"/>
    <w:rsid w:val="003C4574"/>
    <w:rsid w:val="003D2998"/>
    <w:rsid w:val="003D6286"/>
    <w:rsid w:val="003E1701"/>
    <w:rsid w:val="003F0B1D"/>
    <w:rsid w:val="003F12F3"/>
    <w:rsid w:val="003F6AB3"/>
    <w:rsid w:val="00406590"/>
    <w:rsid w:val="00425F21"/>
    <w:rsid w:val="0042630B"/>
    <w:rsid w:val="004278F0"/>
    <w:rsid w:val="004338AE"/>
    <w:rsid w:val="00433E90"/>
    <w:rsid w:val="00443E0B"/>
    <w:rsid w:val="00444B8D"/>
    <w:rsid w:val="00464612"/>
    <w:rsid w:val="00466022"/>
    <w:rsid w:val="004719F5"/>
    <w:rsid w:val="00475E27"/>
    <w:rsid w:val="00476394"/>
    <w:rsid w:val="004776EA"/>
    <w:rsid w:val="004A352B"/>
    <w:rsid w:val="004A4D97"/>
    <w:rsid w:val="004B6F58"/>
    <w:rsid w:val="004B7DC4"/>
    <w:rsid w:val="004B7E5B"/>
    <w:rsid w:val="004C69CC"/>
    <w:rsid w:val="004C7BEF"/>
    <w:rsid w:val="004D1F05"/>
    <w:rsid w:val="004E0555"/>
    <w:rsid w:val="004E49DA"/>
    <w:rsid w:val="004F5B75"/>
    <w:rsid w:val="004F61B8"/>
    <w:rsid w:val="005131FA"/>
    <w:rsid w:val="00516111"/>
    <w:rsid w:val="0053034B"/>
    <w:rsid w:val="00537364"/>
    <w:rsid w:val="00540D22"/>
    <w:rsid w:val="0054201B"/>
    <w:rsid w:val="0054383B"/>
    <w:rsid w:val="005448EC"/>
    <w:rsid w:val="0054498A"/>
    <w:rsid w:val="005636CA"/>
    <w:rsid w:val="005656DB"/>
    <w:rsid w:val="00570414"/>
    <w:rsid w:val="00592E2C"/>
    <w:rsid w:val="00594549"/>
    <w:rsid w:val="005A1EB5"/>
    <w:rsid w:val="005A3B8E"/>
    <w:rsid w:val="005B0278"/>
    <w:rsid w:val="005B5485"/>
    <w:rsid w:val="005B6160"/>
    <w:rsid w:val="005B6510"/>
    <w:rsid w:val="005B7EC8"/>
    <w:rsid w:val="005C38C9"/>
    <w:rsid w:val="005C4EB9"/>
    <w:rsid w:val="005D6B4B"/>
    <w:rsid w:val="005D7EA9"/>
    <w:rsid w:val="005E2F08"/>
    <w:rsid w:val="005E7C66"/>
    <w:rsid w:val="005F0C40"/>
    <w:rsid w:val="005F65FC"/>
    <w:rsid w:val="005F7C1C"/>
    <w:rsid w:val="00606609"/>
    <w:rsid w:val="00606C6A"/>
    <w:rsid w:val="00616CAC"/>
    <w:rsid w:val="00616DDE"/>
    <w:rsid w:val="00617B78"/>
    <w:rsid w:val="00627F6D"/>
    <w:rsid w:val="0063485B"/>
    <w:rsid w:val="006349CE"/>
    <w:rsid w:val="00637DA9"/>
    <w:rsid w:val="006447CE"/>
    <w:rsid w:val="00645DBE"/>
    <w:rsid w:val="00653314"/>
    <w:rsid w:val="0066511C"/>
    <w:rsid w:val="00671A6D"/>
    <w:rsid w:val="00672700"/>
    <w:rsid w:val="00673881"/>
    <w:rsid w:val="00692630"/>
    <w:rsid w:val="0069644D"/>
    <w:rsid w:val="006A025F"/>
    <w:rsid w:val="006A31D8"/>
    <w:rsid w:val="006A6436"/>
    <w:rsid w:val="006B093D"/>
    <w:rsid w:val="006B26E7"/>
    <w:rsid w:val="006B3D54"/>
    <w:rsid w:val="006B474B"/>
    <w:rsid w:val="006C600F"/>
    <w:rsid w:val="006D151C"/>
    <w:rsid w:val="006E111C"/>
    <w:rsid w:val="006E3200"/>
    <w:rsid w:val="006E515C"/>
    <w:rsid w:val="006E7A8C"/>
    <w:rsid w:val="006F154C"/>
    <w:rsid w:val="006F5904"/>
    <w:rsid w:val="006F66B5"/>
    <w:rsid w:val="006F76E3"/>
    <w:rsid w:val="00702F01"/>
    <w:rsid w:val="007042A2"/>
    <w:rsid w:val="0070543E"/>
    <w:rsid w:val="0070572B"/>
    <w:rsid w:val="00705AF4"/>
    <w:rsid w:val="007109A8"/>
    <w:rsid w:val="007139B2"/>
    <w:rsid w:val="00715EF8"/>
    <w:rsid w:val="00720595"/>
    <w:rsid w:val="00724BDF"/>
    <w:rsid w:val="00730908"/>
    <w:rsid w:val="007378B6"/>
    <w:rsid w:val="00740668"/>
    <w:rsid w:val="0076151A"/>
    <w:rsid w:val="007731C7"/>
    <w:rsid w:val="007813DB"/>
    <w:rsid w:val="007815E6"/>
    <w:rsid w:val="007A2410"/>
    <w:rsid w:val="007B2E5A"/>
    <w:rsid w:val="007B4C48"/>
    <w:rsid w:val="007C08C0"/>
    <w:rsid w:val="007D1D2A"/>
    <w:rsid w:val="007D230D"/>
    <w:rsid w:val="00803F63"/>
    <w:rsid w:val="00804CF1"/>
    <w:rsid w:val="00836E7E"/>
    <w:rsid w:val="00840D67"/>
    <w:rsid w:val="0085237A"/>
    <w:rsid w:val="00857DEF"/>
    <w:rsid w:val="0086220C"/>
    <w:rsid w:val="00867D64"/>
    <w:rsid w:val="00870E3B"/>
    <w:rsid w:val="00876169"/>
    <w:rsid w:val="00876F21"/>
    <w:rsid w:val="0088628C"/>
    <w:rsid w:val="00886306"/>
    <w:rsid w:val="0088746F"/>
    <w:rsid w:val="0089184D"/>
    <w:rsid w:val="008A7B26"/>
    <w:rsid w:val="008B2498"/>
    <w:rsid w:val="008C275E"/>
    <w:rsid w:val="008C7B76"/>
    <w:rsid w:val="008D105E"/>
    <w:rsid w:val="008D3380"/>
    <w:rsid w:val="008D5331"/>
    <w:rsid w:val="008E2CD5"/>
    <w:rsid w:val="008F34D1"/>
    <w:rsid w:val="008F3527"/>
    <w:rsid w:val="008F6773"/>
    <w:rsid w:val="00911E6E"/>
    <w:rsid w:val="009233C3"/>
    <w:rsid w:val="00931DAF"/>
    <w:rsid w:val="00944B19"/>
    <w:rsid w:val="009473E9"/>
    <w:rsid w:val="009526C7"/>
    <w:rsid w:val="009565ED"/>
    <w:rsid w:val="00957767"/>
    <w:rsid w:val="00970A59"/>
    <w:rsid w:val="009728B3"/>
    <w:rsid w:val="00973E20"/>
    <w:rsid w:val="00977CB4"/>
    <w:rsid w:val="009A6DA0"/>
    <w:rsid w:val="009A6F5A"/>
    <w:rsid w:val="009A70BD"/>
    <w:rsid w:val="009B1ACD"/>
    <w:rsid w:val="009B220D"/>
    <w:rsid w:val="009C063E"/>
    <w:rsid w:val="009C3C66"/>
    <w:rsid w:val="009C4563"/>
    <w:rsid w:val="009C5C91"/>
    <w:rsid w:val="009C77D7"/>
    <w:rsid w:val="009D17B6"/>
    <w:rsid w:val="009E5585"/>
    <w:rsid w:val="009E7029"/>
    <w:rsid w:val="009E77BE"/>
    <w:rsid w:val="009E7B14"/>
    <w:rsid w:val="009F0E2B"/>
    <w:rsid w:val="009F4981"/>
    <w:rsid w:val="00A025A1"/>
    <w:rsid w:val="00A102CF"/>
    <w:rsid w:val="00A14ABB"/>
    <w:rsid w:val="00A153C6"/>
    <w:rsid w:val="00A25BC5"/>
    <w:rsid w:val="00A26366"/>
    <w:rsid w:val="00A3286C"/>
    <w:rsid w:val="00A3305C"/>
    <w:rsid w:val="00A44799"/>
    <w:rsid w:val="00A4734B"/>
    <w:rsid w:val="00A504A5"/>
    <w:rsid w:val="00A64BFF"/>
    <w:rsid w:val="00A66315"/>
    <w:rsid w:val="00A66540"/>
    <w:rsid w:val="00A67E64"/>
    <w:rsid w:val="00A875A1"/>
    <w:rsid w:val="00A90EBF"/>
    <w:rsid w:val="00A94661"/>
    <w:rsid w:val="00AA0AE3"/>
    <w:rsid w:val="00AA16C8"/>
    <w:rsid w:val="00AA2CC9"/>
    <w:rsid w:val="00AA6EE1"/>
    <w:rsid w:val="00AB5F18"/>
    <w:rsid w:val="00AD2C36"/>
    <w:rsid w:val="00AD6E1E"/>
    <w:rsid w:val="00AE0F1F"/>
    <w:rsid w:val="00AE26BC"/>
    <w:rsid w:val="00AE2E94"/>
    <w:rsid w:val="00AE46DD"/>
    <w:rsid w:val="00AF7727"/>
    <w:rsid w:val="00B00188"/>
    <w:rsid w:val="00B05B31"/>
    <w:rsid w:val="00B10C19"/>
    <w:rsid w:val="00B15682"/>
    <w:rsid w:val="00B17937"/>
    <w:rsid w:val="00B17EA9"/>
    <w:rsid w:val="00B22954"/>
    <w:rsid w:val="00B23C0D"/>
    <w:rsid w:val="00B25AF0"/>
    <w:rsid w:val="00B31FCC"/>
    <w:rsid w:val="00B51EB3"/>
    <w:rsid w:val="00B52F31"/>
    <w:rsid w:val="00B605E5"/>
    <w:rsid w:val="00B65D0C"/>
    <w:rsid w:val="00B73857"/>
    <w:rsid w:val="00B80DB0"/>
    <w:rsid w:val="00B824F9"/>
    <w:rsid w:val="00B930A0"/>
    <w:rsid w:val="00B96B75"/>
    <w:rsid w:val="00B96D58"/>
    <w:rsid w:val="00BA3BB1"/>
    <w:rsid w:val="00BA4EF5"/>
    <w:rsid w:val="00BA7A16"/>
    <w:rsid w:val="00BB7666"/>
    <w:rsid w:val="00BC234E"/>
    <w:rsid w:val="00BC2C33"/>
    <w:rsid w:val="00BC4C2A"/>
    <w:rsid w:val="00BC6D4D"/>
    <w:rsid w:val="00BE441D"/>
    <w:rsid w:val="00BF1D95"/>
    <w:rsid w:val="00BF2F2C"/>
    <w:rsid w:val="00BF39F0"/>
    <w:rsid w:val="00C050F7"/>
    <w:rsid w:val="00C166BC"/>
    <w:rsid w:val="00C20C9D"/>
    <w:rsid w:val="00C22E0E"/>
    <w:rsid w:val="00C22EF4"/>
    <w:rsid w:val="00C246D1"/>
    <w:rsid w:val="00C24E77"/>
    <w:rsid w:val="00C25348"/>
    <w:rsid w:val="00C35391"/>
    <w:rsid w:val="00C355E5"/>
    <w:rsid w:val="00C3623F"/>
    <w:rsid w:val="00C375CD"/>
    <w:rsid w:val="00C43743"/>
    <w:rsid w:val="00C43C30"/>
    <w:rsid w:val="00C50BDE"/>
    <w:rsid w:val="00C637D2"/>
    <w:rsid w:val="00C65122"/>
    <w:rsid w:val="00C65D7E"/>
    <w:rsid w:val="00C66254"/>
    <w:rsid w:val="00C7001B"/>
    <w:rsid w:val="00C70C03"/>
    <w:rsid w:val="00C73171"/>
    <w:rsid w:val="00C75DAF"/>
    <w:rsid w:val="00C800FE"/>
    <w:rsid w:val="00C824DE"/>
    <w:rsid w:val="00C85DED"/>
    <w:rsid w:val="00C863F3"/>
    <w:rsid w:val="00C90B4C"/>
    <w:rsid w:val="00C93D9B"/>
    <w:rsid w:val="00C94582"/>
    <w:rsid w:val="00C97C35"/>
    <w:rsid w:val="00CA1615"/>
    <w:rsid w:val="00CA3FE6"/>
    <w:rsid w:val="00CA7C37"/>
    <w:rsid w:val="00CC2F44"/>
    <w:rsid w:val="00CC6567"/>
    <w:rsid w:val="00CD27E9"/>
    <w:rsid w:val="00CE4531"/>
    <w:rsid w:val="00CF0726"/>
    <w:rsid w:val="00CF69A4"/>
    <w:rsid w:val="00CF6F26"/>
    <w:rsid w:val="00D03974"/>
    <w:rsid w:val="00D04CEA"/>
    <w:rsid w:val="00D05251"/>
    <w:rsid w:val="00D173ED"/>
    <w:rsid w:val="00D22478"/>
    <w:rsid w:val="00D327EF"/>
    <w:rsid w:val="00D33C42"/>
    <w:rsid w:val="00D35113"/>
    <w:rsid w:val="00D36883"/>
    <w:rsid w:val="00D3695B"/>
    <w:rsid w:val="00D37145"/>
    <w:rsid w:val="00D50311"/>
    <w:rsid w:val="00D51085"/>
    <w:rsid w:val="00D522C0"/>
    <w:rsid w:val="00D56AAA"/>
    <w:rsid w:val="00D606C0"/>
    <w:rsid w:val="00D62FD3"/>
    <w:rsid w:val="00D74079"/>
    <w:rsid w:val="00D751EA"/>
    <w:rsid w:val="00D7608C"/>
    <w:rsid w:val="00D80621"/>
    <w:rsid w:val="00D81EF7"/>
    <w:rsid w:val="00D910B7"/>
    <w:rsid w:val="00D934BD"/>
    <w:rsid w:val="00D96F13"/>
    <w:rsid w:val="00DA3AB9"/>
    <w:rsid w:val="00DA60C2"/>
    <w:rsid w:val="00DA793F"/>
    <w:rsid w:val="00DB0C59"/>
    <w:rsid w:val="00DB5086"/>
    <w:rsid w:val="00DC31F5"/>
    <w:rsid w:val="00DC7C16"/>
    <w:rsid w:val="00DD2906"/>
    <w:rsid w:val="00DD58AD"/>
    <w:rsid w:val="00DF143E"/>
    <w:rsid w:val="00E04B07"/>
    <w:rsid w:val="00E063C3"/>
    <w:rsid w:val="00E1368B"/>
    <w:rsid w:val="00E147DC"/>
    <w:rsid w:val="00E14EC8"/>
    <w:rsid w:val="00E208AA"/>
    <w:rsid w:val="00E269B9"/>
    <w:rsid w:val="00E308D9"/>
    <w:rsid w:val="00E41425"/>
    <w:rsid w:val="00E50221"/>
    <w:rsid w:val="00E50765"/>
    <w:rsid w:val="00E51909"/>
    <w:rsid w:val="00E51D60"/>
    <w:rsid w:val="00E542EC"/>
    <w:rsid w:val="00E543D2"/>
    <w:rsid w:val="00E64161"/>
    <w:rsid w:val="00E71C1E"/>
    <w:rsid w:val="00E73714"/>
    <w:rsid w:val="00E81BA8"/>
    <w:rsid w:val="00E82FC4"/>
    <w:rsid w:val="00E8512E"/>
    <w:rsid w:val="00E90286"/>
    <w:rsid w:val="00E95AD6"/>
    <w:rsid w:val="00EA3DF1"/>
    <w:rsid w:val="00EA5089"/>
    <w:rsid w:val="00EA5F32"/>
    <w:rsid w:val="00EB1BAD"/>
    <w:rsid w:val="00EB7E10"/>
    <w:rsid w:val="00EC336C"/>
    <w:rsid w:val="00EC6ED8"/>
    <w:rsid w:val="00EE37E5"/>
    <w:rsid w:val="00EE3896"/>
    <w:rsid w:val="00EF4953"/>
    <w:rsid w:val="00F1213F"/>
    <w:rsid w:val="00F12942"/>
    <w:rsid w:val="00F23EA7"/>
    <w:rsid w:val="00F26D9F"/>
    <w:rsid w:val="00F37201"/>
    <w:rsid w:val="00F379AE"/>
    <w:rsid w:val="00F403B2"/>
    <w:rsid w:val="00F442D6"/>
    <w:rsid w:val="00F500EE"/>
    <w:rsid w:val="00F505DE"/>
    <w:rsid w:val="00F538C5"/>
    <w:rsid w:val="00F60784"/>
    <w:rsid w:val="00F750D4"/>
    <w:rsid w:val="00F8094A"/>
    <w:rsid w:val="00F82602"/>
    <w:rsid w:val="00F85B2B"/>
    <w:rsid w:val="00F86C25"/>
    <w:rsid w:val="00F93620"/>
    <w:rsid w:val="00FA234E"/>
    <w:rsid w:val="00FA447F"/>
    <w:rsid w:val="00FA7D89"/>
    <w:rsid w:val="00FB1F37"/>
    <w:rsid w:val="00FC289D"/>
    <w:rsid w:val="00FC65C4"/>
    <w:rsid w:val="00FD1526"/>
    <w:rsid w:val="00FD2B6F"/>
    <w:rsid w:val="00FD4D3D"/>
    <w:rsid w:val="00FD52B1"/>
    <w:rsid w:val="00FD564B"/>
    <w:rsid w:val="00FD6E0B"/>
    <w:rsid w:val="00FD7133"/>
    <w:rsid w:val="00FE6F64"/>
    <w:rsid w:val="00FE76DF"/>
    <w:rsid w:val="00FF1D97"/>
    <w:rsid w:val="00FF4633"/>
    <w:rsid w:val="00FF6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65AE9ED"/>
  <w15:docId w15:val="{435C4B44-6B38-42C3-853B-1397DEA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531"/>
    <w:pPr>
      <w:suppressAutoHyphens/>
    </w:pPr>
    <w:rPr>
      <w:rFonts w:ascii="Palatino Linotype" w:hAnsi="Palatino Linotype"/>
      <w:sz w:val="24"/>
      <w:szCs w:val="24"/>
      <w:lang w:val="es-ES" w:eastAsia="ar-SA"/>
    </w:rPr>
  </w:style>
  <w:style w:type="paragraph" w:styleId="Ttulo1">
    <w:name w:val="heading 1"/>
    <w:basedOn w:val="Normal"/>
    <w:next w:val="Normal"/>
    <w:link w:val="Ttulo1Car"/>
    <w:qFormat/>
    <w:pPr>
      <w:keepNext/>
      <w:widowControl w:val="0"/>
      <w:numPr>
        <w:numId w:val="1"/>
      </w:numPr>
      <w:outlineLvl w:val="0"/>
    </w:pPr>
    <w:rPr>
      <w:b/>
      <w:szCs w:val="20"/>
    </w:rPr>
  </w:style>
  <w:style w:type="paragraph" w:styleId="Ttulo2">
    <w:name w:val="heading 2"/>
    <w:basedOn w:val="Normal"/>
    <w:next w:val="Normal"/>
    <w:qFormat/>
    <w:pPr>
      <w:keepNext/>
      <w:numPr>
        <w:ilvl w:val="1"/>
        <w:numId w:val="1"/>
      </w:numPr>
      <w:jc w:val="center"/>
      <w:outlineLvl w:val="1"/>
    </w:pPr>
    <w:rPr>
      <w:rFonts w:ascii="Verdana" w:hAnsi="Verdana"/>
      <w:b/>
      <w:sz w:val="26"/>
      <w:szCs w:val="20"/>
      <w:lang w:val="es-ES_tradnl"/>
    </w:rPr>
  </w:style>
  <w:style w:type="paragraph" w:styleId="Ttulo3">
    <w:name w:val="heading 3"/>
    <w:basedOn w:val="Normal"/>
    <w:next w:val="Normal"/>
    <w:link w:val="Ttulo3Car"/>
    <w:qFormat/>
    <w:pPr>
      <w:keepNext/>
      <w:numPr>
        <w:ilvl w:val="2"/>
        <w:numId w:val="1"/>
      </w:numPr>
      <w:spacing w:before="60" w:after="60"/>
      <w:outlineLvl w:val="2"/>
    </w:pPr>
    <w:rPr>
      <w:rFonts w:ascii="Verdana" w:hAnsi="Verdana"/>
      <w:b/>
      <w:sz w:val="18"/>
      <w:szCs w:val="20"/>
      <w:lang w:val="es-ES_tradnl"/>
    </w:rPr>
  </w:style>
  <w:style w:type="paragraph" w:styleId="Ttulo4">
    <w:name w:val="heading 4"/>
    <w:basedOn w:val="Normal"/>
    <w:next w:val="Normal"/>
    <w:qFormat/>
    <w:pPr>
      <w:keepNext/>
      <w:numPr>
        <w:ilvl w:val="3"/>
        <w:numId w:val="1"/>
      </w:numPr>
      <w:jc w:val="center"/>
      <w:outlineLvl w:val="3"/>
    </w:pPr>
    <w:rPr>
      <w:rFonts w:ascii="Verdana" w:hAnsi="Verdana"/>
      <w:b/>
      <w:sz w:val="18"/>
      <w:szCs w:val="20"/>
      <w:lang w:val="es-ES_tradnl"/>
    </w:rPr>
  </w:style>
  <w:style w:type="paragraph" w:styleId="Ttulo5">
    <w:name w:val="heading 5"/>
    <w:basedOn w:val="Normal"/>
    <w:next w:val="Normal"/>
    <w:qFormat/>
    <w:pPr>
      <w:keepNext/>
      <w:numPr>
        <w:ilvl w:val="4"/>
        <w:numId w:val="1"/>
      </w:numPr>
      <w:outlineLvl w:val="4"/>
    </w:pPr>
    <w:rPr>
      <w:b/>
      <w:sz w:val="20"/>
      <w:szCs w:val="20"/>
      <w:lang w:val="es-ES_tradnl"/>
    </w:rPr>
  </w:style>
  <w:style w:type="paragraph" w:styleId="Ttulo6">
    <w:name w:val="heading 6"/>
    <w:basedOn w:val="Normal"/>
    <w:next w:val="Normal"/>
    <w:qFormat/>
    <w:pPr>
      <w:keepNext/>
      <w:numPr>
        <w:ilvl w:val="5"/>
        <w:numId w:val="1"/>
      </w:numPr>
      <w:outlineLvl w:val="5"/>
    </w:pPr>
    <w:rPr>
      <w:rFonts w:ascii="Verdana" w:hAnsi="Verdana"/>
      <w:b/>
      <w:sz w:val="18"/>
      <w:szCs w:val="20"/>
      <w:lang w:val="es-ES_tradnl"/>
    </w:rPr>
  </w:style>
  <w:style w:type="paragraph" w:styleId="Ttulo7">
    <w:name w:val="heading 7"/>
    <w:basedOn w:val="Normal"/>
    <w:next w:val="Normal"/>
    <w:qFormat/>
    <w:pPr>
      <w:keepNext/>
      <w:numPr>
        <w:ilvl w:val="6"/>
        <w:numId w:val="1"/>
      </w:numPr>
      <w:ind w:right="2055"/>
      <w:jc w:val="center"/>
      <w:outlineLvl w:val="6"/>
    </w:pPr>
    <w:rPr>
      <w:rFonts w:ascii="Verdana" w:hAnsi="Verdana"/>
      <w:b/>
      <w:sz w:val="28"/>
    </w:rPr>
  </w:style>
  <w:style w:type="paragraph" w:styleId="Ttulo8">
    <w:name w:val="heading 8"/>
    <w:basedOn w:val="Normal"/>
    <w:next w:val="Normal"/>
    <w:qFormat/>
    <w:pPr>
      <w:keepNext/>
      <w:numPr>
        <w:ilvl w:val="7"/>
        <w:numId w:val="1"/>
      </w:numPr>
      <w:jc w:val="both"/>
      <w:outlineLvl w:val="7"/>
    </w:pPr>
    <w:rPr>
      <w:rFonts w:ascii="Verdana" w:hAnsi="Verdana"/>
      <w:b/>
      <w:sz w:val="18"/>
    </w:rPr>
  </w:style>
  <w:style w:type="paragraph" w:styleId="Ttulo9">
    <w:name w:val="heading 9"/>
    <w:basedOn w:val="Normal"/>
    <w:next w:val="Normal"/>
    <w:qFormat/>
    <w:pPr>
      <w:keepNext/>
      <w:numPr>
        <w:ilvl w:val="8"/>
        <w:numId w:val="1"/>
      </w:numPr>
      <w:shd w:val="clear" w:color="auto" w:fill="E5E5E5"/>
      <w:spacing w:line="232" w:lineRule="auto"/>
      <w:ind w:right="476"/>
      <w:jc w:val="both"/>
      <w:outlineLvl w:val="8"/>
    </w:pPr>
    <w:rPr>
      <w:rFonts w:ascii="Verdana" w:hAnsi="Verdana"/>
      <w:b/>
      <w:color w:val="000000"/>
      <w:spacing w:val="-3"/>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val="0"/>
      <w:i w:val="0"/>
    </w:rPr>
  </w:style>
  <w:style w:type="character" w:customStyle="1" w:styleId="WW8Num3z1">
    <w:name w:val="WW8Num3z1"/>
    <w:rPr>
      <w:b/>
    </w:rPr>
  </w:style>
  <w:style w:type="character" w:customStyle="1" w:styleId="WW8Num4z0">
    <w:name w:val="WW8Num4z0"/>
    <w:rPr>
      <w:b w:val="0"/>
      <w:i w:val="0"/>
    </w:rPr>
  </w:style>
  <w:style w:type="character" w:customStyle="1" w:styleId="WW8Num4z1">
    <w:name w:val="WW8Num4z1"/>
    <w:rPr>
      <w:b/>
    </w:rPr>
  </w:style>
  <w:style w:type="character" w:customStyle="1" w:styleId="WW8Num5z0">
    <w:name w:val="WW8Num5z0"/>
    <w:rPr>
      <w:rFonts w:ascii="Webdings" w:eastAsia="Times New Roman" w:hAnsi="Webdings" w:cs="Times New Roman"/>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b w:val="0"/>
      <w:i w:val="0"/>
    </w:rPr>
  </w:style>
  <w:style w:type="character" w:customStyle="1" w:styleId="WW8Num6z1">
    <w:name w:val="WW8Num6z1"/>
    <w:rPr>
      <w:rFonts w:ascii="Wingdings" w:hAnsi="Wingdings"/>
      <w:b w:val="0"/>
      <w:i w:val="0"/>
      <w:sz w:val="16"/>
      <w:szCs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9z0">
    <w:name w:val="WW8Num9z0"/>
    <w:rPr>
      <w:rFonts w:ascii="Webdings" w:eastAsia="Times New Roman" w:hAnsi="Webdings" w:cs="Times New Roman"/>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i w:val="0"/>
    </w:rPr>
  </w:style>
  <w:style w:type="character" w:customStyle="1" w:styleId="WW8Num10z1">
    <w:name w:val="WW8Num10z1"/>
    <w:rPr>
      <w:rFonts w:ascii="Wingdings" w:hAnsi="Wingdings"/>
      <w:b w:val="0"/>
      <w:i w:val="0"/>
      <w:sz w:val="16"/>
      <w:szCs w:val="16"/>
    </w:rPr>
  </w:style>
  <w:style w:type="character" w:customStyle="1" w:styleId="WW8Num11z0">
    <w:name w:val="WW8Num11z0"/>
    <w:rPr>
      <w:rFonts w:ascii="Webdings" w:eastAsia="Times New Roman" w:hAnsi="Webdings" w:cs="Times New Roman"/>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b/>
    </w:rPr>
  </w:style>
  <w:style w:type="character" w:customStyle="1" w:styleId="WW8Num14z0">
    <w:name w:val="WW8Num14z0"/>
    <w:rPr>
      <w:rFonts w:ascii="Symbol" w:hAnsi="Symbol"/>
    </w:rPr>
  </w:style>
  <w:style w:type="character" w:customStyle="1" w:styleId="WW8Num16z0">
    <w:name w:val="WW8Num16z0"/>
    <w:rPr>
      <w:rFonts w:ascii="Wingdings" w:hAnsi="Wingdings"/>
      <w:b w:val="0"/>
      <w:i w:val="0"/>
      <w:sz w:val="16"/>
      <w:szCs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Gothic" w:hAnsi="Arial" w:cs="Tahoma"/>
      <w:sz w:val="28"/>
      <w:szCs w:val="28"/>
    </w:rPr>
  </w:style>
  <w:style w:type="paragraph" w:styleId="Textoindependiente">
    <w:name w:val="Body Text"/>
    <w:basedOn w:val="Normal"/>
    <w:pPr>
      <w:jc w:val="center"/>
    </w:pPr>
    <w:rPr>
      <w:rFonts w:ascii="Verdana" w:hAnsi="Verdana"/>
      <w:b/>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independiente31">
    <w:name w:val="Texto independiente 31"/>
    <w:basedOn w:val="Normal"/>
    <w:pPr>
      <w:jc w:val="both"/>
    </w:pPr>
    <w:rPr>
      <w:rFonts w:ascii="Verdana" w:hAnsi="Verdana"/>
      <w:sz w:val="20"/>
      <w:szCs w:val="20"/>
      <w:lang w:val="es-ES_tradnl"/>
    </w:rPr>
  </w:style>
  <w:style w:type="paragraph" w:customStyle="1" w:styleId="Textodebloque1">
    <w:name w:val="Texto de bloque1"/>
    <w:basedOn w:val="Normal"/>
    <w:pPr>
      <w:ind w:left="851" w:right="760"/>
      <w:jc w:val="both"/>
    </w:pPr>
    <w:rPr>
      <w:rFonts w:ascii="Verdana" w:hAnsi="Verdana"/>
      <w:b/>
      <w:sz w:val="22"/>
      <w:szCs w:val="20"/>
      <w:lang w:val="es-ES_tradnl"/>
    </w:rPr>
  </w:style>
  <w:style w:type="paragraph" w:styleId="Encabezado">
    <w:name w:val="header"/>
    <w:basedOn w:val="Normal"/>
    <w:link w:val="EncabezadoCar"/>
    <w:uiPriority w:val="99"/>
    <w:pPr>
      <w:tabs>
        <w:tab w:val="center" w:pos="4252"/>
        <w:tab w:val="right" w:pos="8504"/>
      </w:tabs>
    </w:pPr>
    <w:rPr>
      <w:sz w:val="20"/>
      <w:szCs w:val="20"/>
      <w:lang w:val="es-ES_tradnl"/>
    </w:rPr>
  </w:style>
  <w:style w:type="paragraph" w:styleId="Piedepgina">
    <w:name w:val="footer"/>
    <w:basedOn w:val="Normal"/>
    <w:link w:val="PiedepginaCar"/>
    <w:uiPriority w:val="99"/>
    <w:pPr>
      <w:tabs>
        <w:tab w:val="center" w:pos="4419"/>
        <w:tab w:val="right" w:pos="8838"/>
      </w:tabs>
    </w:pPr>
    <w:rPr>
      <w:sz w:val="22"/>
      <w:szCs w:val="20"/>
      <w:lang w:val="es-ES_tradnl"/>
    </w:rPr>
  </w:style>
  <w:style w:type="paragraph" w:customStyle="1" w:styleId="Epgrafe1">
    <w:name w:val="Epígrafe1"/>
    <w:basedOn w:val="Normal"/>
    <w:next w:val="Normal"/>
    <w:pPr>
      <w:jc w:val="center"/>
    </w:pPr>
    <w:rPr>
      <w:b/>
      <w:sz w:val="22"/>
      <w:szCs w:val="20"/>
      <w:lang w:val="es-ES_tradnl"/>
    </w:rPr>
  </w:style>
  <w:style w:type="paragraph" w:styleId="Textonotapie">
    <w:name w:val="footnote text"/>
    <w:basedOn w:val="Normal"/>
    <w:semiHidden/>
    <w:rPr>
      <w:sz w:val="20"/>
      <w:szCs w:val="20"/>
      <w:lang w:val="es-ES_tradnl"/>
    </w:rPr>
  </w:style>
  <w:style w:type="paragraph" w:customStyle="1" w:styleId="Textoindependiente21">
    <w:name w:val="Texto independiente 21"/>
    <w:basedOn w:val="Normal"/>
    <w:pPr>
      <w:pBdr>
        <w:top w:val="single" w:sz="4" w:space="1" w:color="000000"/>
        <w:left w:val="single" w:sz="4" w:space="0" w:color="000000"/>
        <w:bottom w:val="single" w:sz="4" w:space="1" w:color="000000"/>
        <w:right w:val="single" w:sz="4" w:space="4" w:color="000000"/>
      </w:pBdr>
      <w:jc w:val="both"/>
    </w:pPr>
    <w:rPr>
      <w:rFonts w:ascii="Verdana" w:hAnsi="Verdana"/>
      <w:b/>
      <w:sz w:val="18"/>
      <w:szCs w:val="20"/>
      <w:lang w:val="es-ES_tradnl"/>
    </w:rPr>
  </w:style>
  <w:style w:type="paragraph" w:customStyle="1" w:styleId="Sangra2detindependiente1">
    <w:name w:val="Sangría 2 de t. independiente1"/>
    <w:basedOn w:val="Normal"/>
    <w:pPr>
      <w:tabs>
        <w:tab w:val="left" w:pos="142"/>
      </w:tabs>
      <w:spacing w:before="80"/>
      <w:ind w:left="142"/>
      <w:jc w:val="both"/>
    </w:pPr>
    <w:rPr>
      <w:rFonts w:ascii="Verdana" w:hAnsi="Verdana"/>
      <w:b/>
      <w:i/>
      <w:sz w:val="18"/>
      <w:szCs w:val="20"/>
    </w:rPr>
  </w:style>
  <w:style w:type="paragraph" w:styleId="Sangradetextonormal">
    <w:name w:val="Body Text Indent"/>
    <w:basedOn w:val="Normal"/>
    <w:pPr>
      <w:tabs>
        <w:tab w:val="left" w:pos="284"/>
      </w:tabs>
      <w:ind w:left="284" w:hanging="284"/>
    </w:pPr>
    <w:rPr>
      <w:rFonts w:ascii="Verdana" w:hAnsi="Verdana"/>
      <w:sz w:val="20"/>
      <w:szCs w:val="20"/>
      <w:lang w:val="es-ES_tradnl"/>
    </w:rPr>
  </w:style>
  <w:style w:type="paragraph" w:customStyle="1" w:styleId="Sangra3detindependiente1">
    <w:name w:val="Sangría 3 de t. independiente1"/>
    <w:basedOn w:val="Normal"/>
    <w:pPr>
      <w:ind w:firstLine="708"/>
      <w:jc w:val="both"/>
    </w:pPr>
    <w:rPr>
      <w:rFonts w:ascii="Verdana" w:hAnsi="Verdana"/>
      <w:sz w:val="18"/>
    </w:rPr>
  </w:style>
  <w:style w:type="paragraph" w:styleId="Ttulo">
    <w:name w:val="Title"/>
    <w:basedOn w:val="Normal"/>
    <w:next w:val="Subttulo"/>
    <w:qFormat/>
    <w:pPr>
      <w:jc w:val="center"/>
    </w:pPr>
    <w:rPr>
      <w:rFonts w:ascii="Verdana" w:hAnsi="Verdana"/>
      <w:b/>
    </w:rPr>
  </w:style>
  <w:style w:type="paragraph" w:styleId="Subttulo">
    <w:name w:val="Subtitle"/>
    <w:basedOn w:val="Encabezado1"/>
    <w:next w:val="Textoindependiente"/>
    <w:qFormat/>
    <w:pPr>
      <w:jc w:val="center"/>
    </w:pPr>
    <w:rPr>
      <w:i/>
      <w:iCs/>
    </w:rPr>
  </w:style>
  <w:style w:type="paragraph" w:customStyle="1" w:styleId="xl24">
    <w:name w:val="xl24"/>
    <w:basedOn w:val="Normal"/>
    <w:pPr>
      <w:pBdr>
        <w:top w:val="single" w:sz="4" w:space="0" w:color="000000"/>
        <w:left w:val="single" w:sz="8" w:space="7" w:color="000000"/>
        <w:bottom w:val="single" w:sz="8" w:space="0" w:color="000000"/>
        <w:right w:val="single" w:sz="8" w:space="0" w:color="000000"/>
      </w:pBdr>
      <w:spacing w:before="100" w:after="100"/>
      <w:textAlignment w:val="center"/>
    </w:pPr>
  </w:style>
  <w:style w:type="paragraph" w:customStyle="1" w:styleId="xl25">
    <w:name w:val="xl25"/>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26">
    <w:name w:val="xl26"/>
    <w:basedOn w:val="Normal"/>
    <w:pPr>
      <w:pBdr>
        <w:top w:val="single" w:sz="4" w:space="0" w:color="000000"/>
        <w:left w:val="single" w:sz="8" w:space="7" w:color="000000"/>
        <w:bottom w:val="single" w:sz="4" w:space="0" w:color="000000"/>
        <w:right w:val="single" w:sz="8" w:space="0" w:color="000000"/>
      </w:pBdr>
      <w:shd w:val="clear" w:color="auto" w:fill="FFFF00"/>
      <w:spacing w:before="100" w:after="100"/>
      <w:textAlignment w:val="center"/>
    </w:pPr>
  </w:style>
  <w:style w:type="paragraph" w:customStyle="1" w:styleId="xl27">
    <w:name w:val="xl27"/>
    <w:basedOn w:val="Normal"/>
    <w:pPr>
      <w:pBdr>
        <w:top w:val="single" w:sz="4" w:space="0" w:color="000000"/>
        <w:left w:val="single" w:sz="8" w:space="7" w:color="000000"/>
        <w:right w:val="single" w:sz="8" w:space="0" w:color="000000"/>
      </w:pBdr>
      <w:shd w:val="clear" w:color="auto" w:fill="FFFF00"/>
      <w:spacing w:before="100" w:after="100"/>
      <w:textAlignment w:val="center"/>
    </w:pPr>
  </w:style>
  <w:style w:type="paragraph" w:customStyle="1" w:styleId="xl28">
    <w:name w:val="xl28"/>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29">
    <w:name w:val="xl2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0">
    <w:name w:val="xl30"/>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1">
    <w:name w:val="xl31"/>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2">
    <w:name w:val="xl32"/>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3">
    <w:name w:val="xl33"/>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4">
    <w:name w:val="xl34"/>
    <w:basedOn w:val="Normal"/>
    <w:pPr>
      <w:pBdr>
        <w:top w:val="single" w:sz="4" w:space="0" w:color="000000"/>
        <w:left w:val="single" w:sz="8" w:space="0" w:color="000000"/>
        <w:right w:val="single" w:sz="8" w:space="0" w:color="000000"/>
      </w:pBdr>
      <w:spacing w:before="100" w:after="100"/>
      <w:jc w:val="center"/>
      <w:textAlignment w:val="center"/>
    </w:pPr>
  </w:style>
  <w:style w:type="paragraph" w:customStyle="1" w:styleId="xl35">
    <w:name w:val="xl35"/>
    <w:basedOn w:val="Normal"/>
    <w:pPr>
      <w:pBdr>
        <w:left w:val="single" w:sz="8" w:space="0" w:color="000000"/>
        <w:bottom w:val="single" w:sz="4" w:space="0" w:color="000000"/>
        <w:right w:val="single" w:sz="8" w:space="0" w:color="000000"/>
      </w:pBdr>
      <w:spacing w:before="100" w:after="100"/>
      <w:jc w:val="center"/>
      <w:textAlignment w:val="center"/>
    </w:pPr>
  </w:style>
  <w:style w:type="paragraph" w:customStyle="1" w:styleId="xl36">
    <w:name w:val="xl36"/>
    <w:basedOn w:val="Normal"/>
    <w:pPr>
      <w:pBdr>
        <w:top w:val="single" w:sz="8" w:space="0" w:color="000000"/>
        <w:left w:val="single" w:sz="8" w:space="0" w:color="000000"/>
        <w:right w:val="single" w:sz="8" w:space="0" w:color="000000"/>
      </w:pBdr>
      <w:spacing w:before="100" w:after="100"/>
      <w:jc w:val="center"/>
      <w:textAlignment w:val="center"/>
    </w:pPr>
    <w:rPr>
      <w:b/>
      <w:bCs/>
      <w:sz w:val="32"/>
      <w:szCs w:val="32"/>
    </w:rPr>
  </w:style>
  <w:style w:type="paragraph" w:customStyle="1" w:styleId="xl37">
    <w:name w:val="xl37"/>
    <w:basedOn w:val="Normal"/>
    <w:pPr>
      <w:pBdr>
        <w:left w:val="single" w:sz="8" w:space="0" w:color="000000"/>
        <w:right w:val="single" w:sz="8" w:space="0" w:color="000000"/>
      </w:pBdr>
      <w:spacing w:before="100" w:after="100"/>
      <w:jc w:val="center"/>
      <w:textAlignment w:val="center"/>
    </w:pPr>
    <w:rPr>
      <w:b/>
      <w:bCs/>
      <w:sz w:val="32"/>
      <w:szCs w:val="32"/>
    </w:rPr>
  </w:style>
  <w:style w:type="paragraph" w:customStyle="1" w:styleId="xl38">
    <w:name w:val="xl38"/>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xl39">
    <w:name w:val="xl39"/>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0">
    <w:name w:val="xl4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1">
    <w:name w:val="xl41"/>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2">
    <w:name w:val="xl42"/>
    <w:basedOn w:val="Normal"/>
    <w:pPr>
      <w:pBdr>
        <w:top w:val="single" w:sz="8" w:space="0" w:color="000000"/>
        <w:left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3">
    <w:name w:val="xl43"/>
    <w:basedOn w:val="Normal"/>
    <w:pPr>
      <w:pBdr>
        <w:left w:val="single" w:sz="8" w:space="0" w:color="000000"/>
        <w:bottom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4">
    <w:name w:val="xl44"/>
    <w:basedOn w:val="Normal"/>
    <w:pPr>
      <w:pBdr>
        <w:top w:val="single" w:sz="8"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5">
    <w:name w:val="xl45"/>
    <w:basedOn w:val="Normal"/>
    <w:pPr>
      <w:pBdr>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6">
    <w:name w:val="xl46"/>
    <w:basedOn w:val="Normal"/>
    <w:pPr>
      <w:pBdr>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8">
    <w:name w:val="xl48"/>
    <w:basedOn w:val="Normal"/>
    <w:pPr>
      <w:pBdr>
        <w:top w:val="single" w:sz="8" w:space="0" w:color="000000"/>
        <w:left w:val="single" w:sz="8" w:space="0" w:color="000000"/>
      </w:pBdr>
      <w:spacing w:before="100" w:after="100"/>
      <w:jc w:val="center"/>
      <w:textAlignment w:val="center"/>
    </w:pPr>
    <w:rPr>
      <w:rFonts w:ascii="Arial" w:hAnsi="Arial" w:cs="Arial"/>
      <w:b/>
      <w:bCs/>
      <w:sz w:val="36"/>
      <w:szCs w:val="36"/>
    </w:rPr>
  </w:style>
  <w:style w:type="paragraph" w:customStyle="1" w:styleId="xl49">
    <w:name w:val="xl49"/>
    <w:basedOn w:val="Normal"/>
    <w:pPr>
      <w:pBdr>
        <w:top w:val="single" w:sz="8" w:space="0" w:color="000000"/>
      </w:pBdr>
      <w:spacing w:before="100" w:after="100"/>
      <w:jc w:val="center"/>
      <w:textAlignment w:val="center"/>
    </w:pPr>
    <w:rPr>
      <w:rFonts w:ascii="Arial" w:hAnsi="Arial" w:cs="Arial"/>
      <w:b/>
      <w:bCs/>
      <w:sz w:val="36"/>
      <w:szCs w:val="36"/>
    </w:rPr>
  </w:style>
  <w:style w:type="paragraph" w:customStyle="1" w:styleId="xl50">
    <w:name w:val="xl50"/>
    <w:basedOn w:val="Normal"/>
    <w:pPr>
      <w:pBdr>
        <w:top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1">
    <w:name w:val="xl51"/>
    <w:basedOn w:val="Normal"/>
    <w:pPr>
      <w:pBdr>
        <w:left w:val="single" w:sz="8" w:space="0" w:color="000000"/>
        <w:bottom w:val="single" w:sz="8" w:space="0" w:color="000000"/>
      </w:pBdr>
      <w:spacing w:before="100" w:after="100"/>
      <w:jc w:val="center"/>
      <w:textAlignment w:val="center"/>
    </w:pPr>
    <w:rPr>
      <w:rFonts w:ascii="Arial" w:hAnsi="Arial" w:cs="Arial"/>
      <w:b/>
      <w:bCs/>
      <w:sz w:val="36"/>
      <w:szCs w:val="36"/>
    </w:rPr>
  </w:style>
  <w:style w:type="paragraph" w:customStyle="1" w:styleId="xl52">
    <w:name w:val="xl52"/>
    <w:basedOn w:val="Normal"/>
    <w:pPr>
      <w:pBdr>
        <w:bottom w:val="single" w:sz="8" w:space="0" w:color="000000"/>
      </w:pBdr>
      <w:spacing w:before="100" w:after="100"/>
      <w:jc w:val="center"/>
      <w:textAlignment w:val="center"/>
    </w:pPr>
    <w:rPr>
      <w:rFonts w:ascii="Arial" w:hAnsi="Arial" w:cs="Arial"/>
      <w:b/>
      <w:bCs/>
      <w:sz w:val="36"/>
      <w:szCs w:val="36"/>
    </w:rPr>
  </w:style>
  <w:style w:type="paragraph" w:customStyle="1" w:styleId="xl53">
    <w:name w:val="xl53"/>
    <w:basedOn w:val="Normal"/>
    <w:pPr>
      <w:pBdr>
        <w:bottom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4">
    <w:name w:val="xl54"/>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55">
    <w:name w:val="xl55"/>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rsid w:val="00705A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930A0"/>
    <w:pPr>
      <w:shd w:val="clear" w:color="auto" w:fill="000080"/>
    </w:pPr>
    <w:rPr>
      <w:rFonts w:ascii="Tahoma" w:hAnsi="Tahoma" w:cs="Tahoma"/>
      <w:sz w:val="20"/>
      <w:szCs w:val="20"/>
    </w:rPr>
  </w:style>
  <w:style w:type="character" w:customStyle="1" w:styleId="EncabezadoCar">
    <w:name w:val="Encabezado Car"/>
    <w:link w:val="Encabezado"/>
    <w:uiPriority w:val="99"/>
    <w:rsid w:val="003D2998"/>
    <w:rPr>
      <w:rFonts w:ascii="Palatino Linotype" w:hAnsi="Palatino Linotype"/>
      <w:lang w:val="es-ES_tradnl" w:eastAsia="ar-SA"/>
    </w:rPr>
  </w:style>
  <w:style w:type="paragraph" w:styleId="Prrafodelista">
    <w:name w:val="List Paragraph"/>
    <w:basedOn w:val="Normal"/>
    <w:uiPriority w:val="34"/>
    <w:qFormat/>
    <w:rsid w:val="001D33F9"/>
    <w:pPr>
      <w:suppressAutoHyphens w:val="0"/>
      <w:spacing w:after="200" w:line="276" w:lineRule="auto"/>
      <w:ind w:left="720"/>
      <w:contextualSpacing/>
    </w:pPr>
    <w:rPr>
      <w:rFonts w:ascii="Calibri" w:eastAsia="Calibri" w:hAnsi="Calibri"/>
      <w:sz w:val="22"/>
      <w:szCs w:val="22"/>
      <w:lang w:val="es-CL" w:eastAsia="en-US"/>
    </w:rPr>
  </w:style>
  <w:style w:type="character" w:customStyle="1" w:styleId="PiedepginaCar">
    <w:name w:val="Pie de página Car"/>
    <w:link w:val="Piedepgina"/>
    <w:uiPriority w:val="99"/>
    <w:rsid w:val="00FD2B6F"/>
    <w:rPr>
      <w:rFonts w:ascii="Palatino Linotype" w:hAnsi="Palatino Linotype"/>
      <w:sz w:val="22"/>
      <w:lang w:val="es-ES_tradnl" w:eastAsia="ar-SA"/>
    </w:rPr>
  </w:style>
  <w:style w:type="character" w:customStyle="1" w:styleId="Ttulo3Car">
    <w:name w:val="Título 3 Car"/>
    <w:link w:val="Ttulo3"/>
    <w:rsid w:val="007A2410"/>
    <w:rPr>
      <w:rFonts w:ascii="Verdana" w:hAnsi="Verdana"/>
      <w:b/>
      <w:sz w:val="18"/>
      <w:lang w:val="es-ES_tradnl" w:eastAsia="ar-SA"/>
    </w:rPr>
  </w:style>
  <w:style w:type="character" w:styleId="Hipervnculo">
    <w:name w:val="Hyperlink"/>
    <w:basedOn w:val="Fuentedeprrafopredeter"/>
    <w:rsid w:val="008F3527"/>
    <w:rPr>
      <w:color w:val="0563C1" w:themeColor="hyperlink"/>
      <w:u w:val="single"/>
    </w:rPr>
  </w:style>
  <w:style w:type="character" w:customStyle="1" w:styleId="Mencinsinresolver1">
    <w:name w:val="Mención sin resolver1"/>
    <w:basedOn w:val="Fuentedeprrafopredeter"/>
    <w:uiPriority w:val="99"/>
    <w:semiHidden/>
    <w:unhideWhenUsed/>
    <w:rsid w:val="008F3527"/>
    <w:rPr>
      <w:color w:val="605E5C"/>
      <w:shd w:val="clear" w:color="auto" w:fill="E1DFDD"/>
    </w:rPr>
  </w:style>
  <w:style w:type="character" w:customStyle="1" w:styleId="Ttulo1Car">
    <w:name w:val="Título 1 Car"/>
    <w:basedOn w:val="Fuentedeprrafopredeter"/>
    <w:link w:val="Ttulo1"/>
    <w:rsid w:val="00CE4531"/>
    <w:rPr>
      <w:rFonts w:ascii="Palatino Linotype" w:hAnsi="Palatino Linotype"/>
      <w:b/>
      <w:sz w:val="24"/>
      <w:lang w:val="es-ES" w:eastAsia="ar-SA"/>
    </w:rPr>
  </w:style>
  <w:style w:type="character" w:styleId="Mencinsinresolver">
    <w:name w:val="Unresolved Mention"/>
    <w:basedOn w:val="Fuentedeprrafopredeter"/>
    <w:uiPriority w:val="99"/>
    <w:semiHidden/>
    <w:unhideWhenUsed/>
    <w:rsid w:val="00E81BA8"/>
    <w:rPr>
      <w:color w:val="605E5C"/>
      <w:shd w:val="clear" w:color="auto" w:fill="E1DFDD"/>
    </w:rPr>
  </w:style>
  <w:style w:type="character" w:styleId="Refdecomentario">
    <w:name w:val="annotation reference"/>
    <w:basedOn w:val="Fuentedeprrafopredeter"/>
    <w:rsid w:val="00253BC0"/>
    <w:rPr>
      <w:sz w:val="16"/>
      <w:szCs w:val="16"/>
    </w:rPr>
  </w:style>
  <w:style w:type="paragraph" w:styleId="Textocomentario">
    <w:name w:val="annotation text"/>
    <w:basedOn w:val="Normal"/>
    <w:link w:val="TextocomentarioCar"/>
    <w:rsid w:val="00253BC0"/>
    <w:rPr>
      <w:sz w:val="20"/>
      <w:szCs w:val="20"/>
    </w:rPr>
  </w:style>
  <w:style w:type="character" w:customStyle="1" w:styleId="TextocomentarioCar">
    <w:name w:val="Texto comentario Car"/>
    <w:basedOn w:val="Fuentedeprrafopredeter"/>
    <w:link w:val="Textocomentario"/>
    <w:rsid w:val="00253BC0"/>
    <w:rPr>
      <w:rFonts w:ascii="Palatino Linotype" w:hAnsi="Palatino Linotype"/>
      <w:lang w:val="es-ES" w:eastAsia="ar-SA"/>
    </w:rPr>
  </w:style>
  <w:style w:type="paragraph" w:styleId="Asuntodelcomentario">
    <w:name w:val="annotation subject"/>
    <w:basedOn w:val="Textocomentario"/>
    <w:next w:val="Textocomentario"/>
    <w:link w:val="AsuntodelcomentarioCar"/>
    <w:semiHidden/>
    <w:unhideWhenUsed/>
    <w:rsid w:val="00253BC0"/>
    <w:rPr>
      <w:b/>
      <w:bCs/>
    </w:rPr>
  </w:style>
  <w:style w:type="character" w:customStyle="1" w:styleId="AsuntodelcomentarioCar">
    <w:name w:val="Asunto del comentario Car"/>
    <w:basedOn w:val="TextocomentarioCar"/>
    <w:link w:val="Asuntodelcomentario"/>
    <w:semiHidden/>
    <w:rsid w:val="00253BC0"/>
    <w:rPr>
      <w:rFonts w:ascii="Palatino Linotype" w:hAnsi="Palatino Linotype"/>
      <w:b/>
      <w:bCs/>
      <w:lang w:val="es-ES" w:eastAsia="ar-SA"/>
    </w:rPr>
  </w:style>
  <w:style w:type="character" w:styleId="Textodelmarcadordeposicin">
    <w:name w:val="Placeholder Text"/>
    <w:basedOn w:val="Fuentedeprrafopredeter"/>
    <w:uiPriority w:val="99"/>
    <w:semiHidden/>
    <w:rsid w:val="00B65D0C"/>
    <w:rPr>
      <w:color w:val="666666"/>
    </w:rPr>
  </w:style>
  <w:style w:type="paragraph" w:customStyle="1" w:styleId="pf0">
    <w:name w:val="pf0"/>
    <w:basedOn w:val="Normal"/>
    <w:rsid w:val="005E2F08"/>
    <w:pPr>
      <w:suppressAutoHyphens w:val="0"/>
      <w:spacing w:before="100" w:beforeAutospacing="1" w:after="100" w:afterAutospacing="1"/>
    </w:pPr>
    <w:rPr>
      <w:rFonts w:ascii="Times New Roman" w:hAnsi="Times New Roman"/>
      <w:lang w:val="es-CL" w:eastAsia="es-CL"/>
    </w:rPr>
  </w:style>
  <w:style w:type="character" w:customStyle="1" w:styleId="cf01">
    <w:name w:val="cf01"/>
    <w:basedOn w:val="Fuentedeprrafopredeter"/>
    <w:rsid w:val="005E2F08"/>
    <w:rPr>
      <w:rFonts w:ascii="Segoe UI" w:hAnsi="Segoe UI" w:cs="Segoe UI" w:hint="default"/>
      <w:sz w:val="18"/>
      <w:szCs w:val="18"/>
    </w:rPr>
  </w:style>
  <w:style w:type="character" w:styleId="Refdenotaalpie">
    <w:name w:val="footnote reference"/>
    <w:basedOn w:val="Fuentedeprrafopredeter"/>
    <w:rsid w:val="00A44799"/>
    <w:rPr>
      <w:vertAlign w:val="superscript"/>
    </w:rPr>
  </w:style>
  <w:style w:type="character" w:customStyle="1" w:styleId="Estilo1">
    <w:name w:val="Estilo1"/>
    <w:basedOn w:val="Fuentedeprrafopredeter"/>
    <w:uiPriority w:val="1"/>
    <w:rsid w:val="0070543E"/>
    <w:rPr>
      <w:rFonts w:ascii="Verdana" w:hAnsi="Verdana"/>
      <w:color w:val="auto"/>
      <w:sz w:val="22"/>
    </w:rPr>
  </w:style>
  <w:style w:type="character" w:customStyle="1" w:styleId="Estilo2">
    <w:name w:val="Estilo2"/>
    <w:basedOn w:val="Fuentedeprrafopredeter"/>
    <w:uiPriority w:val="1"/>
    <w:rsid w:val="0070543E"/>
    <w:rPr>
      <w:rFonts w:ascii="Verdana" w:hAnsi="Verdana"/>
      <w:color w:val="auto"/>
      <w:sz w:val="22"/>
    </w:rPr>
  </w:style>
  <w:style w:type="paragraph" w:customStyle="1" w:styleId="Estilo3">
    <w:name w:val="Estilo3"/>
    <w:basedOn w:val="Normal"/>
    <w:link w:val="Estilo3Car"/>
    <w:rsid w:val="0070543E"/>
    <w:rPr>
      <w:rFonts w:ascii="Verdana" w:hAnsi="Verdana"/>
      <w:sz w:val="22"/>
    </w:rPr>
  </w:style>
  <w:style w:type="character" w:customStyle="1" w:styleId="Estilo3Car">
    <w:name w:val="Estilo3 Car"/>
    <w:basedOn w:val="Fuentedeprrafopredeter"/>
    <w:link w:val="Estilo3"/>
    <w:rsid w:val="0070543E"/>
    <w:rPr>
      <w:rFonts w:ascii="Verdana" w:hAnsi="Verdana"/>
      <w:sz w:val="22"/>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973">
      <w:bodyDiv w:val="1"/>
      <w:marLeft w:val="0"/>
      <w:marRight w:val="0"/>
      <w:marTop w:val="0"/>
      <w:marBottom w:val="0"/>
      <w:divBdr>
        <w:top w:val="none" w:sz="0" w:space="0" w:color="auto"/>
        <w:left w:val="none" w:sz="0" w:space="0" w:color="auto"/>
        <w:bottom w:val="none" w:sz="0" w:space="0" w:color="auto"/>
        <w:right w:val="none" w:sz="0" w:space="0" w:color="auto"/>
      </w:divBdr>
    </w:div>
    <w:div w:id="745080411">
      <w:bodyDiv w:val="1"/>
      <w:marLeft w:val="0"/>
      <w:marRight w:val="0"/>
      <w:marTop w:val="0"/>
      <w:marBottom w:val="0"/>
      <w:divBdr>
        <w:top w:val="none" w:sz="0" w:space="0" w:color="auto"/>
        <w:left w:val="none" w:sz="0" w:space="0" w:color="auto"/>
        <w:bottom w:val="none" w:sz="0" w:space="0" w:color="auto"/>
        <w:right w:val="none" w:sz="0" w:space="0" w:color="auto"/>
      </w:divBdr>
    </w:div>
    <w:div w:id="823351295">
      <w:bodyDiv w:val="1"/>
      <w:marLeft w:val="0"/>
      <w:marRight w:val="0"/>
      <w:marTop w:val="0"/>
      <w:marBottom w:val="0"/>
      <w:divBdr>
        <w:top w:val="none" w:sz="0" w:space="0" w:color="auto"/>
        <w:left w:val="none" w:sz="0" w:space="0" w:color="auto"/>
        <w:bottom w:val="none" w:sz="0" w:space="0" w:color="auto"/>
        <w:right w:val="none" w:sz="0" w:space="0" w:color="auto"/>
      </w:divBdr>
    </w:div>
    <w:div w:id="1122070426">
      <w:bodyDiv w:val="1"/>
      <w:marLeft w:val="0"/>
      <w:marRight w:val="0"/>
      <w:marTop w:val="0"/>
      <w:marBottom w:val="0"/>
      <w:divBdr>
        <w:top w:val="none" w:sz="0" w:space="0" w:color="auto"/>
        <w:left w:val="none" w:sz="0" w:space="0" w:color="auto"/>
        <w:bottom w:val="none" w:sz="0" w:space="0" w:color="auto"/>
        <w:right w:val="none" w:sz="0" w:space="0" w:color="auto"/>
      </w:divBdr>
    </w:div>
    <w:div w:id="1136727921">
      <w:bodyDiv w:val="1"/>
      <w:marLeft w:val="0"/>
      <w:marRight w:val="0"/>
      <w:marTop w:val="0"/>
      <w:marBottom w:val="0"/>
      <w:divBdr>
        <w:top w:val="none" w:sz="0" w:space="0" w:color="auto"/>
        <w:left w:val="none" w:sz="0" w:space="0" w:color="auto"/>
        <w:bottom w:val="none" w:sz="0" w:space="0" w:color="auto"/>
        <w:right w:val="none" w:sz="0" w:space="0" w:color="auto"/>
      </w:divBdr>
    </w:div>
    <w:div w:id="1383554518">
      <w:bodyDiv w:val="1"/>
      <w:marLeft w:val="0"/>
      <w:marRight w:val="0"/>
      <w:marTop w:val="0"/>
      <w:marBottom w:val="0"/>
      <w:divBdr>
        <w:top w:val="none" w:sz="0" w:space="0" w:color="auto"/>
        <w:left w:val="none" w:sz="0" w:space="0" w:color="auto"/>
        <w:bottom w:val="none" w:sz="0" w:space="0" w:color="auto"/>
        <w:right w:val="none" w:sz="0" w:space="0" w:color="auto"/>
      </w:divBdr>
    </w:div>
    <w:div w:id="1556428047">
      <w:bodyDiv w:val="1"/>
      <w:marLeft w:val="0"/>
      <w:marRight w:val="0"/>
      <w:marTop w:val="0"/>
      <w:marBottom w:val="0"/>
      <w:divBdr>
        <w:top w:val="none" w:sz="0" w:space="0" w:color="auto"/>
        <w:left w:val="none" w:sz="0" w:space="0" w:color="auto"/>
        <w:bottom w:val="none" w:sz="0" w:space="0" w:color="auto"/>
        <w:right w:val="none" w:sz="0" w:space="0" w:color="auto"/>
      </w:divBdr>
    </w:div>
    <w:div w:id="1768651442">
      <w:bodyDiv w:val="1"/>
      <w:marLeft w:val="0"/>
      <w:marRight w:val="0"/>
      <w:marTop w:val="0"/>
      <w:marBottom w:val="0"/>
      <w:divBdr>
        <w:top w:val="none" w:sz="0" w:space="0" w:color="auto"/>
        <w:left w:val="none" w:sz="0" w:space="0" w:color="auto"/>
        <w:bottom w:val="none" w:sz="0" w:space="0" w:color="auto"/>
        <w:right w:val="none" w:sz="0" w:space="0" w:color="auto"/>
      </w:divBdr>
    </w:div>
    <w:div w:id="2001539689">
      <w:bodyDiv w:val="1"/>
      <w:marLeft w:val="0"/>
      <w:marRight w:val="0"/>
      <w:marTop w:val="0"/>
      <w:marBottom w:val="0"/>
      <w:divBdr>
        <w:top w:val="none" w:sz="0" w:space="0" w:color="auto"/>
        <w:left w:val="none" w:sz="0" w:space="0" w:color="auto"/>
        <w:bottom w:val="none" w:sz="0" w:space="0" w:color="auto"/>
        <w:right w:val="none" w:sz="0" w:space="0" w:color="auto"/>
      </w:divBdr>
    </w:div>
    <w:div w:id="20150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s_sch@anid.c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B639004384077A5CA9B75C63AC9EF"/>
        <w:category>
          <w:name w:val="General"/>
          <w:gallery w:val="placeholder"/>
        </w:category>
        <w:types>
          <w:type w:val="bbPlcHdr"/>
        </w:types>
        <w:behaviors>
          <w:behavior w:val="content"/>
        </w:behaviors>
        <w:guid w:val="{9E9A9321-6582-4B94-A767-BC8575FCF26F}"/>
      </w:docPartPr>
      <w:docPartBody>
        <w:p w:rsidR="00AF25E8" w:rsidRDefault="000C13AA" w:rsidP="000C13AA">
          <w:pPr>
            <w:pStyle w:val="5BFB639004384077A5CA9B75C63AC9EF2"/>
          </w:pPr>
          <w:r w:rsidRPr="00145527">
            <w:rPr>
              <w:rStyle w:val="Textodelmarcadordeposicin"/>
              <w:rFonts w:ascii="Verdana" w:hAnsi="Verdana"/>
              <w:color w:val="C00000"/>
              <w:sz w:val="22"/>
              <w:szCs w:val="22"/>
            </w:rPr>
            <w:t>Indique Código</w:t>
          </w:r>
        </w:p>
      </w:docPartBody>
    </w:docPart>
    <w:docPart>
      <w:docPartPr>
        <w:name w:val="92413E32875B4F0A8085302FD24FC21A"/>
        <w:category>
          <w:name w:val="General"/>
          <w:gallery w:val="placeholder"/>
        </w:category>
        <w:types>
          <w:type w:val="bbPlcHdr"/>
        </w:types>
        <w:behaviors>
          <w:behavior w:val="content"/>
        </w:behaviors>
        <w:guid w:val="{513798C5-866C-45D4-94CA-8AACEBBCF7F1}"/>
      </w:docPartPr>
      <w:docPartBody>
        <w:p w:rsidR="00AF25E8" w:rsidRDefault="000C13AA" w:rsidP="000C13AA">
          <w:pPr>
            <w:pStyle w:val="92413E32875B4F0A8085302FD24FC21A2"/>
          </w:pPr>
          <w:r w:rsidRPr="00145527">
            <w:rPr>
              <w:rStyle w:val="Textodelmarcadordeposicin"/>
              <w:rFonts w:ascii="Verdana" w:hAnsi="Verdana"/>
              <w:color w:val="C00000"/>
              <w:sz w:val="22"/>
              <w:szCs w:val="22"/>
            </w:rPr>
            <w:t>Indique Nombre y Apellido</w:t>
          </w:r>
        </w:p>
      </w:docPartBody>
    </w:docPart>
    <w:docPart>
      <w:docPartPr>
        <w:name w:val="4A15DCE62A3D44618DC23832DF79E681"/>
        <w:category>
          <w:name w:val="General"/>
          <w:gallery w:val="placeholder"/>
        </w:category>
        <w:types>
          <w:type w:val="bbPlcHdr"/>
        </w:types>
        <w:behaviors>
          <w:behavior w:val="content"/>
        </w:behaviors>
        <w:guid w:val="{97458E20-95D8-4C90-B768-A21676393012}"/>
      </w:docPartPr>
      <w:docPartBody>
        <w:p w:rsidR="00AF25E8" w:rsidRDefault="000C13AA" w:rsidP="000C13AA">
          <w:pPr>
            <w:pStyle w:val="4A15DCE62A3D44618DC23832DF79E6812"/>
          </w:pPr>
          <w:r w:rsidRPr="00145527">
            <w:rPr>
              <w:rStyle w:val="Textodelmarcadordeposicin"/>
              <w:rFonts w:ascii="Verdana" w:hAnsi="Verdana"/>
              <w:color w:val="C00000"/>
              <w:sz w:val="22"/>
              <w:szCs w:val="22"/>
            </w:rPr>
            <w:t>Indique Correo Electrónico</w:t>
          </w:r>
        </w:p>
      </w:docPartBody>
    </w:docPart>
    <w:docPart>
      <w:docPartPr>
        <w:name w:val="25798458111A4C5EAB98DD75D5428D1B"/>
        <w:category>
          <w:name w:val="General"/>
          <w:gallery w:val="placeholder"/>
        </w:category>
        <w:types>
          <w:type w:val="bbPlcHdr"/>
        </w:types>
        <w:behaviors>
          <w:behavior w:val="content"/>
        </w:behaviors>
        <w:guid w:val="{C66C1860-C6E8-4AF3-B237-AE6062F44E50}"/>
      </w:docPartPr>
      <w:docPartBody>
        <w:p w:rsidR="00AF25E8" w:rsidRDefault="000C13AA" w:rsidP="000C13AA">
          <w:pPr>
            <w:pStyle w:val="25798458111A4C5EAB98DD75D5428D1B2"/>
          </w:pPr>
          <w:r w:rsidRPr="00145527">
            <w:rPr>
              <w:rStyle w:val="Textodelmarcadordeposicin"/>
              <w:rFonts w:ascii="Verdana" w:hAnsi="Verdana"/>
              <w:color w:val="C00000"/>
              <w:sz w:val="22"/>
              <w:szCs w:val="22"/>
            </w:rPr>
            <w:t>Indique Teléfono</w:t>
          </w:r>
        </w:p>
      </w:docPartBody>
    </w:docPart>
    <w:docPart>
      <w:docPartPr>
        <w:name w:val="90D7808539A64570BC2A56D5C7E1C90A"/>
        <w:category>
          <w:name w:val="General"/>
          <w:gallery w:val="placeholder"/>
        </w:category>
        <w:types>
          <w:type w:val="bbPlcHdr"/>
        </w:types>
        <w:behaviors>
          <w:behavior w:val="content"/>
        </w:behaviors>
        <w:guid w:val="{5EC5576D-6337-46EA-BF58-4DDA7215ED43}"/>
      </w:docPartPr>
      <w:docPartBody>
        <w:p w:rsidR="00AF25E8" w:rsidRDefault="000C13AA" w:rsidP="000C13AA">
          <w:pPr>
            <w:pStyle w:val="90D7808539A64570BC2A56D5C7E1C90A2"/>
          </w:pPr>
          <w:r w:rsidRPr="00145527">
            <w:rPr>
              <w:rStyle w:val="Textodelmarcadordeposicin"/>
              <w:rFonts w:ascii="Verdana" w:hAnsi="Verdana"/>
              <w:color w:val="C00000"/>
              <w:sz w:val="22"/>
              <w:szCs w:val="22"/>
            </w:rPr>
            <w:t>Indique Nombre y Apellido</w:t>
          </w:r>
        </w:p>
      </w:docPartBody>
    </w:docPart>
    <w:docPart>
      <w:docPartPr>
        <w:name w:val="EAEF435A40584742978251A5B52BB559"/>
        <w:category>
          <w:name w:val="General"/>
          <w:gallery w:val="placeholder"/>
        </w:category>
        <w:types>
          <w:type w:val="bbPlcHdr"/>
        </w:types>
        <w:behaviors>
          <w:behavior w:val="content"/>
        </w:behaviors>
        <w:guid w:val="{8F40EB34-7063-4672-8703-8CBAD032D3EB}"/>
      </w:docPartPr>
      <w:docPartBody>
        <w:p w:rsidR="00AF25E8" w:rsidRDefault="000C13AA" w:rsidP="000C13AA">
          <w:pPr>
            <w:pStyle w:val="EAEF435A40584742978251A5B52BB5592"/>
          </w:pPr>
          <w:r w:rsidRPr="00145527">
            <w:rPr>
              <w:rStyle w:val="Textodelmarcadordeposicin"/>
              <w:rFonts w:ascii="Verdana" w:hAnsi="Verdana"/>
              <w:color w:val="C00000"/>
              <w:sz w:val="22"/>
              <w:szCs w:val="22"/>
            </w:rPr>
            <w:t xml:space="preserve">Indique Correo Electrónico </w:t>
          </w:r>
        </w:p>
      </w:docPartBody>
    </w:docPart>
    <w:docPart>
      <w:docPartPr>
        <w:name w:val="0A4FD2BCAEEF443E987E02719FFD4F76"/>
        <w:category>
          <w:name w:val="General"/>
          <w:gallery w:val="placeholder"/>
        </w:category>
        <w:types>
          <w:type w:val="bbPlcHdr"/>
        </w:types>
        <w:behaviors>
          <w:behavior w:val="content"/>
        </w:behaviors>
        <w:guid w:val="{65C28C46-F2AF-45A2-B2B0-82D05C03FD7F}"/>
      </w:docPartPr>
      <w:docPartBody>
        <w:p w:rsidR="00AF25E8" w:rsidRDefault="000C13AA" w:rsidP="000C13AA">
          <w:pPr>
            <w:pStyle w:val="0A4FD2BCAEEF443E987E02719FFD4F762"/>
          </w:pPr>
          <w:r w:rsidRPr="00145527">
            <w:rPr>
              <w:rStyle w:val="Textodelmarcadordeposicin"/>
              <w:rFonts w:ascii="Verdana" w:hAnsi="Verdana"/>
              <w:color w:val="C00000"/>
              <w:sz w:val="22"/>
              <w:szCs w:val="22"/>
            </w:rPr>
            <w:t>Indique Teléfono</w:t>
          </w:r>
        </w:p>
      </w:docPartBody>
    </w:docPart>
    <w:docPart>
      <w:docPartPr>
        <w:name w:val="D9ABCC96711E467B9B90EB8BB783C937"/>
        <w:category>
          <w:name w:val="General"/>
          <w:gallery w:val="placeholder"/>
        </w:category>
        <w:types>
          <w:type w:val="bbPlcHdr"/>
        </w:types>
        <w:behaviors>
          <w:behavior w:val="content"/>
        </w:behaviors>
        <w:guid w:val="{A64A63C7-05DC-4034-A676-C9C90E0B7E17}"/>
      </w:docPartPr>
      <w:docPartBody>
        <w:p w:rsidR="00AF25E8" w:rsidRDefault="000C13AA" w:rsidP="000C13AA">
          <w:pPr>
            <w:pStyle w:val="D9ABCC96711E467B9B90EB8BB783C9372"/>
          </w:pPr>
          <w:r w:rsidRPr="006E3200">
            <w:rPr>
              <w:rStyle w:val="Textodelmarcadordeposicin"/>
              <w:rFonts w:ascii="Verdana" w:hAnsi="Verdana"/>
              <w:color w:val="C00000"/>
              <w:sz w:val="22"/>
              <w:szCs w:val="22"/>
            </w:rPr>
            <w:t>Indique Año</w:t>
          </w:r>
        </w:p>
      </w:docPartBody>
    </w:docPart>
    <w:docPart>
      <w:docPartPr>
        <w:name w:val="890C0945FA7F41F8B2B1E136903E5C54"/>
        <w:category>
          <w:name w:val="General"/>
          <w:gallery w:val="placeholder"/>
        </w:category>
        <w:types>
          <w:type w:val="bbPlcHdr"/>
        </w:types>
        <w:behaviors>
          <w:behavior w:val="content"/>
        </w:behaviors>
        <w:guid w:val="{5D3E10D3-E601-4F31-8028-3D1A298379C9}"/>
      </w:docPartPr>
      <w:docPartBody>
        <w:p w:rsidR="00AF25E8" w:rsidRDefault="000C13AA" w:rsidP="000C13AA">
          <w:pPr>
            <w:pStyle w:val="890C0945FA7F41F8B2B1E136903E5C542"/>
          </w:pPr>
          <w:r w:rsidRPr="00145527">
            <w:rPr>
              <w:rStyle w:val="Textodelmarcadordeposicin"/>
              <w:rFonts w:ascii="Verdana" w:hAnsi="Verdana"/>
              <w:color w:val="C00000"/>
              <w:sz w:val="22"/>
              <w:szCs w:val="22"/>
            </w:rPr>
            <w:t>Indique Fecha</w:t>
          </w:r>
        </w:p>
      </w:docPartBody>
    </w:docPart>
    <w:docPart>
      <w:docPartPr>
        <w:name w:val="965DCAF8EB564549BFB668F47B59A715"/>
        <w:category>
          <w:name w:val="General"/>
          <w:gallery w:val="placeholder"/>
        </w:category>
        <w:types>
          <w:type w:val="bbPlcHdr"/>
        </w:types>
        <w:behaviors>
          <w:behavior w:val="content"/>
        </w:behaviors>
        <w:guid w:val="{B83892C5-C2BE-4F90-AE21-45A5BA7ACE6B}"/>
      </w:docPartPr>
      <w:docPartBody>
        <w:p w:rsidR="00875CA7" w:rsidRDefault="000C13AA" w:rsidP="000C13AA">
          <w:pPr>
            <w:pStyle w:val="965DCAF8EB564549BFB668F47B59A7152"/>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docPartBody>
    </w:docPart>
    <w:docPart>
      <w:docPartPr>
        <w:name w:val="18EB6969294C421C96904109F597C1DB"/>
        <w:category>
          <w:name w:val="General"/>
          <w:gallery w:val="placeholder"/>
        </w:category>
        <w:types>
          <w:type w:val="bbPlcHdr"/>
        </w:types>
        <w:behaviors>
          <w:behavior w:val="content"/>
        </w:behaviors>
        <w:guid w:val="{A752FC54-393B-4606-9669-A51BC32C7493}"/>
      </w:docPartPr>
      <w:docPartBody>
        <w:p w:rsidR="00875CA7" w:rsidRDefault="000C13AA" w:rsidP="000C13AA">
          <w:pPr>
            <w:pStyle w:val="18EB6969294C421C96904109F597C1DB2"/>
          </w:pPr>
          <w:r>
            <w:rPr>
              <w:rStyle w:val="Textodelmarcadordeposicin"/>
              <w:rFonts w:ascii="Verdana" w:hAnsi="Verdana"/>
              <w:color w:val="C00000"/>
              <w:sz w:val="22"/>
              <w:szCs w:val="22"/>
            </w:rPr>
            <w:t>Describa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Pr="00145527">
            <w:rPr>
              <w:rStyle w:val="Textodelmarcadordeposicin"/>
              <w:rFonts w:ascii="Verdana" w:hAnsi="Verdana"/>
              <w:color w:val="C00000"/>
              <w:sz w:val="22"/>
              <w:szCs w:val="22"/>
            </w:rPr>
            <w:t>el impacto</w:t>
          </w:r>
          <w:r>
            <w:rPr>
              <w:rStyle w:val="Textodelmarcadordeposicin"/>
              <w:rFonts w:ascii="Verdana" w:hAnsi="Verdana"/>
              <w:color w:val="C00000"/>
              <w:sz w:val="22"/>
              <w:szCs w:val="22"/>
            </w:rPr>
            <w:t xml:space="preserve"> científico</w:t>
          </w:r>
          <w:r w:rsidRPr="00145527">
            <w:rPr>
              <w:rStyle w:val="Textodelmarcadordeposicin"/>
              <w:rFonts w:ascii="Verdana" w:hAnsi="Verdana"/>
              <w:color w:val="C00000"/>
              <w:sz w:val="22"/>
              <w:szCs w:val="22"/>
            </w:rPr>
            <w:t>/beneficio técnico/c</w:t>
          </w:r>
          <w:r>
            <w:rPr>
              <w:rStyle w:val="Textodelmarcadordeposicin"/>
              <w:rFonts w:ascii="Verdana" w:hAnsi="Verdana"/>
              <w:color w:val="C00000"/>
              <w:sz w:val="22"/>
              <w:szCs w:val="22"/>
            </w:rPr>
            <w:t>ó</w:t>
          </w:r>
          <w:r w:rsidRPr="00145527">
            <w:rPr>
              <w:rStyle w:val="Textodelmarcadordeposicin"/>
              <w:rFonts w:ascii="Verdana" w:hAnsi="Verdana"/>
              <w:color w:val="C00000"/>
              <w:sz w:val="22"/>
              <w:szCs w:val="22"/>
            </w:rPr>
            <w:t>mo afecta los</w:t>
          </w:r>
          <w:r>
            <w:rPr>
              <w:rStyle w:val="Textodelmarcadordeposicin"/>
              <w:rFonts w:ascii="Verdana" w:hAnsi="Verdana"/>
              <w:color w:val="C00000"/>
              <w:sz w:val="22"/>
              <w:szCs w:val="22"/>
            </w:rPr>
            <w:t xml:space="preserve"> </w:t>
          </w:r>
          <w:r w:rsidRPr="00145527">
            <w:rPr>
              <w:rStyle w:val="Textodelmarcadordeposicin"/>
              <w:rFonts w:ascii="Verdana" w:hAnsi="Verdana"/>
              <w:color w:val="C00000"/>
              <w:sz w:val="22"/>
              <w:szCs w:val="22"/>
            </w:rPr>
            <w:t xml:space="preserve">resultados </w:t>
          </w:r>
          <w:r>
            <w:rPr>
              <w:rStyle w:val="Textodelmarcadordeposicin"/>
              <w:rFonts w:ascii="Verdana" w:hAnsi="Verdana"/>
              <w:color w:val="C00000"/>
              <w:sz w:val="22"/>
              <w:szCs w:val="22"/>
            </w:rPr>
            <w:t>del proyecto, respecto a su postulación inicial …</w:t>
          </w:r>
        </w:p>
      </w:docPartBody>
    </w:docPart>
    <w:docPart>
      <w:docPartPr>
        <w:name w:val="C6825DBF615F47FE8F87536491BEC144"/>
        <w:category>
          <w:name w:val="General"/>
          <w:gallery w:val="placeholder"/>
        </w:category>
        <w:types>
          <w:type w:val="bbPlcHdr"/>
        </w:types>
        <w:behaviors>
          <w:behavior w:val="content"/>
        </w:behaviors>
        <w:guid w:val="{D2E9C84C-64E4-46D8-9482-2ABBEC8B2A7E}"/>
      </w:docPartPr>
      <w:docPartBody>
        <w:p w:rsidR="00BC28C5" w:rsidRDefault="000C13AA" w:rsidP="000C13AA">
          <w:pPr>
            <w:pStyle w:val="C6825DBF615F47FE8F87536491BEC1442"/>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672C33CD42E840CFB42240D89A67809B"/>
        <w:category>
          <w:name w:val="General"/>
          <w:gallery w:val="placeholder"/>
        </w:category>
        <w:types>
          <w:type w:val="bbPlcHdr"/>
        </w:types>
        <w:behaviors>
          <w:behavior w:val="content"/>
        </w:behaviors>
        <w:guid w:val="{3BE00CEF-1E23-4472-B23A-38E00A288191}"/>
      </w:docPartPr>
      <w:docPartBody>
        <w:p w:rsidR="00BC28C5" w:rsidRDefault="000C13AA" w:rsidP="000C13AA">
          <w:pPr>
            <w:pStyle w:val="672C33CD42E840CFB42240D89A67809B2"/>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6B1651825F3548DE9A0DC2A004AC3C34"/>
        <w:category>
          <w:name w:val="General"/>
          <w:gallery w:val="placeholder"/>
        </w:category>
        <w:types>
          <w:type w:val="bbPlcHdr"/>
        </w:types>
        <w:behaviors>
          <w:behavior w:val="content"/>
        </w:behaviors>
        <w:guid w:val="{9EC5CC71-B703-4AB2-B136-9ADB65A70776}"/>
      </w:docPartPr>
      <w:docPartBody>
        <w:p w:rsidR="00BC28C5" w:rsidRDefault="000C13AA" w:rsidP="000C13AA">
          <w:pPr>
            <w:pStyle w:val="6B1651825F3548DE9A0DC2A004AC3C342"/>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docPartBody>
    </w:docPart>
    <w:docPart>
      <w:docPartPr>
        <w:name w:val="653FFF2CE2F5483DA08422B10CFCC9E2"/>
        <w:category>
          <w:name w:val="General"/>
          <w:gallery w:val="placeholder"/>
        </w:category>
        <w:types>
          <w:type w:val="bbPlcHdr"/>
        </w:types>
        <w:behaviors>
          <w:behavior w:val="content"/>
        </w:behaviors>
        <w:guid w:val="{F2E5D2B9-2634-4E27-AA5A-1D468753D766}"/>
      </w:docPartPr>
      <w:docPartBody>
        <w:p w:rsidR="000C13AA" w:rsidRDefault="000C13AA" w:rsidP="000C13AA">
          <w:pPr>
            <w:pStyle w:val="653FFF2CE2F5483DA08422B10CFCC9E22"/>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Tipo de Exigibilidad</w:t>
          </w:r>
        </w:p>
      </w:docPartBody>
    </w:docPart>
    <w:docPart>
      <w:docPartPr>
        <w:name w:val="458DD912BEE44CFD9373689D76BF86A0"/>
        <w:category>
          <w:name w:val="General"/>
          <w:gallery w:val="placeholder"/>
        </w:category>
        <w:types>
          <w:type w:val="bbPlcHdr"/>
        </w:types>
        <w:behaviors>
          <w:behavior w:val="content"/>
        </w:behaviors>
        <w:guid w:val="{7C862EAE-52E3-4D64-990E-8A4EE9FB8203}"/>
      </w:docPartPr>
      <w:docPartBody>
        <w:p w:rsidR="000C13AA" w:rsidRDefault="000C13AA" w:rsidP="000C13AA">
          <w:pPr>
            <w:pStyle w:val="458DD912BEE44CFD9373689D76BF86A02"/>
          </w:pPr>
          <w:r w:rsidRPr="00145527">
            <w:rPr>
              <w:rStyle w:val="Textodelmarcadordeposicin"/>
              <w:rFonts w:ascii="Verdana" w:hAnsi="Verdana"/>
              <w:color w:val="C00000"/>
              <w:sz w:val="22"/>
              <w:szCs w:val="22"/>
            </w:rPr>
            <w:t>Indique Fecha</w:t>
          </w:r>
        </w:p>
      </w:docPartBody>
    </w:docPart>
    <w:docPart>
      <w:docPartPr>
        <w:name w:val="E022FD59EABD4B6FB48AEC122509C82A"/>
        <w:category>
          <w:name w:val="General"/>
          <w:gallery w:val="placeholder"/>
        </w:category>
        <w:types>
          <w:type w:val="bbPlcHdr"/>
        </w:types>
        <w:behaviors>
          <w:behavior w:val="content"/>
        </w:behaviors>
        <w:guid w:val="{C5A8B540-0699-485D-AEF4-E0C04D4FB3C5}"/>
      </w:docPartPr>
      <w:docPartBody>
        <w:p w:rsidR="000C13AA" w:rsidRDefault="000C13AA" w:rsidP="000C13AA">
          <w:pPr>
            <w:pStyle w:val="E022FD59EABD4B6FB48AEC122509C82A2"/>
          </w:pPr>
          <w:r w:rsidRPr="00145527">
            <w:rPr>
              <w:rStyle w:val="Textodelmarcadordeposicin"/>
              <w:rFonts w:ascii="Verdana" w:hAnsi="Verdana"/>
              <w:color w:val="C00000"/>
              <w:sz w:val="22"/>
              <w:szCs w:val="22"/>
            </w:rPr>
            <w:t>Indique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03"/>
    <w:rsid w:val="000179E4"/>
    <w:rsid w:val="0005444D"/>
    <w:rsid w:val="00096C03"/>
    <w:rsid w:val="000C13AA"/>
    <w:rsid w:val="001332B7"/>
    <w:rsid w:val="001803E2"/>
    <w:rsid w:val="003A7AB8"/>
    <w:rsid w:val="003E088A"/>
    <w:rsid w:val="003F0B1D"/>
    <w:rsid w:val="00681BCD"/>
    <w:rsid w:val="00875CA7"/>
    <w:rsid w:val="00883C5E"/>
    <w:rsid w:val="009B77C2"/>
    <w:rsid w:val="009F4981"/>
    <w:rsid w:val="00AD055D"/>
    <w:rsid w:val="00AF25E8"/>
    <w:rsid w:val="00BC28C5"/>
    <w:rsid w:val="00CA7C37"/>
    <w:rsid w:val="00E15A39"/>
    <w:rsid w:val="00E95AD6"/>
    <w:rsid w:val="00EA5F32"/>
    <w:rsid w:val="00EE6B49"/>
    <w:rsid w:val="00F50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13AA"/>
    <w:rPr>
      <w:color w:val="666666"/>
    </w:rPr>
  </w:style>
  <w:style w:type="paragraph" w:customStyle="1" w:styleId="B49770AED2CF4C17A11239A022B93A6A">
    <w:name w:val="B49770AED2CF4C17A11239A022B93A6A"/>
    <w:rsid w:val="000C13AA"/>
  </w:style>
  <w:style w:type="paragraph" w:customStyle="1" w:styleId="965DCAF8EB564549BFB668F47B59A715">
    <w:name w:val="965DCAF8EB564549BFB668F47B59A715"/>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
    <w:name w:val="D9ABCC96711E467B9B90EB8BB783C937"/>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
    <w:name w:val="5BFB639004384077A5CA9B75C63AC9EF"/>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1">
    <w:name w:val="6B1651825F3548DE9A0DC2A004AC3C34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
    <w:name w:val="890C0945FA7F41F8B2B1E136903E5C54"/>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
    <w:name w:val="92413E32875B4F0A8085302FD24FC21A"/>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
    <w:name w:val="4A15DCE62A3D44618DC23832DF79E68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
    <w:name w:val="25798458111A4C5EAB98DD75D5428D1B"/>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
    <w:name w:val="90D7808539A64570BC2A56D5C7E1C90A"/>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
    <w:name w:val="EAEF435A40584742978251A5B52BB559"/>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
    <w:name w:val="0A4FD2BCAEEF443E987E02719FFD4F76"/>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
    <w:name w:val="18EB6969294C421C96904109F597C1DB"/>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
    <w:name w:val="36233DE358634AB68303B900C2C071FE"/>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
    <w:name w:val="C6825DBF615F47FE8F87536491BEC144"/>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1">
    <w:name w:val="672C33CD42E840CFB42240D89A67809B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D8D2151C647F6BE0BE2D2C2DBAFF2">
    <w:name w:val="90DD8D2151C647F6BE0BE2D2C2DBAFF2"/>
    <w:rsid w:val="000C13AA"/>
  </w:style>
  <w:style w:type="paragraph" w:customStyle="1" w:styleId="B65B42FB15F94A278F02E4434D88A2C4">
    <w:name w:val="B65B42FB15F94A278F02E4434D88A2C4"/>
    <w:rsid w:val="000C13AA"/>
  </w:style>
  <w:style w:type="paragraph" w:customStyle="1" w:styleId="653FFF2CE2F5483DA08422B10CFCC9E2">
    <w:name w:val="653FFF2CE2F5483DA08422B10CFCC9E2"/>
    <w:rsid w:val="000C13AA"/>
  </w:style>
  <w:style w:type="paragraph" w:customStyle="1" w:styleId="458DD912BEE44CFD9373689D76BF86A0">
    <w:name w:val="458DD912BEE44CFD9373689D76BF86A0"/>
    <w:rsid w:val="000C13AA"/>
  </w:style>
  <w:style w:type="paragraph" w:customStyle="1" w:styleId="E022FD59EABD4B6FB48AEC122509C82A">
    <w:name w:val="E022FD59EABD4B6FB48AEC122509C82A"/>
    <w:rsid w:val="000C13AA"/>
  </w:style>
  <w:style w:type="paragraph" w:customStyle="1" w:styleId="965DCAF8EB564549BFB668F47B59A7151">
    <w:name w:val="965DCAF8EB564549BFB668F47B59A715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1">
    <w:name w:val="D9ABCC96711E467B9B90EB8BB783C937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1">
    <w:name w:val="5BFB639004384077A5CA9B75C63AC9EF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
    <w:name w:val="6B1651825F3548DE9A0DC2A004AC3C34"/>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1">
    <w:name w:val="890C0945FA7F41F8B2B1E136903E5C54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1">
    <w:name w:val="92413E32875B4F0A8085302FD24FC21A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1">
    <w:name w:val="4A15DCE62A3D44618DC23832DF79E681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1">
    <w:name w:val="25798458111A4C5EAB98DD75D5428D1B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1">
    <w:name w:val="90D7808539A64570BC2A56D5C7E1C90A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1">
    <w:name w:val="EAEF435A40584742978251A5B52BB559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1">
    <w:name w:val="0A4FD2BCAEEF443E987E02719FFD4F76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53FFF2CE2F5483DA08422B10CFCC9E21">
    <w:name w:val="653FFF2CE2F5483DA08422B10CFCC9E2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58DD912BEE44CFD9373689D76BF86A01">
    <w:name w:val="458DD912BEE44CFD9373689D76BF86A0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022FD59EABD4B6FB48AEC122509C82A1">
    <w:name w:val="E022FD59EABD4B6FB48AEC122509C82A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1">
    <w:name w:val="18EB6969294C421C96904109F597C1DB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1">
    <w:name w:val="36233DE358634AB68303B900C2C071FE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1">
    <w:name w:val="C6825DBF615F47FE8F87536491BEC1441"/>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
    <w:name w:val="672C33CD42E840CFB42240D89A67809B"/>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65DCAF8EB564549BFB668F47B59A7152">
    <w:name w:val="965DCAF8EB564549BFB668F47B59A715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2">
    <w:name w:val="D9ABCC96711E467B9B90EB8BB783C937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2">
    <w:name w:val="5BFB639004384077A5CA9B75C63AC9EF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2">
    <w:name w:val="6B1651825F3548DE9A0DC2A004AC3C34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2">
    <w:name w:val="890C0945FA7F41F8B2B1E136903E5C54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2">
    <w:name w:val="92413E32875B4F0A8085302FD24FC21A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2">
    <w:name w:val="4A15DCE62A3D44618DC23832DF79E681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2">
    <w:name w:val="25798458111A4C5EAB98DD75D5428D1B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2">
    <w:name w:val="90D7808539A64570BC2A56D5C7E1C90A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2">
    <w:name w:val="EAEF435A40584742978251A5B52BB559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2">
    <w:name w:val="0A4FD2BCAEEF443E987E02719FFD4F76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53FFF2CE2F5483DA08422B10CFCC9E22">
    <w:name w:val="653FFF2CE2F5483DA08422B10CFCC9E2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58DD912BEE44CFD9373689D76BF86A02">
    <w:name w:val="458DD912BEE44CFD9373689D76BF86A0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022FD59EABD4B6FB48AEC122509C82A2">
    <w:name w:val="E022FD59EABD4B6FB48AEC122509C82A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2">
    <w:name w:val="18EB6969294C421C96904109F597C1DB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2">
    <w:name w:val="C6825DBF615F47FE8F87536491BEC144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2">
    <w:name w:val="672C33CD42E840CFB42240D89A67809B2"/>
    <w:rsid w:val="000C13AA"/>
    <w:pPr>
      <w:suppressAutoHyphens/>
      <w:spacing w:after="0" w:line="240" w:lineRule="auto"/>
    </w:pPr>
    <w:rPr>
      <w:rFonts w:ascii="Palatino Linotype" w:eastAsia="Times New Roman" w:hAnsi="Palatino Linotype" w:cs="Times New Roman"/>
      <w:kern w:val="0"/>
      <w:lang w:val="es-ES" w:eastAsia="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1F19-2DCB-4BB7-BA32-2EC8E8747305}">
  <ds:schemaRefs>
    <ds:schemaRef ds:uri="http://schemas.microsoft.com/sharepoint/v3/contenttype/forms"/>
  </ds:schemaRefs>
</ds:datastoreItem>
</file>

<file path=customXml/itemProps2.xml><?xml version="1.0" encoding="utf-8"?>
<ds:datastoreItem xmlns:ds="http://schemas.openxmlformats.org/officeDocument/2006/customXml" ds:itemID="{997D0CC4-35A7-41B2-8025-109079D05A74}">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customXml/itemProps3.xml><?xml version="1.0" encoding="utf-8"?>
<ds:datastoreItem xmlns:ds="http://schemas.openxmlformats.org/officeDocument/2006/customXml" ds:itemID="{2FB96BDD-0CC6-44B3-8E9F-EE024D81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EF769-1F59-43B9-9B3B-A63225D3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Formulario del Programa Regional</vt:lpstr>
    </vt:vector>
  </TitlesOfParts>
  <Company>Conicyt</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del Programa Regional</dc:title>
  <dc:subject>Instrucciones y Formato</dc:subject>
  <dc:creator>Equipo de profesionales</dc:creator>
  <cp:keywords/>
  <dc:description/>
  <cp:lastModifiedBy>Paolo Hernan Diaz Nahuelñir</cp:lastModifiedBy>
  <cp:revision>25</cp:revision>
  <cp:lastPrinted>2006-03-16T22:03:00Z</cp:lastPrinted>
  <dcterms:created xsi:type="dcterms:W3CDTF">2025-01-21T20:10:00Z</dcterms:created>
  <dcterms:modified xsi:type="dcterms:W3CDTF">2025-01-21T20:36:00Z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