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37D82" w14:textId="77777777" w:rsidR="00AA6EE1" w:rsidRPr="00A82FC3" w:rsidRDefault="00AA6EE1" w:rsidP="00A82FC3">
      <w:pPr>
        <w:tabs>
          <w:tab w:val="left" w:pos="2550"/>
        </w:tabs>
        <w:rPr>
          <w:rFonts w:asciiTheme="minorHAnsi" w:hAnsiTheme="minorHAnsi" w:cstheme="minorHAnsi"/>
          <w:spacing w:val="-20"/>
          <w:sz w:val="2"/>
          <w:szCs w:val="2"/>
        </w:rPr>
      </w:pPr>
    </w:p>
    <w:p w14:paraId="2BABBE94" w14:textId="77777777" w:rsidR="00407BDA" w:rsidRPr="00407BDA" w:rsidRDefault="00407BDA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10"/>
          <w:szCs w:val="10"/>
        </w:rPr>
      </w:pPr>
    </w:p>
    <w:p w14:paraId="7142BD28" w14:textId="76E78A26" w:rsidR="00E50221" w:rsidRPr="005C6AC1" w:rsidRDefault="00E50221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85F8A5D" w14:textId="00DC0ADC" w:rsidR="00E50221" w:rsidRPr="00B334AA" w:rsidRDefault="00E50221" w:rsidP="00E50221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</w:t>
      </w:r>
    </w:p>
    <w:p w14:paraId="744BDBBD" w14:textId="1B4ECEF6" w:rsidR="00E50221" w:rsidRPr="00407BDA" w:rsidRDefault="00E50221" w:rsidP="00E50221">
      <w:pPr>
        <w:jc w:val="center"/>
        <w:rPr>
          <w:rFonts w:asciiTheme="minorHAnsi" w:hAnsiTheme="minorHAnsi" w:cstheme="minorHAnsi"/>
          <w:spacing w:val="-20"/>
          <w:sz w:val="10"/>
          <w:szCs w:val="10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387162" w:rsidRPr="00B334AA">
        <w:rPr>
          <w:rFonts w:asciiTheme="minorHAnsi" w:hAnsiTheme="minorHAnsi" w:cstheme="minorHAnsi"/>
          <w:spacing w:val="-20"/>
          <w:sz w:val="28"/>
          <w:szCs w:val="28"/>
        </w:rPr>
        <w:t>SOLICITUD</w:t>
      </w:r>
      <w:r w:rsidR="00387162">
        <w:rPr>
          <w:rFonts w:asciiTheme="minorHAnsi" w:hAnsiTheme="minorHAnsi" w:cstheme="minorHAnsi"/>
          <w:spacing w:val="-20"/>
          <w:sz w:val="28"/>
          <w:szCs w:val="28"/>
        </w:rPr>
        <w:t xml:space="preserve"> DE </w:t>
      </w:r>
      <w:r w:rsidR="004C3ADB">
        <w:rPr>
          <w:rFonts w:asciiTheme="minorHAnsi" w:hAnsiTheme="minorHAnsi" w:cstheme="minorHAnsi"/>
          <w:spacing w:val="-20"/>
          <w:sz w:val="28"/>
          <w:szCs w:val="28"/>
        </w:rPr>
        <w:t>APLAZAMIENTO DE EJECUCIÓN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t>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4448A31D" w14:textId="61D7A2D7" w:rsidR="00A66540" w:rsidRPr="008B2498" w:rsidRDefault="005B0278" w:rsidP="005B027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>PROYECTOS DE INSERCIÓN</w:t>
      </w:r>
      <w:r>
        <w:rPr>
          <w:rFonts w:asciiTheme="minorHAnsi" w:hAnsiTheme="minorHAnsi" w:cstheme="minorHAnsi"/>
          <w:b/>
          <w:spacing w:val="-20"/>
          <w:sz w:val="28"/>
          <w:szCs w:val="28"/>
        </w:rPr>
        <w:br/>
        <w:t>SUBDIRECCIÓN DE CAPITAL HUMANO</w:t>
      </w:r>
      <w:r w:rsidR="00067CE6" w:rsidRPr="001714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67B35" w14:textId="77777777" w:rsidR="00A66540" w:rsidRPr="00B521C2" w:rsidRDefault="00A66540" w:rsidP="008B2498">
      <w:pPr>
        <w:ind w:right="142"/>
        <w:rPr>
          <w:rFonts w:asciiTheme="minorHAnsi" w:hAnsiTheme="minorHAnsi" w:cstheme="minorHAnsi"/>
          <w:sz w:val="44"/>
          <w:szCs w:val="44"/>
        </w:rPr>
      </w:pPr>
    </w:p>
    <w:p w14:paraId="331853EF" w14:textId="168E9EB8" w:rsidR="00E90286" w:rsidRPr="005B0278" w:rsidRDefault="000E4589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  <w:r>
        <w:rPr>
          <w:rFonts w:ascii="Verdana" w:hAnsi="Verdana" w:cstheme="minorHAnsi"/>
          <w:sz w:val="22"/>
          <w:szCs w:val="22"/>
        </w:rPr>
        <w:t>De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 acuerdo con las Bases de los concursos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Subvención a la Instalación en la Academia (SIA)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Subvención a la Inserción en el Sector Productivo (IDP)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y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Tesis de Doctorado en el Sector Productivo (TDP)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las Instituciones Beneficiarias pueden solicitar de forma excepcional el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aplazamiento del período de ejecución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 del proyecto adjudicado. Este aplazamiento aplica al primer, segundo o tercer año de ejecución, dependiendo del concurso.</w:t>
      </w:r>
    </w:p>
    <w:p w14:paraId="3B8BD433" w14:textId="77777777" w:rsidR="005B0278" w:rsidRPr="005E2F08" w:rsidRDefault="005B0278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7D1D47A5" w14:textId="4C5BDDF1" w:rsidR="006116E3" w:rsidRPr="006116E3" w:rsidRDefault="002B707D" w:rsidP="006661F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EE5383">
        <w:rPr>
          <w:rFonts w:ascii="Verdana" w:hAnsi="Verdana" w:cstheme="minorHAnsi"/>
        </w:rPr>
        <w:t>El</w:t>
      </w:r>
      <w:r w:rsidRPr="00EE5383">
        <w:rPr>
          <w:rFonts w:ascii="Verdana" w:hAnsi="Verdana" w:cstheme="minorHAnsi"/>
          <w:b/>
          <w:bCs/>
        </w:rPr>
        <w:t xml:space="preserve"> </w:t>
      </w:r>
      <w:r w:rsidR="00CB1CA0" w:rsidRPr="00EE5383">
        <w:rPr>
          <w:rFonts w:ascii="Verdana" w:hAnsi="Verdana" w:cstheme="minorHAnsi"/>
          <w:b/>
          <w:bCs/>
        </w:rPr>
        <w:t xml:space="preserve">Aplazamiento </w:t>
      </w:r>
      <w:r w:rsidR="00EE5383" w:rsidRPr="00EE5383">
        <w:rPr>
          <w:rFonts w:ascii="Verdana" w:hAnsi="Verdana" w:cstheme="minorHAnsi"/>
          <w:b/>
          <w:bCs/>
        </w:rPr>
        <w:t>de E</w:t>
      </w:r>
      <w:r w:rsidR="00CB1CA0" w:rsidRPr="00EE5383">
        <w:rPr>
          <w:rFonts w:ascii="Verdana" w:hAnsi="Verdana" w:cstheme="minorHAnsi"/>
          <w:b/>
          <w:bCs/>
        </w:rPr>
        <w:t>jecución</w:t>
      </w:r>
      <w:r w:rsidR="00E90286" w:rsidRPr="00EE5383">
        <w:rPr>
          <w:rFonts w:ascii="Verdana" w:hAnsi="Verdana" w:cstheme="minorHAnsi"/>
        </w:rPr>
        <w:t xml:space="preserve"> </w:t>
      </w:r>
      <w:r w:rsidR="005B0278" w:rsidRPr="00EE5383">
        <w:rPr>
          <w:rFonts w:ascii="Verdana" w:hAnsi="Verdana" w:cstheme="minorHAnsi"/>
          <w:lang w:val="es-ES"/>
        </w:rPr>
        <w:t>d</w:t>
      </w:r>
      <w:r w:rsidR="00CB1CA0" w:rsidRPr="00EE5383">
        <w:rPr>
          <w:rFonts w:ascii="Verdana" w:hAnsi="Verdana" w:cstheme="minorHAnsi"/>
          <w:lang w:val="es-ES"/>
        </w:rPr>
        <w:t>el proyect</w:t>
      </w:r>
      <w:r w:rsidR="009741CC" w:rsidRPr="00EE5383">
        <w:rPr>
          <w:rFonts w:ascii="Verdana" w:hAnsi="Verdana" w:cstheme="minorHAnsi"/>
          <w:lang w:val="es-ES"/>
        </w:rPr>
        <w:t>o</w:t>
      </w:r>
      <w:r w:rsidR="006116E3">
        <w:rPr>
          <w:rFonts w:ascii="Verdana" w:hAnsi="Verdana" w:cstheme="minorHAnsi"/>
          <w:lang w:val="es-ES"/>
        </w:rPr>
        <w:t xml:space="preserve"> p</w:t>
      </w:r>
      <w:r w:rsidR="00EE5383" w:rsidRPr="00EE5383">
        <w:rPr>
          <w:rFonts w:ascii="Verdana" w:hAnsi="Verdana" w:cstheme="minorHAnsi"/>
          <w:lang w:val="es-ES"/>
        </w:rPr>
        <w:t xml:space="preserve">ermite extender </w:t>
      </w:r>
      <w:r w:rsidR="004913B7">
        <w:rPr>
          <w:rFonts w:ascii="Verdana" w:hAnsi="Verdana" w:cstheme="minorHAnsi"/>
          <w:lang w:val="es-ES"/>
        </w:rPr>
        <w:t xml:space="preserve">de forma excepcional </w:t>
      </w:r>
      <w:r w:rsidR="003325A7">
        <w:rPr>
          <w:rFonts w:ascii="Verdana" w:hAnsi="Verdana" w:cstheme="minorHAnsi"/>
          <w:lang w:val="es-ES"/>
        </w:rPr>
        <w:t>un</w:t>
      </w:r>
      <w:r w:rsidR="00EE5383" w:rsidRPr="00EE5383">
        <w:rPr>
          <w:rFonts w:ascii="Verdana" w:hAnsi="Verdana" w:cstheme="minorHAnsi"/>
          <w:lang w:val="es-ES"/>
        </w:rPr>
        <w:t xml:space="preserve"> período </w:t>
      </w:r>
      <w:r w:rsidR="00C91655">
        <w:rPr>
          <w:rFonts w:ascii="Verdana" w:hAnsi="Verdana" w:cstheme="minorHAnsi"/>
          <w:lang w:val="es-ES"/>
        </w:rPr>
        <w:t xml:space="preserve">de ejecución </w:t>
      </w:r>
      <w:r w:rsidR="00EE5383" w:rsidRPr="00EE5383">
        <w:rPr>
          <w:rFonts w:ascii="Verdana" w:hAnsi="Verdana" w:cstheme="minorHAnsi"/>
          <w:lang w:val="es-ES"/>
        </w:rPr>
        <w:t>para reportar el alcance de objetivos, actividades y rendir gastos durante el nuevo plazo otorgado</w:t>
      </w:r>
      <w:r w:rsidR="004913B7">
        <w:rPr>
          <w:rFonts w:ascii="Verdana" w:hAnsi="Verdana" w:cstheme="minorHAnsi"/>
          <w:lang w:val="es-ES"/>
        </w:rPr>
        <w:t>, previa autorización de ANID</w:t>
      </w:r>
      <w:r w:rsidR="00C91655">
        <w:rPr>
          <w:rFonts w:ascii="Verdana" w:hAnsi="Verdana" w:cstheme="minorHAnsi"/>
          <w:lang w:val="es-ES"/>
        </w:rPr>
        <w:t xml:space="preserve">. </w:t>
      </w:r>
    </w:p>
    <w:p w14:paraId="5AF26DF7" w14:textId="31A99D1E" w:rsidR="00892F8B" w:rsidRPr="00EE5383" w:rsidRDefault="006116E3" w:rsidP="006661F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6116E3">
        <w:rPr>
          <w:rFonts w:ascii="Verdana" w:hAnsi="Verdana" w:cstheme="minorHAnsi"/>
          <w:lang w:val="es-ES"/>
        </w:rPr>
        <w:t>En caso de aplazar el último año</w:t>
      </w:r>
      <w:r>
        <w:rPr>
          <w:rFonts w:ascii="Verdana" w:hAnsi="Verdana" w:cstheme="minorHAnsi"/>
          <w:lang w:val="es-ES"/>
        </w:rPr>
        <w:t xml:space="preserve"> de ejecución</w:t>
      </w:r>
      <w:r w:rsidRPr="006116E3">
        <w:rPr>
          <w:rFonts w:ascii="Verdana" w:hAnsi="Verdana" w:cstheme="minorHAnsi"/>
          <w:lang w:val="es-ES"/>
        </w:rPr>
        <w:t xml:space="preserve">, la solicitud implicará la modificación de la fecha de fin de ejecución del proyecto y, por lo tanto, las fechas exigibles para la presentación del </w:t>
      </w:r>
      <w:r w:rsidRPr="006116E3">
        <w:rPr>
          <w:rFonts w:ascii="Verdana" w:hAnsi="Verdana" w:cstheme="minorHAnsi"/>
          <w:b/>
          <w:bCs/>
          <w:lang w:val="es-ES"/>
        </w:rPr>
        <w:t>Informe Técnico Final</w:t>
      </w:r>
      <w:r w:rsidRPr="006116E3">
        <w:rPr>
          <w:rFonts w:ascii="Verdana" w:hAnsi="Verdana" w:cstheme="minorHAnsi"/>
          <w:lang w:val="es-ES"/>
        </w:rPr>
        <w:t xml:space="preserve"> y el </w:t>
      </w:r>
      <w:r w:rsidRPr="006116E3">
        <w:rPr>
          <w:rFonts w:ascii="Verdana" w:hAnsi="Verdana" w:cstheme="minorHAnsi"/>
          <w:b/>
          <w:bCs/>
          <w:lang w:val="es-ES"/>
        </w:rPr>
        <w:t>Informe Final de Rendiciones de Cuentas</w:t>
      </w:r>
      <w:r w:rsidRPr="006116E3">
        <w:rPr>
          <w:rFonts w:ascii="Verdana" w:hAnsi="Verdana" w:cstheme="minorHAnsi"/>
          <w:lang w:val="es-ES"/>
        </w:rPr>
        <w:t>, según las bases del concurso</w:t>
      </w:r>
      <w:r>
        <w:rPr>
          <w:rFonts w:ascii="Verdana" w:hAnsi="Verdana" w:cstheme="minorHAnsi"/>
          <w:lang w:val="es-ES"/>
        </w:rPr>
        <w:t xml:space="preserve"> </w:t>
      </w:r>
      <w:r w:rsidR="00BB2E0D" w:rsidRPr="00EE5383">
        <w:rPr>
          <w:rFonts w:ascii="Verdana" w:hAnsi="Verdana" w:cstheme="minorHAnsi"/>
          <w:lang w:val="es-ES"/>
        </w:rPr>
        <w:t>correspondiente</w:t>
      </w:r>
      <w:r w:rsidR="00972BB3" w:rsidRPr="00EE5383">
        <w:rPr>
          <w:rFonts w:ascii="Verdana" w:hAnsi="Verdana" w:cstheme="minorHAnsi"/>
          <w:lang w:val="es-ES"/>
        </w:rPr>
        <w:t xml:space="preserve">. </w:t>
      </w:r>
    </w:p>
    <w:p w14:paraId="4F5FCF38" w14:textId="77777777" w:rsidR="0099536D" w:rsidRPr="0099536D" w:rsidRDefault="00BB2E0D" w:rsidP="00AD00E2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99536D">
        <w:rPr>
          <w:rFonts w:ascii="Verdana" w:hAnsi="Verdana" w:cstheme="minorHAnsi"/>
        </w:rPr>
        <w:t xml:space="preserve">Para las instituciones beneficiarias de los concursos </w:t>
      </w:r>
      <w:r w:rsidRPr="0099536D">
        <w:rPr>
          <w:rFonts w:ascii="Verdana" w:hAnsi="Verdana" w:cstheme="minorHAnsi"/>
          <w:b/>
          <w:bCs/>
        </w:rPr>
        <w:t>Subvención a la Instalación en la Academia (SIA)</w:t>
      </w:r>
      <w:r w:rsidRPr="0099536D">
        <w:rPr>
          <w:rFonts w:ascii="Verdana" w:hAnsi="Verdana" w:cstheme="minorHAnsi"/>
        </w:rPr>
        <w:t xml:space="preserve">, </w:t>
      </w:r>
      <w:r w:rsidR="00E3531E" w:rsidRPr="0099536D">
        <w:rPr>
          <w:rFonts w:ascii="Verdana" w:hAnsi="Verdana" w:cstheme="minorHAnsi"/>
        </w:rPr>
        <w:t xml:space="preserve">considere que </w:t>
      </w:r>
      <w:r w:rsidR="0099536D" w:rsidRPr="0099536D">
        <w:rPr>
          <w:rFonts w:ascii="Verdana" w:hAnsi="Verdana" w:cstheme="minorHAnsi"/>
          <w:lang w:val="es-ES"/>
        </w:rPr>
        <w:t xml:space="preserve">podrá extenderse por un </w:t>
      </w:r>
      <w:r w:rsidR="0099536D" w:rsidRPr="0099536D">
        <w:rPr>
          <w:rFonts w:ascii="Verdana" w:hAnsi="Verdana" w:cstheme="minorHAnsi"/>
          <w:b/>
          <w:bCs/>
          <w:lang w:val="es-ES"/>
        </w:rPr>
        <w:t>máximo de 18 meses adicionales</w:t>
      </w:r>
      <w:r w:rsidR="0099536D" w:rsidRPr="0099536D">
        <w:rPr>
          <w:rFonts w:ascii="Verdana" w:hAnsi="Verdana" w:cstheme="minorHAnsi"/>
          <w:lang w:val="es-ES"/>
        </w:rPr>
        <w:t xml:space="preserve"> sobre la fecha original de término.</w:t>
      </w:r>
    </w:p>
    <w:p w14:paraId="48500045" w14:textId="1840F30C" w:rsidR="00D34A76" w:rsidRPr="0099536D" w:rsidRDefault="00882FDC" w:rsidP="00AD00E2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99536D">
        <w:rPr>
          <w:rFonts w:ascii="Verdana" w:hAnsi="Verdana" w:cstheme="minorHAnsi"/>
        </w:rPr>
        <w:t xml:space="preserve">Para las instituciones beneficiarias de los concursos </w:t>
      </w:r>
      <w:r w:rsidR="00953054" w:rsidRPr="0099536D">
        <w:rPr>
          <w:rFonts w:ascii="Verdana" w:hAnsi="Verdana" w:cstheme="minorHAnsi"/>
          <w:b/>
          <w:bCs/>
        </w:rPr>
        <w:t>Subvención a la Inserción en el Sector Productivo (IDP)</w:t>
      </w:r>
      <w:r w:rsidR="00953054" w:rsidRPr="0099536D">
        <w:rPr>
          <w:rFonts w:ascii="Verdana" w:hAnsi="Verdana" w:cstheme="minorHAnsi"/>
        </w:rPr>
        <w:t xml:space="preserve">, y </w:t>
      </w:r>
      <w:r w:rsidR="00953054" w:rsidRPr="0099536D">
        <w:rPr>
          <w:rFonts w:ascii="Verdana" w:hAnsi="Verdana" w:cstheme="minorHAnsi"/>
          <w:b/>
          <w:bCs/>
        </w:rPr>
        <w:t>Tesis de Doctorado en el Sector Productivo (TDP)</w:t>
      </w:r>
      <w:r w:rsidR="00953054" w:rsidRPr="0099536D">
        <w:rPr>
          <w:rFonts w:ascii="Verdana" w:hAnsi="Verdana" w:cstheme="minorHAnsi"/>
        </w:rPr>
        <w:t xml:space="preserve"> c</w:t>
      </w:r>
      <w:r w:rsidR="00D34A76" w:rsidRPr="0099536D">
        <w:rPr>
          <w:rFonts w:ascii="Verdana" w:hAnsi="Verdana" w:cstheme="minorHAnsi"/>
        </w:rPr>
        <w:t xml:space="preserve">onsidere que </w:t>
      </w:r>
      <w:r w:rsidR="00213187">
        <w:rPr>
          <w:rFonts w:ascii="Verdana" w:hAnsi="Verdana" w:cstheme="minorHAnsi"/>
          <w:lang w:val="es-ES"/>
        </w:rPr>
        <w:t>e</w:t>
      </w:r>
      <w:r w:rsidR="00213187" w:rsidRPr="00213187">
        <w:rPr>
          <w:rFonts w:ascii="Verdana" w:hAnsi="Verdana" w:cstheme="minorHAnsi"/>
          <w:lang w:val="es-ES"/>
        </w:rPr>
        <w:t xml:space="preserve">l proyecto podrá extenderse por un </w:t>
      </w:r>
      <w:r w:rsidR="00213187" w:rsidRPr="00213187">
        <w:rPr>
          <w:rFonts w:ascii="Verdana" w:hAnsi="Verdana" w:cstheme="minorHAnsi"/>
          <w:b/>
          <w:bCs/>
          <w:lang w:val="es-ES"/>
        </w:rPr>
        <w:t>máximo de 6 meses adicionales</w:t>
      </w:r>
      <w:r w:rsidR="00213187" w:rsidRPr="00213187">
        <w:rPr>
          <w:rFonts w:ascii="Verdana" w:hAnsi="Verdana" w:cstheme="minorHAnsi"/>
          <w:lang w:val="es-ES"/>
        </w:rPr>
        <w:t xml:space="preserve">, sin exceder los </w:t>
      </w:r>
      <w:r w:rsidR="00213187" w:rsidRPr="00213187">
        <w:rPr>
          <w:rFonts w:ascii="Verdana" w:hAnsi="Verdana" w:cstheme="minorHAnsi"/>
          <w:b/>
          <w:bCs/>
          <w:lang w:val="es-ES"/>
        </w:rPr>
        <w:t>30 meses de ejecución en total</w:t>
      </w:r>
      <w:r w:rsidR="00213187" w:rsidRPr="00213187">
        <w:rPr>
          <w:rFonts w:ascii="Verdana" w:hAnsi="Verdana" w:cstheme="minorHAnsi"/>
          <w:lang w:val="es-ES"/>
        </w:rPr>
        <w:t>.</w:t>
      </w:r>
      <w:r w:rsidR="00B367C0" w:rsidRPr="00B367C0">
        <w:rPr>
          <w:rFonts w:ascii="Palatino Linotype" w:eastAsia="Times New Roman" w:hAnsi="Palatino Linotype"/>
          <w:sz w:val="24"/>
          <w:szCs w:val="24"/>
          <w:lang w:val="es-ES" w:eastAsia="ar-SA"/>
        </w:rPr>
        <w:t xml:space="preserve"> </w:t>
      </w:r>
      <w:r w:rsidR="00B367C0" w:rsidRPr="00B367C0">
        <w:rPr>
          <w:rFonts w:ascii="Verdana" w:hAnsi="Verdana" w:cstheme="minorHAnsi"/>
          <w:lang w:val="es-ES"/>
        </w:rPr>
        <w:t xml:space="preserve">La solicitud debe enviarse con al menos </w:t>
      </w:r>
      <w:r w:rsidR="00B367C0" w:rsidRPr="00B367C0">
        <w:rPr>
          <w:rFonts w:ascii="Verdana" w:hAnsi="Verdana" w:cstheme="minorHAnsi"/>
          <w:b/>
          <w:bCs/>
          <w:lang w:val="es-ES"/>
        </w:rPr>
        <w:t>60 días de antelación</w:t>
      </w:r>
      <w:r w:rsidR="00B367C0" w:rsidRPr="00B367C0">
        <w:rPr>
          <w:rFonts w:ascii="Verdana" w:hAnsi="Verdana" w:cstheme="minorHAnsi"/>
          <w:lang w:val="es-ES"/>
        </w:rPr>
        <w:t xml:space="preserve"> a la fecha de </w:t>
      </w:r>
      <w:r w:rsidR="0035637D">
        <w:rPr>
          <w:rFonts w:ascii="Verdana" w:hAnsi="Verdana" w:cstheme="minorHAnsi"/>
          <w:lang w:val="es-ES"/>
        </w:rPr>
        <w:t>término</w:t>
      </w:r>
      <w:r w:rsidR="00B367C0" w:rsidRPr="00B367C0">
        <w:rPr>
          <w:rFonts w:ascii="Verdana" w:hAnsi="Verdana" w:cstheme="minorHAnsi"/>
          <w:lang w:val="es-ES"/>
        </w:rPr>
        <w:t xml:space="preserve"> </w:t>
      </w:r>
      <w:r w:rsidR="0035637D" w:rsidRPr="00B367C0">
        <w:rPr>
          <w:rFonts w:ascii="Verdana" w:hAnsi="Verdana" w:cstheme="minorHAnsi"/>
          <w:lang w:val="es-ES"/>
        </w:rPr>
        <w:t>original</w:t>
      </w:r>
      <w:r w:rsidR="0035637D">
        <w:rPr>
          <w:rFonts w:ascii="Verdana" w:hAnsi="Verdana" w:cstheme="minorHAnsi"/>
          <w:lang w:val="es-ES"/>
        </w:rPr>
        <w:t>.</w:t>
      </w:r>
    </w:p>
    <w:p w14:paraId="1FBD9D17" w14:textId="09977F84" w:rsidR="005E2F08" w:rsidRPr="005E2F08" w:rsidRDefault="005B0278" w:rsidP="00227F4A">
      <w:pPr>
        <w:pStyle w:val="Prrafodelista"/>
        <w:numPr>
          <w:ilvl w:val="1"/>
          <w:numId w:val="30"/>
        </w:numPr>
        <w:rPr>
          <w:rFonts w:ascii="Verdana" w:hAnsi="Verdana" w:cstheme="minorHAnsi"/>
        </w:rPr>
      </w:pPr>
      <w:r w:rsidRPr="005B0278">
        <w:rPr>
          <w:rFonts w:ascii="Verdana" w:hAnsi="Verdana" w:cstheme="minorHAnsi"/>
          <w:b/>
          <w:bCs/>
        </w:rPr>
        <w:t>Nota importante:</w:t>
      </w:r>
      <w:r w:rsidRPr="005B0278">
        <w:rPr>
          <w:rFonts w:ascii="Verdana" w:hAnsi="Verdana" w:cstheme="minorHAnsi"/>
        </w:rPr>
        <w:t xml:space="preserve"> </w:t>
      </w:r>
      <w:r w:rsidR="00B367C0" w:rsidRPr="00B367C0">
        <w:rPr>
          <w:rFonts w:ascii="Verdana" w:hAnsi="Verdana" w:cstheme="minorHAnsi"/>
          <w:lang w:val="es-ES"/>
        </w:rPr>
        <w:t>Si el aplazamiento no es aprobado, no se podrán reportar actividades, objetivos ni gastos ejecutados posteriores a la fecha original</w:t>
      </w:r>
      <w:r w:rsidR="00407BDA">
        <w:rPr>
          <w:rFonts w:ascii="Verdana" w:hAnsi="Verdana" w:cstheme="minorHAnsi"/>
          <w:lang w:val="es-ES"/>
        </w:rPr>
        <w:t>.</w:t>
      </w:r>
    </w:p>
    <w:p w14:paraId="6412421E" w14:textId="20B4D20D" w:rsidR="005B0278" w:rsidRDefault="005B0278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5B0278">
        <w:rPr>
          <w:rFonts w:ascii="Verdana" w:hAnsi="Verdana" w:cstheme="minorHAnsi"/>
          <w:sz w:val="22"/>
          <w:szCs w:val="22"/>
        </w:rPr>
        <w:t>La presentación de la solicitud </w:t>
      </w:r>
      <w:r w:rsidRPr="005B0278">
        <w:rPr>
          <w:rFonts w:ascii="Verdana" w:hAnsi="Verdana" w:cstheme="minorHAnsi"/>
          <w:b/>
          <w:bCs/>
          <w:sz w:val="22"/>
          <w:szCs w:val="22"/>
        </w:rPr>
        <w:t xml:space="preserve">deberá ser informada oportunamente a ANID y previo a la </w:t>
      </w:r>
      <w:r w:rsidR="00E72E67" w:rsidRPr="00E72E67">
        <w:rPr>
          <w:rFonts w:ascii="Verdana" w:hAnsi="Verdana" w:cstheme="minorHAnsi"/>
          <w:b/>
          <w:bCs/>
          <w:sz w:val="22"/>
          <w:szCs w:val="22"/>
        </w:rPr>
        <w:t>fecha de término del período de ejecución correspondiente</w:t>
      </w:r>
      <w:r w:rsidRPr="005B0278">
        <w:rPr>
          <w:rFonts w:ascii="Verdana" w:hAnsi="Verdana" w:cstheme="minorHAnsi"/>
          <w:sz w:val="22"/>
          <w:szCs w:val="22"/>
        </w:rPr>
        <w:t>, mediante el formulario adjunto "</w:t>
      </w:r>
      <w:r w:rsidR="00AE6168">
        <w:rPr>
          <w:rFonts w:ascii="Verdana" w:hAnsi="Verdana" w:cstheme="minorHAnsi"/>
          <w:sz w:val="22"/>
          <w:szCs w:val="22"/>
        </w:rPr>
        <w:t>Solicitud de Aplazamiento de Ejecución</w:t>
      </w:r>
      <w:r w:rsidRPr="005B0278">
        <w:rPr>
          <w:rFonts w:ascii="Verdana" w:hAnsi="Verdana" w:cstheme="minorHAnsi"/>
          <w:sz w:val="22"/>
          <w:szCs w:val="22"/>
        </w:rPr>
        <w:t>", indicando los cambios propuestos, sus causas, efectos y la actualización de la Carta Gantt, así como los respectivos medios de verificación que se estimen pertinentes.</w:t>
      </w:r>
    </w:p>
    <w:p w14:paraId="38A83982" w14:textId="202FC7D7" w:rsidR="00B22954" w:rsidRPr="005448EC" w:rsidRDefault="00A44799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</w:t>
      </w:r>
    </w:p>
    <w:p w14:paraId="28BDD08F" w14:textId="48B7F8F6" w:rsidR="007C08C0" w:rsidRPr="00387162" w:rsidRDefault="00A44799" w:rsidP="00387162">
      <w:pPr>
        <w:pStyle w:val="Prrafodelista"/>
        <w:numPr>
          <w:ilvl w:val="0"/>
          <w:numId w:val="33"/>
        </w:numPr>
        <w:ind w:right="142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0897635"/>
      <w:r w:rsidRPr="005B0278">
        <w:rPr>
          <w:rFonts w:ascii="Verdana" w:hAnsi="Verdana" w:cstheme="minorHAnsi"/>
        </w:rPr>
        <w:t xml:space="preserve">Esta solicitud debe </w:t>
      </w:r>
      <w:r w:rsidR="00066EC8" w:rsidRPr="005B0278">
        <w:rPr>
          <w:rFonts w:ascii="Verdana" w:hAnsi="Verdana" w:cstheme="minorHAnsi"/>
        </w:rPr>
        <w:t>acompañarse de</w:t>
      </w:r>
      <w:r w:rsidR="00655469">
        <w:rPr>
          <w:rFonts w:ascii="Verdana" w:hAnsi="Verdana" w:cstheme="minorHAnsi"/>
        </w:rPr>
        <w:t>l</w:t>
      </w:r>
      <w:r w:rsidRPr="005B0278">
        <w:rPr>
          <w:rFonts w:ascii="Verdana" w:hAnsi="Verdana" w:cstheme="minorHAnsi"/>
          <w:b/>
          <w:bCs/>
        </w:rPr>
        <w:t xml:space="preserve"> (1) </w:t>
      </w:r>
      <w:r w:rsidRPr="00655469">
        <w:rPr>
          <w:rFonts w:ascii="Verdana" w:hAnsi="Verdana" w:cstheme="minorHAnsi"/>
        </w:rPr>
        <w:t xml:space="preserve">presente </w:t>
      </w:r>
      <w:r w:rsidRPr="005B0278">
        <w:rPr>
          <w:rFonts w:ascii="Verdana" w:hAnsi="Verdana" w:cstheme="minorHAnsi"/>
          <w:b/>
          <w:bCs/>
        </w:rPr>
        <w:t>formulario completado</w:t>
      </w:r>
      <w:r w:rsidR="00C355E5">
        <w:rPr>
          <w:rStyle w:val="Refdenotaalpie"/>
          <w:rFonts w:ascii="Verdana" w:hAnsi="Verdana" w:cstheme="minorHAnsi"/>
          <w:b/>
          <w:bCs/>
        </w:rPr>
        <w:footnoteReference w:id="1"/>
      </w:r>
      <w:r w:rsidRPr="005B0278">
        <w:rPr>
          <w:rFonts w:ascii="Verdana" w:hAnsi="Verdana" w:cstheme="minorHAnsi"/>
          <w:b/>
          <w:bCs/>
        </w:rPr>
        <w:t xml:space="preserve"> y</w:t>
      </w:r>
      <w:r w:rsidR="00066EC8" w:rsidRPr="005B0278">
        <w:rPr>
          <w:rFonts w:ascii="Verdana" w:hAnsi="Verdana" w:cstheme="minorHAnsi"/>
          <w:b/>
          <w:bCs/>
        </w:rPr>
        <w:t xml:space="preserve"> firmado</w:t>
      </w:r>
      <w:r w:rsidR="00066EC8" w:rsidRPr="005B0278">
        <w:rPr>
          <w:rFonts w:ascii="Verdana" w:hAnsi="Verdana" w:cstheme="minorHAnsi"/>
        </w:rPr>
        <w:t>, además de</w:t>
      </w:r>
      <w:r w:rsidR="00C43743" w:rsidRPr="005B0278">
        <w:rPr>
          <w:rFonts w:ascii="Verdana" w:hAnsi="Verdana" w:cstheme="minorHAnsi"/>
          <w:b/>
          <w:bCs/>
        </w:rPr>
        <w:t xml:space="preserve"> </w:t>
      </w:r>
      <w:r w:rsidR="00655469" w:rsidRPr="00655469">
        <w:rPr>
          <w:rFonts w:ascii="Verdana" w:hAnsi="Verdana" w:cstheme="minorHAnsi"/>
        </w:rPr>
        <w:t>la</w:t>
      </w:r>
      <w:r w:rsidR="00655469">
        <w:rPr>
          <w:rFonts w:ascii="Verdana" w:hAnsi="Verdana" w:cstheme="minorHAnsi"/>
          <w:b/>
          <w:bCs/>
        </w:rPr>
        <w:t xml:space="preserve"> </w:t>
      </w:r>
      <w:r w:rsidR="00C43743" w:rsidRPr="005B0278">
        <w:rPr>
          <w:rFonts w:ascii="Verdana" w:hAnsi="Verdana" w:cstheme="minorHAnsi"/>
          <w:b/>
          <w:bCs/>
        </w:rPr>
        <w:t>(2)</w:t>
      </w:r>
      <w:r w:rsidR="00066EC8" w:rsidRPr="005B0278">
        <w:rPr>
          <w:rFonts w:ascii="Verdana" w:hAnsi="Verdana" w:cstheme="minorHAnsi"/>
          <w:b/>
          <w:bCs/>
        </w:rPr>
        <w:t xml:space="preserve"> </w:t>
      </w:r>
      <w:r w:rsidR="00C43743" w:rsidRPr="005B0278">
        <w:rPr>
          <w:rFonts w:ascii="Verdana" w:hAnsi="Verdana" w:cstheme="minorHAnsi"/>
          <w:b/>
          <w:bCs/>
        </w:rPr>
        <w:t>nuev</w:t>
      </w:r>
      <w:r w:rsidR="005B7EC8" w:rsidRPr="005B0278">
        <w:rPr>
          <w:rFonts w:ascii="Verdana" w:hAnsi="Verdana" w:cstheme="minorHAnsi"/>
          <w:b/>
          <w:bCs/>
        </w:rPr>
        <w:t>a</w:t>
      </w:r>
      <w:r w:rsidRPr="005B0278">
        <w:rPr>
          <w:rFonts w:ascii="Verdana" w:hAnsi="Verdana" w:cstheme="minorHAnsi"/>
          <w:b/>
          <w:bCs/>
        </w:rPr>
        <w:t xml:space="preserve"> Carta Gantt</w:t>
      </w:r>
      <w:r w:rsidR="00655469">
        <w:rPr>
          <w:rStyle w:val="Refdenotaalpie"/>
          <w:rFonts w:ascii="Verdana" w:hAnsi="Verdana" w:cstheme="minorHAnsi"/>
          <w:b/>
          <w:bCs/>
        </w:rPr>
        <w:footnoteReference w:id="2"/>
      </w:r>
      <w:r w:rsidRPr="005B0278">
        <w:rPr>
          <w:rFonts w:ascii="Verdana" w:hAnsi="Verdana" w:cstheme="minorHAnsi"/>
          <w:b/>
          <w:bCs/>
        </w:rPr>
        <w:t xml:space="preserve"> correspondiente</w:t>
      </w:r>
      <w:r w:rsidR="00D81EF7" w:rsidRPr="005B0278">
        <w:rPr>
          <w:rFonts w:ascii="Verdana" w:hAnsi="Verdana" w:cstheme="minorHAnsi"/>
          <w:b/>
          <w:bCs/>
        </w:rPr>
        <w:t xml:space="preserve"> y (3) documentación de respaldo </w:t>
      </w:r>
      <w:r w:rsidR="005B0278" w:rsidRPr="005B0278">
        <w:rPr>
          <w:rFonts w:ascii="Verdana" w:hAnsi="Verdana" w:cstheme="minorHAnsi"/>
        </w:rPr>
        <w:t>(en caso de ser necesaria),</w:t>
      </w:r>
      <w:r w:rsidR="005B0278" w:rsidRPr="005B0278">
        <w:rPr>
          <w:rFonts w:ascii="Verdana" w:hAnsi="Verdana" w:cstheme="minorHAnsi"/>
          <w:b/>
          <w:bCs/>
        </w:rPr>
        <w:t xml:space="preserve"> </w:t>
      </w:r>
      <w:r w:rsidR="00C375CD" w:rsidRPr="005B0278">
        <w:rPr>
          <w:rFonts w:ascii="Verdana" w:hAnsi="Verdana" w:cstheme="minorHAnsi"/>
        </w:rPr>
        <w:t xml:space="preserve">para </w:t>
      </w:r>
      <w:r w:rsidR="00D81EF7" w:rsidRPr="005B0278">
        <w:rPr>
          <w:rFonts w:ascii="Verdana" w:hAnsi="Verdana" w:cstheme="minorHAnsi"/>
        </w:rPr>
        <w:t xml:space="preserve">luego </w:t>
      </w:r>
      <w:r w:rsidR="00C375CD" w:rsidRPr="005B0278">
        <w:rPr>
          <w:rFonts w:ascii="Verdana" w:hAnsi="Verdana" w:cstheme="minorHAnsi"/>
        </w:rPr>
        <w:t xml:space="preserve">ser </w:t>
      </w:r>
      <w:r w:rsidRPr="005B0278">
        <w:rPr>
          <w:rFonts w:ascii="Verdana" w:hAnsi="Verdana" w:cstheme="minorHAnsi"/>
        </w:rPr>
        <w:t>envia</w:t>
      </w:r>
      <w:r w:rsidR="00C375CD" w:rsidRPr="005B0278">
        <w:rPr>
          <w:rFonts w:ascii="Verdana" w:hAnsi="Verdana" w:cstheme="minorHAnsi"/>
        </w:rPr>
        <w:t>do</w:t>
      </w:r>
      <w:r w:rsidRPr="005B0278">
        <w:rPr>
          <w:rFonts w:ascii="Verdana" w:hAnsi="Verdana" w:cstheme="minorHAnsi"/>
        </w:rPr>
        <w:t xml:space="preserve"> al correo </w:t>
      </w:r>
      <w:hyperlink r:id="rId11" w:history="1">
        <w:r w:rsidRPr="005B0278">
          <w:rPr>
            <w:rStyle w:val="Hipervnculo"/>
            <w:rFonts w:ascii="Verdana" w:hAnsi="Verdana" w:cstheme="minorHAnsi"/>
          </w:rPr>
          <w:t>proyectos_sch@anid.cl</w:t>
        </w:r>
      </w:hyperlink>
      <w:r w:rsidR="00C43743" w:rsidRPr="005B0278">
        <w:rPr>
          <w:rStyle w:val="Hipervnculo"/>
          <w:rFonts w:ascii="Verdana" w:hAnsi="Verdana" w:cstheme="minorHAnsi"/>
        </w:rPr>
        <w:t>.</w:t>
      </w:r>
      <w:r w:rsidRPr="005B0278">
        <w:rPr>
          <w:rFonts w:ascii="Verdana" w:hAnsi="Verdana" w:cstheme="minorHAnsi"/>
        </w:rPr>
        <w:t xml:space="preserve">  </w:t>
      </w:r>
      <w:bookmarkEnd w:id="0"/>
      <w:bookmarkEnd w:id="1"/>
    </w:p>
    <w:p w14:paraId="4962540B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9872AF4" w14:textId="77777777" w:rsidR="006B4A9B" w:rsidRDefault="006B4A9B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2B6A44B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664E6F5C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AECC389" w14:textId="77777777" w:rsidR="006B4A9B" w:rsidRPr="00145527" w:rsidRDefault="006B4A9B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E208AA" w:rsidRPr="00145527" w14:paraId="231E2FE5" w14:textId="77777777" w:rsidTr="006B4A9B">
        <w:tc>
          <w:tcPr>
            <w:tcW w:w="3828" w:type="dxa"/>
            <w:tcBorders>
              <w:top w:val="single" w:sz="4" w:space="0" w:color="auto"/>
            </w:tcBorders>
          </w:tcPr>
          <w:p w14:paraId="315F9B3A" w14:textId="17FEBF32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038123702"/>
            <w:placeholder>
              <w:docPart w:val="965DCAF8EB564549BFB668F47B59A715"/>
            </w:placeholder>
            <w:showingPlcHdr/>
            <w:dropDownList>
              <w:listItem w:displayText="Subvención a la Instalación en la Academia - SIA" w:value="Subvención a la Instalación en la Academia - SIA"/>
              <w:listItem w:displayText="Subvención a la Inserción en el Sector Productivo - IDP" w:value="Subvención a la Inserción en el Sector Productivo - IDP"/>
              <w:listItem w:displayText="Tesis de Doctorado en el Sector Productivo - TDP" w:value="Tesis de Doctorado en el Sector Productivo - TDP"/>
              <w:listItem w:displayText="Fortalecimiento a Programas de Doctorado - FPD" w:value="Fortalecimiento a Programas de Doctorado - FPD"/>
            </w:dropDownList>
          </w:sdtPr>
          <w:sdtEndPr/>
          <w:sdtContent>
            <w:tc>
              <w:tcPr>
                <w:tcW w:w="5811" w:type="dxa"/>
              </w:tcPr>
              <w:p w14:paraId="3BD2DABC" w14:textId="21E2D88A" w:rsidR="00E208AA" w:rsidRPr="00145527" w:rsidRDefault="0003485A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Concurso</w:t>
                </w:r>
              </w:p>
            </w:tc>
          </w:sdtContent>
        </w:sdt>
      </w:tr>
      <w:tr w:rsidR="00E208AA" w:rsidRPr="00145527" w14:paraId="1FAE35FB" w14:textId="77777777" w:rsidTr="006B4A9B">
        <w:tc>
          <w:tcPr>
            <w:tcW w:w="3828" w:type="dxa"/>
          </w:tcPr>
          <w:p w14:paraId="5820369D" w14:textId="22F9B144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displayText="2021" w:value="2021"/>
              <w:listItem w:displayText="2022" w:value="2022"/>
              <w:listItem w:displayText="2024" w:value="2024"/>
            </w:dropDownList>
          </w:sdtPr>
          <w:sdtEndPr/>
          <w:sdtContent>
            <w:tc>
              <w:tcPr>
                <w:tcW w:w="5811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6B4A9B">
        <w:tc>
          <w:tcPr>
            <w:tcW w:w="3828" w:type="dxa"/>
          </w:tcPr>
          <w:p w14:paraId="7959ADAE" w14:textId="601237D9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6B4A9B" w:rsidRPr="00145527" w14:paraId="23B87ECB" w14:textId="77777777" w:rsidTr="006B4A9B">
        <w:tc>
          <w:tcPr>
            <w:tcW w:w="3828" w:type="dxa"/>
          </w:tcPr>
          <w:p w14:paraId="11AF2170" w14:textId="010EDF7A" w:rsidR="006B4A9B" w:rsidRPr="00145527" w:rsidRDefault="006B4A9B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Nombre Institución Beneficiaria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04374394"/>
            <w:placeholder>
              <w:docPart w:val="DEF2B0CD2EBC463981DCF487C28A0392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6A28442" w14:textId="477E5697" w:rsidR="006B4A9B" w:rsidRDefault="006B4A9B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Nombre de la Institución Beneficiaria</w:t>
                </w:r>
              </w:p>
            </w:tc>
          </w:sdtContent>
        </w:sdt>
      </w:tr>
      <w:tr w:rsidR="00B15682" w:rsidRPr="00145527" w14:paraId="1FCBC102" w14:textId="77777777" w:rsidTr="006B4A9B">
        <w:tc>
          <w:tcPr>
            <w:tcW w:w="3828" w:type="dxa"/>
          </w:tcPr>
          <w:p w14:paraId="611470DA" w14:textId="35F557E0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Solicitud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2B0A796A" w14:textId="77777777" w:rsidR="00E14EC8" w:rsidRPr="00145527" w:rsidRDefault="00E14EC8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49A8813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2" w:name="_Hlk134799488"/>
      <w:r w:rsidRPr="00B15682">
        <w:rPr>
          <w:rFonts w:cstheme="minorHAnsi"/>
          <w:color w:val="FFFFFF" w:themeColor="background1"/>
          <w:sz w:val="22"/>
          <w:szCs w:val="22"/>
        </w:rPr>
        <w:t xml:space="preserve">CONTRAPARTE TÉCNICA </w:t>
      </w:r>
      <w:r w:rsidR="00C355E5">
        <w:rPr>
          <w:rFonts w:cstheme="minorHAnsi"/>
          <w:color w:val="FFFFFF" w:themeColor="background1"/>
          <w:sz w:val="22"/>
          <w:szCs w:val="22"/>
        </w:rPr>
        <w:t xml:space="preserve">O DIRECTOR/A </w:t>
      </w:r>
      <w:r w:rsidRPr="00B15682">
        <w:rPr>
          <w:rFonts w:cstheme="minorHAnsi"/>
          <w:color w:val="FFFFFF" w:themeColor="background1"/>
          <w:sz w:val="22"/>
          <w:szCs w:val="22"/>
        </w:rPr>
        <w:t>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2038F043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3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328EDDC5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4366038B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3BA2D718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2"/>
      <w:bookmarkEnd w:id="3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E1BBE5C" w14:textId="77777777" w:rsidR="00E14EC8" w:rsidRPr="00145527" w:rsidRDefault="00E14EC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1AAF939E" w:rsidR="007A2410" w:rsidRPr="001404DC" w:rsidRDefault="00C355E5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>DOCTOR/A O TESISTA DE DOCTORADO INSTALADO/A POR EL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564A261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5A4923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458AB2A8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7D159EEF" w14:textId="77777777" w:rsidR="00387162" w:rsidRDefault="00387162" w:rsidP="00387162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C7212F6" w14:textId="77777777" w:rsidR="00C355E5" w:rsidRDefault="00C355E5" w:rsidP="00387162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417F3155" w14:textId="1E892566" w:rsidR="00387162" w:rsidRPr="00B15682" w:rsidRDefault="0044475F" w:rsidP="0038716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 xml:space="preserve">APLAZAMIENTO DE EJECUCIÓN </w:t>
      </w:r>
      <w:r w:rsidR="00C0325F">
        <w:rPr>
          <w:rFonts w:cstheme="minorHAnsi"/>
          <w:color w:val="FFFFFF" w:themeColor="background1"/>
          <w:sz w:val="22"/>
          <w:szCs w:val="22"/>
        </w:rPr>
        <w:t>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B90DC0" w:rsidRPr="00145527" w14:paraId="6CC6B505" w14:textId="77777777" w:rsidTr="004D0869">
        <w:tc>
          <w:tcPr>
            <w:tcW w:w="6237" w:type="dxa"/>
            <w:tcBorders>
              <w:top w:val="single" w:sz="4" w:space="0" w:color="auto"/>
            </w:tcBorders>
          </w:tcPr>
          <w:p w14:paraId="069BE358" w14:textId="15B224D1" w:rsidR="00B90DC0" w:rsidRDefault="00B90DC0" w:rsidP="00B90DC0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Período de ejecución del proyecto al que aplica la solicitud</w:t>
            </w:r>
            <w:r w:rsidR="00A2729E">
              <w:rPr>
                <w:rFonts w:ascii="Verdana" w:hAnsi="Verdana" w:cstheme="minorHAnsi"/>
                <w:sz w:val="22"/>
                <w:szCs w:val="22"/>
              </w:rPr>
              <w:t xml:space="preserve"> de Aplazamiento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321109927"/>
            <w:placeholder>
              <w:docPart w:val="EDBD346C79CE44C8BD689A8055510BD3"/>
            </w:placeholder>
            <w:showingPlcHdr/>
            <w:dropDownList>
              <w:listItem w:displayText="Año 1" w:value="Año 1"/>
              <w:listItem w:displayText="Año 2" w:value="Año 2"/>
              <w:listItem w:displayText="Año 3" w:value="Año 3"/>
            </w:dropDownList>
          </w:sdtPr>
          <w:sdtEndPr/>
          <w:sdtContent>
            <w:tc>
              <w:tcPr>
                <w:tcW w:w="3402" w:type="dxa"/>
              </w:tcPr>
              <w:p w14:paraId="256D4A43" w14:textId="2417DC0A" w:rsidR="00B90DC0" w:rsidRDefault="004D0869" w:rsidP="00B90DC0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ño de Ejecución</w:t>
                </w:r>
              </w:p>
            </w:tc>
          </w:sdtContent>
        </w:sdt>
      </w:tr>
      <w:tr w:rsidR="00B16A15" w:rsidRPr="00145527" w14:paraId="56D54F19" w14:textId="77777777" w:rsidTr="003A5E1C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406C92" w14:textId="25489460" w:rsidR="00B16A15" w:rsidRPr="00145527" w:rsidRDefault="00B16A15" w:rsidP="00B16A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9736C2">
              <w:rPr>
                <w:rFonts w:ascii="Verdana" w:hAnsi="Verdana" w:cstheme="minorHAnsi"/>
                <w:sz w:val="22"/>
                <w:szCs w:val="22"/>
              </w:rPr>
              <w:t xml:space="preserve">Fecha original de </w:t>
            </w:r>
            <w:r>
              <w:rPr>
                <w:rFonts w:ascii="Verdana" w:hAnsi="Verdana" w:cstheme="minorHAnsi"/>
                <w:sz w:val="22"/>
                <w:szCs w:val="22"/>
              </w:rPr>
              <w:t>Término del período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418922456"/>
            <w:placeholder>
              <w:docPart w:val="D9867F4F5FD14C7EADBFD021F149BE6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14:paraId="229204F7" w14:textId="5BFABDA1" w:rsidR="00B16A15" w:rsidRDefault="00B16A15" w:rsidP="00B16A15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  <w:tr w:rsidR="00B16A15" w:rsidRPr="00145527" w14:paraId="16F4B348" w14:textId="77777777" w:rsidTr="004D0869">
        <w:tc>
          <w:tcPr>
            <w:tcW w:w="6237" w:type="dxa"/>
            <w:tcBorders>
              <w:top w:val="single" w:sz="4" w:space="0" w:color="auto"/>
            </w:tcBorders>
          </w:tcPr>
          <w:p w14:paraId="04D4FAD2" w14:textId="01705CFB" w:rsidR="00B16A15" w:rsidRDefault="00A2541B" w:rsidP="00B16A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Nueva fecha de Término del período solicitada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557208"/>
            <w:placeholder>
              <w:docPart w:val="7BE19989409E48318FD8433ED61A86F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14:paraId="79A70195" w14:textId="4F5114BD" w:rsidR="00B16A15" w:rsidRDefault="00B16A15" w:rsidP="00B16A15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4EE2F21F" w14:textId="77777777" w:rsidR="00387162" w:rsidRDefault="00387162" w:rsidP="00387162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7D0D3E20" w14:textId="2CB6B447" w:rsidR="00C355E5" w:rsidRDefault="0070543E" w:rsidP="0070543E">
      <w:pPr>
        <w:ind w:right="142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 xml:space="preserve">* </w:t>
      </w:r>
      <w:r w:rsidR="00C355E5">
        <w:rPr>
          <w:rFonts w:ascii="Verdana" w:hAnsi="Verdana" w:cstheme="minorHAnsi"/>
          <w:sz w:val="22"/>
          <w:szCs w:val="22"/>
        </w:rPr>
        <w:t xml:space="preserve">Debe adjuntar Carta Gantt actualizada con las modificaciones </w:t>
      </w:r>
      <w:r>
        <w:rPr>
          <w:rFonts w:ascii="Verdana" w:hAnsi="Verdana" w:cstheme="minorHAnsi"/>
          <w:sz w:val="22"/>
          <w:szCs w:val="22"/>
        </w:rPr>
        <w:t>propuestas.</w:t>
      </w:r>
      <w:r w:rsidRPr="0070543E">
        <w:rPr>
          <w:rFonts w:ascii="Verdana" w:hAnsi="Verdana" w:cstheme="minorHAnsi"/>
          <w:b/>
          <w:bCs/>
          <w:sz w:val="22"/>
          <w:szCs w:val="22"/>
        </w:rPr>
        <w:t xml:space="preserve"> *</w:t>
      </w:r>
    </w:p>
    <w:p w14:paraId="49564D5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18A43426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0ED255C4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40329DA0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546E853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41009C21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7526D4C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359BADF3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651F9846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1A1DC513" w14:textId="031E2433" w:rsidR="00C355E5" w:rsidRDefault="00C355E5">
      <w:pPr>
        <w:suppressAutoHyphens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br w:type="page"/>
      </w:r>
    </w:p>
    <w:p w14:paraId="5ED1C94A" w14:textId="77777777" w:rsidR="00C355E5" w:rsidRDefault="00C355E5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505ED97" w14:textId="77777777" w:rsidR="004B7DC4" w:rsidRPr="00D606C0" w:rsidRDefault="004B7DC4" w:rsidP="008B2498">
      <w:pPr>
        <w:ind w:right="142"/>
        <w:jc w:val="right"/>
        <w:rPr>
          <w:rFonts w:asciiTheme="minorHAnsi" w:hAnsiTheme="minorHAnsi" w:cstheme="minorHAnsi"/>
          <w:sz w:val="20"/>
          <w:szCs w:val="20"/>
        </w:rPr>
      </w:pPr>
    </w:p>
    <w:p w14:paraId="527D7D08" w14:textId="23962DF6" w:rsidR="00F86C25" w:rsidRPr="00145527" w:rsidRDefault="00F86C25" w:rsidP="00F86C25">
      <w:pPr>
        <w:pStyle w:val="Ttulo1"/>
        <w:numPr>
          <w:ilvl w:val="0"/>
          <w:numId w:val="0"/>
        </w:numPr>
        <w:ind w:right="142"/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t xml:space="preserve">I.- </w:t>
      </w:r>
      <w:r w:rsidR="00CB6E59">
        <w:rPr>
          <w:rFonts w:ascii="Verdana" w:hAnsi="Verdana" w:cstheme="minorHAnsi"/>
          <w:sz w:val="22"/>
          <w:szCs w:val="22"/>
        </w:rPr>
        <w:t>Situación Actual del Proyecto</w:t>
      </w:r>
      <w:r w:rsidRPr="00145527">
        <w:rPr>
          <w:rFonts w:ascii="Verdana" w:hAnsi="Verdana" w:cstheme="minorHAnsi"/>
          <w:sz w:val="22"/>
          <w:szCs w:val="22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F86C25" w:rsidRPr="00145527" w14:paraId="3400F95C" w14:textId="77777777" w:rsidTr="00F94B34">
        <w:trPr>
          <w:trHeight w:val="3124"/>
        </w:trPr>
        <w:tc>
          <w:tcPr>
            <w:tcW w:w="10235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-930432219"/>
              <w:placeholder>
                <w:docPart w:val="18EB6969294C421C96904109F597C1DB"/>
              </w:placeholder>
              <w:showingPlcHdr/>
              <w:text/>
            </w:sdtPr>
            <w:sdtEndPr/>
            <w:sdtContent>
              <w:p w14:paraId="3332840F" w14:textId="1EC2224C" w:rsidR="00F86C25" w:rsidRPr="00145527" w:rsidRDefault="0070543E" w:rsidP="00F94B34">
                <w:pPr>
                  <w:snapToGrid w:val="0"/>
                  <w:spacing w:before="60" w:after="60"/>
                  <w:ind w:right="142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Describa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la justificación de la solicitud, abarcando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el impacto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científico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/beneficio técnico/c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ó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mo afecta los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resultados 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del proyecto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, 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respecto a su postulación inicial …</w:t>
                </w:r>
              </w:p>
            </w:sdtContent>
          </w:sdt>
        </w:tc>
      </w:tr>
    </w:tbl>
    <w:p w14:paraId="246B03F5" w14:textId="77777777" w:rsidR="00F86C25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3883970F" w14:textId="77777777" w:rsidR="00F86C25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2B46F81C" w14:textId="77777777" w:rsidR="00F86C25" w:rsidRPr="00B15682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5CA925F5" w14:textId="2974FD8C" w:rsidR="00F86C25" w:rsidRPr="00145527" w:rsidRDefault="00F86C25" w:rsidP="00F86C25">
      <w:pPr>
        <w:pStyle w:val="Ttulo1"/>
        <w:numPr>
          <w:ilvl w:val="0"/>
          <w:numId w:val="0"/>
        </w:numPr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t xml:space="preserve">II.- </w:t>
      </w:r>
      <w:r w:rsidR="00CB6E59">
        <w:rPr>
          <w:rFonts w:ascii="Verdana" w:hAnsi="Verdana" w:cstheme="minorHAnsi"/>
          <w:sz w:val="22"/>
          <w:szCs w:val="22"/>
        </w:rPr>
        <w:t xml:space="preserve">Justificación y </w:t>
      </w:r>
      <w:r w:rsidRPr="00145527">
        <w:rPr>
          <w:rFonts w:ascii="Verdana" w:hAnsi="Verdana" w:cstheme="minorHAnsi"/>
          <w:sz w:val="22"/>
          <w:szCs w:val="22"/>
        </w:rPr>
        <w:t>Detalles de la modificación:</w:t>
      </w:r>
    </w:p>
    <w:tbl>
      <w:tblPr>
        <w:tblW w:w="11063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3"/>
      </w:tblGrid>
      <w:tr w:rsidR="00F86C25" w:rsidRPr="00145527" w14:paraId="4A1DC9BE" w14:textId="77777777" w:rsidTr="00F94B34">
        <w:trPr>
          <w:trHeight w:val="3239"/>
        </w:trPr>
        <w:tc>
          <w:tcPr>
            <w:tcW w:w="11063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2121488930"/>
              <w:placeholder>
                <w:docPart w:val="36233DE358634AB68303B900C2C071FE"/>
              </w:placeholder>
              <w:showingPlcHdr/>
              <w:text/>
            </w:sdtPr>
            <w:sdtEndPr/>
            <w:sdtContent>
              <w:p w14:paraId="60221566" w14:textId="198DE432" w:rsidR="00F86C25" w:rsidRDefault="00F81B48" w:rsidP="00F94B34">
                <w:pPr>
                  <w:snapToGrid w:val="0"/>
                  <w:spacing w:before="60" w:after="60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Describa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la justificación de la solicitud, abarcando 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el impacto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científico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/beneficio técnico/c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ó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mo afecta los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resultados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del proyecto, respecto a su postulación inicial …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Detalle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los cambios en el desarrollo del proyecto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. Además, deberá adjuntar nueva Carta Gantt detallando los cambios propuestos respecto a las fechas de ejecución, fechas de exigibilidades, objetivo(s) y/o actividad(es) …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Adjunte Carta Gantt actualizada …</w:t>
                </w:r>
              </w:p>
            </w:sdtContent>
          </w:sdt>
          <w:p w14:paraId="169BCB64" w14:textId="77777777" w:rsidR="00F86C25" w:rsidRDefault="00F86C25" w:rsidP="00F94B34">
            <w:pPr>
              <w:snapToGrid w:val="0"/>
              <w:spacing w:before="60" w:after="60"/>
              <w:ind w:left="-526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sdt>
            <w:sdtPr>
              <w:rPr>
                <w:rFonts w:ascii="Verdana" w:hAnsi="Verdana" w:cstheme="minorHAnsi"/>
                <w:sz w:val="22"/>
                <w:szCs w:val="22"/>
              </w:rPr>
              <w:alias w:val="INSERTA CARTA GANTT CORRESPONDIENTE"/>
              <w:tag w:val="INSERTA CARTA GANTT"/>
              <w:id w:val="-673031712"/>
              <w:showingPlcHdr/>
              <w:picture/>
            </w:sdtPr>
            <w:sdtEndPr/>
            <w:sdtContent>
              <w:p w14:paraId="71D66CEE" w14:textId="77777777" w:rsidR="00F86C25" w:rsidRPr="0054383B" w:rsidRDefault="00F86C25" w:rsidP="00F94B34">
                <w:pPr>
                  <w:snapToGrid w:val="0"/>
                  <w:spacing w:before="60" w:after="60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Fonts w:ascii="Verdana" w:hAnsi="Verdana" w:cstheme="minorHAnsi"/>
                    <w:noProof/>
                    <w:sz w:val="22"/>
                    <w:szCs w:val="22"/>
                  </w:rPr>
                  <w:drawing>
                    <wp:inline distT="0" distB="0" distL="0" distR="0" wp14:anchorId="73D14B6C" wp14:editId="005647C1">
                      <wp:extent cx="6820631" cy="4171950"/>
                      <wp:effectExtent l="0" t="0" r="0" b="0"/>
                      <wp:docPr id="5" name="Imagen 6" descr="Gráfic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n 6" descr="Gráfic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9862" cy="4220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DF1F35" w14:textId="77777777" w:rsidR="00145527" w:rsidRDefault="00145527" w:rsidP="00145527">
      <w:pPr>
        <w:ind w:right="142"/>
        <w:jc w:val="both"/>
        <w:rPr>
          <w:rFonts w:ascii="Verdana" w:hAnsi="Verdana" w:cstheme="minorHAnsi"/>
          <w:bCs/>
        </w:rPr>
      </w:pPr>
    </w:p>
    <w:p w14:paraId="390D8E4F" w14:textId="5E2A06A6" w:rsidR="009E5585" w:rsidRDefault="009E5585">
      <w:pPr>
        <w:suppressAutoHyphens w:val="0"/>
        <w:rPr>
          <w:rFonts w:ascii="Verdana" w:hAnsi="Verdana" w:cstheme="minorHAnsi"/>
          <w:bCs/>
        </w:rPr>
      </w:pPr>
    </w:p>
    <w:p w14:paraId="30F9272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F18A958" w14:textId="1ED082DC" w:rsidR="00111246" w:rsidRDefault="00111246" w:rsidP="00111246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31220D">
        <w:rPr>
          <w:rFonts w:ascii="Verdana" w:hAnsi="Verdana" w:cstheme="minorHAnsi"/>
          <w:b/>
          <w:sz w:val="22"/>
          <w:szCs w:val="22"/>
        </w:rPr>
        <w:t>**</w:t>
      </w:r>
      <w:r>
        <w:rPr>
          <w:rFonts w:ascii="Verdana" w:hAnsi="Verdana" w:cstheme="minorHAnsi"/>
          <w:bCs/>
          <w:sz w:val="22"/>
          <w:szCs w:val="22"/>
        </w:rPr>
        <w:t xml:space="preserve"> Una vez recibida la solicitud y analizada por el Departamento de Retribución e Inserción de la Subdirección de Capital Humano de la ANID, </w:t>
      </w:r>
      <w:r w:rsidR="00BF5452">
        <w:rPr>
          <w:rFonts w:ascii="Verdana" w:hAnsi="Verdana" w:cstheme="minorHAnsi"/>
          <w:bCs/>
          <w:sz w:val="22"/>
          <w:szCs w:val="22"/>
        </w:rPr>
        <w:t>se</w:t>
      </w:r>
      <w:r>
        <w:rPr>
          <w:rFonts w:ascii="Verdana" w:hAnsi="Verdana" w:cstheme="minorHAnsi"/>
          <w:bCs/>
          <w:sz w:val="22"/>
          <w:szCs w:val="22"/>
        </w:rPr>
        <w:t xml:space="preserve"> gestionará el trámite administrativo que aprueba la solicitud. Cuando sea emitida la resolución que apruebe la solicitud, será notificada a las contrapartes del proyecto</w:t>
      </w:r>
      <w:r w:rsidR="009E5585">
        <w:rPr>
          <w:rFonts w:ascii="Verdana" w:hAnsi="Verdana" w:cstheme="minorHAnsi"/>
          <w:bCs/>
          <w:sz w:val="22"/>
          <w:szCs w:val="22"/>
        </w:rPr>
        <w:t xml:space="preserve"> vía Mesa de Ayuda en Zendesk</w:t>
      </w:r>
      <w:r>
        <w:rPr>
          <w:rFonts w:ascii="Verdana" w:hAnsi="Verdana" w:cstheme="minorHAnsi"/>
          <w:bCs/>
          <w:sz w:val="22"/>
          <w:szCs w:val="22"/>
        </w:rPr>
        <w:t>.</w:t>
      </w:r>
      <w:r w:rsidRPr="0031220D">
        <w:rPr>
          <w:rFonts w:ascii="Verdana" w:hAnsi="Verdana" w:cstheme="minorHAnsi"/>
          <w:b/>
          <w:sz w:val="22"/>
          <w:szCs w:val="22"/>
        </w:rPr>
        <w:t xml:space="preserve"> **</w:t>
      </w:r>
    </w:p>
    <w:p w14:paraId="3D77D357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2C90E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3CC95B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B973E2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7A1E63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1F89E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18937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DA1CFBB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68E757E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02849C" w14:textId="77777777" w:rsidR="004A352B" w:rsidRPr="00145527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2"/>
        <w:gridCol w:w="4116"/>
      </w:tblGrid>
      <w:tr w:rsidR="008F34D1" w:rsidRPr="00145527" w14:paraId="14AB2B27" w14:textId="6F275E72" w:rsidTr="0070543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70543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5A327BA" w14:textId="43B6153D" w:rsidR="008F34D1" w:rsidRPr="0070543E" w:rsidRDefault="000D655E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1517919069"/>
                <w:placeholder>
                  <w:docPart w:val="C6825DBF615F47FE8F87536491BEC144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70543E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Contraparte Institucional</w:t>
            </w:r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 xml:space="preserve"> o Director/a de Proyecto</w:t>
            </w:r>
          </w:p>
        </w:tc>
        <w:tc>
          <w:tcPr>
            <w:tcW w:w="1412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</w:tcPr>
          <w:p w14:paraId="6552A5FC" w14:textId="572975E2" w:rsidR="008F34D1" w:rsidRPr="00145527" w:rsidRDefault="000D655E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931197351"/>
                <w:placeholder>
                  <w:docPart w:val="672C33CD42E840CFB42240D89A67809B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>
              <w:rPr>
                <w:rFonts w:ascii="Verdana" w:hAnsi="Verdana" w:cstheme="minorHAnsi"/>
                <w:bCs/>
                <w:sz w:val="22"/>
                <w:szCs w:val="22"/>
              </w:rPr>
              <w:t>D</w:t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octor/a o Tesista Instalado/a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1586CD8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6BE559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461B20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38153FA" w14:textId="77777777" w:rsidR="008F34D1" w:rsidRPr="00145527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8F34D1" w:rsidRPr="00145527" w:rsidSect="001714E9"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4190" w14:textId="77777777" w:rsidR="00A67E64" w:rsidRDefault="00A67E64">
      <w:r>
        <w:separator/>
      </w:r>
    </w:p>
  </w:endnote>
  <w:endnote w:type="continuationSeparator" w:id="0">
    <w:p w14:paraId="1E159A5C" w14:textId="77777777" w:rsidR="00A67E64" w:rsidRDefault="00A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710388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20658269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4508721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542144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D5E6" w14:textId="77777777" w:rsidR="00A67E64" w:rsidRDefault="00A67E64">
      <w:r>
        <w:separator/>
      </w:r>
    </w:p>
  </w:footnote>
  <w:footnote w:type="continuationSeparator" w:id="0">
    <w:p w14:paraId="5BBA3181" w14:textId="77777777" w:rsidR="00A67E64" w:rsidRDefault="00A67E64">
      <w:r>
        <w:continuationSeparator/>
      </w:r>
    </w:p>
  </w:footnote>
  <w:footnote w:id="1">
    <w:p w14:paraId="60F1329F" w14:textId="795D78A3" w:rsidR="00C355E5" w:rsidRPr="00C355E5" w:rsidRDefault="00C355E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Debe completar todos los campos del documento que se encuentran en color rojo. </w:t>
      </w:r>
    </w:p>
  </w:footnote>
  <w:footnote w:id="2">
    <w:p w14:paraId="4E8BE41C" w14:textId="64B647C3" w:rsidR="00655469" w:rsidRPr="00655469" w:rsidRDefault="0065546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396A21" w:rsidRPr="00396A21">
        <w:t>Carta Gantt formulada por mes de ejecución del proyecto y no mes calendario.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D8BF" w14:textId="45FBFEF1" w:rsidR="00B15682" w:rsidRDefault="00E41425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4012FD4" wp14:editId="57A1C4FF">
          <wp:simplePos x="0" y="0"/>
          <wp:positionH relativeFrom="margin">
            <wp:align>left</wp:align>
          </wp:positionH>
          <wp:positionV relativeFrom="margin">
            <wp:posOffset>-415999</wp:posOffset>
          </wp:positionV>
          <wp:extent cx="1450427" cy="1314014"/>
          <wp:effectExtent l="0" t="0" r="0" b="635"/>
          <wp:wrapNone/>
          <wp:docPr id="1949607660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E4CB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7999596" o:spid="_x0000_i1025" type="#_x0000_t75" style="width:12.15pt;height:12.15pt;visibility:visible;mso-wrap-style:square">
            <v:imagedata r:id="rId1" o:title=""/>
          </v:shape>
        </w:pict>
      </mc:Choice>
      <mc:Fallback>
        <w:drawing>
          <wp:inline distT="0" distB="0" distL="0" distR="0" wp14:anchorId="1E25F98E">
            <wp:extent cx="154305" cy="154305"/>
            <wp:effectExtent l="0" t="0" r="0" b="0"/>
            <wp:docPr id="837999596" name="Imagen 83799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51E4331"/>
    <w:multiLevelType w:val="multilevel"/>
    <w:tmpl w:val="01C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2"/>
  </w:num>
  <w:num w:numId="11" w16cid:durableId="1330596370">
    <w:abstractNumId w:val="29"/>
  </w:num>
  <w:num w:numId="12" w16cid:durableId="1919244510">
    <w:abstractNumId w:val="14"/>
  </w:num>
  <w:num w:numId="13" w16cid:durableId="2011786708">
    <w:abstractNumId w:val="26"/>
  </w:num>
  <w:num w:numId="14" w16cid:durableId="783580796">
    <w:abstractNumId w:val="13"/>
  </w:num>
  <w:num w:numId="15" w16cid:durableId="464860283">
    <w:abstractNumId w:val="18"/>
  </w:num>
  <w:num w:numId="16" w16cid:durableId="376316206">
    <w:abstractNumId w:val="19"/>
  </w:num>
  <w:num w:numId="17" w16cid:durableId="143544651">
    <w:abstractNumId w:val="21"/>
  </w:num>
  <w:num w:numId="18" w16cid:durableId="1024403625">
    <w:abstractNumId w:val="27"/>
  </w:num>
  <w:num w:numId="19" w16cid:durableId="1058821973">
    <w:abstractNumId w:val="23"/>
  </w:num>
  <w:num w:numId="20" w16cid:durableId="810832193">
    <w:abstractNumId w:val="20"/>
  </w:num>
  <w:num w:numId="21" w16cid:durableId="1267926785">
    <w:abstractNumId w:val="28"/>
  </w:num>
  <w:num w:numId="22" w16cid:durableId="1223098932">
    <w:abstractNumId w:val="22"/>
  </w:num>
  <w:num w:numId="23" w16cid:durableId="635140425">
    <w:abstractNumId w:val="24"/>
  </w:num>
  <w:num w:numId="24" w16cid:durableId="301738326">
    <w:abstractNumId w:val="32"/>
  </w:num>
  <w:num w:numId="25" w16cid:durableId="1413433454">
    <w:abstractNumId w:val="10"/>
  </w:num>
  <w:num w:numId="26" w16cid:durableId="60569093">
    <w:abstractNumId w:val="16"/>
  </w:num>
  <w:num w:numId="27" w16cid:durableId="1488473511">
    <w:abstractNumId w:val="15"/>
  </w:num>
  <w:num w:numId="28" w16cid:durableId="435294707">
    <w:abstractNumId w:val="11"/>
  </w:num>
  <w:num w:numId="29" w16cid:durableId="1332027020">
    <w:abstractNumId w:val="25"/>
  </w:num>
  <w:num w:numId="30" w16cid:durableId="337315593">
    <w:abstractNumId w:val="9"/>
  </w:num>
  <w:num w:numId="31" w16cid:durableId="277570659">
    <w:abstractNumId w:val="31"/>
  </w:num>
  <w:num w:numId="32" w16cid:durableId="107087915">
    <w:abstractNumId w:val="33"/>
  </w:num>
  <w:num w:numId="33" w16cid:durableId="837960045">
    <w:abstractNumId w:val="17"/>
  </w:num>
  <w:num w:numId="34" w16cid:durableId="10147649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IdIxxt4AIG74ZtrmdO5pmjk9qPKCZaxvDYCWGUhosXH81NEf4i2fvVzLM6azUX21bQlDEKpWl1eRJCPbZH1Aw==" w:salt="obmIwnd4qjCrZubUBiwIlw=="/>
  <w:defaultTabStop w:val="708"/>
  <w:hyphenationZone w:val="425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FCB"/>
    <w:rsid w:val="0000550E"/>
    <w:rsid w:val="000078FA"/>
    <w:rsid w:val="00016D0A"/>
    <w:rsid w:val="000179E4"/>
    <w:rsid w:val="00024533"/>
    <w:rsid w:val="0003485A"/>
    <w:rsid w:val="00034A88"/>
    <w:rsid w:val="000419CF"/>
    <w:rsid w:val="0004686F"/>
    <w:rsid w:val="00052438"/>
    <w:rsid w:val="0005444D"/>
    <w:rsid w:val="000554CB"/>
    <w:rsid w:val="00066EC8"/>
    <w:rsid w:val="00067CE6"/>
    <w:rsid w:val="00070183"/>
    <w:rsid w:val="000713AC"/>
    <w:rsid w:val="000873DA"/>
    <w:rsid w:val="0008779A"/>
    <w:rsid w:val="000A191F"/>
    <w:rsid w:val="000B0082"/>
    <w:rsid w:val="000B76A1"/>
    <w:rsid w:val="000C3CD1"/>
    <w:rsid w:val="000D655E"/>
    <w:rsid w:val="000D6637"/>
    <w:rsid w:val="000E2FA6"/>
    <w:rsid w:val="000E3B1C"/>
    <w:rsid w:val="000E3F74"/>
    <w:rsid w:val="000E4589"/>
    <w:rsid w:val="001000E4"/>
    <w:rsid w:val="00111246"/>
    <w:rsid w:val="001218AB"/>
    <w:rsid w:val="00121CED"/>
    <w:rsid w:val="00124E19"/>
    <w:rsid w:val="00125BF3"/>
    <w:rsid w:val="0012691B"/>
    <w:rsid w:val="001332B7"/>
    <w:rsid w:val="001404DC"/>
    <w:rsid w:val="00140A07"/>
    <w:rsid w:val="00142537"/>
    <w:rsid w:val="00145527"/>
    <w:rsid w:val="001518E5"/>
    <w:rsid w:val="001525CA"/>
    <w:rsid w:val="001528B8"/>
    <w:rsid w:val="00153D6C"/>
    <w:rsid w:val="00160985"/>
    <w:rsid w:val="00160BB5"/>
    <w:rsid w:val="0016588E"/>
    <w:rsid w:val="001674E1"/>
    <w:rsid w:val="00167AA7"/>
    <w:rsid w:val="001714E9"/>
    <w:rsid w:val="00175503"/>
    <w:rsid w:val="0017672F"/>
    <w:rsid w:val="00177AEB"/>
    <w:rsid w:val="0018202E"/>
    <w:rsid w:val="00187810"/>
    <w:rsid w:val="00190DB0"/>
    <w:rsid w:val="00193ED9"/>
    <w:rsid w:val="001A203A"/>
    <w:rsid w:val="001A33D8"/>
    <w:rsid w:val="001B00CD"/>
    <w:rsid w:val="001C15A2"/>
    <w:rsid w:val="001C6897"/>
    <w:rsid w:val="001C7F55"/>
    <w:rsid w:val="001D33F9"/>
    <w:rsid w:val="001D4727"/>
    <w:rsid w:val="001E0282"/>
    <w:rsid w:val="001E2BD3"/>
    <w:rsid w:val="001F5A2B"/>
    <w:rsid w:val="001F6CA2"/>
    <w:rsid w:val="001F7A0D"/>
    <w:rsid w:val="001F7F7F"/>
    <w:rsid w:val="00211735"/>
    <w:rsid w:val="00213187"/>
    <w:rsid w:val="0022189C"/>
    <w:rsid w:val="00222B51"/>
    <w:rsid w:val="00226E35"/>
    <w:rsid w:val="00226F32"/>
    <w:rsid w:val="00227F4A"/>
    <w:rsid w:val="00230CB2"/>
    <w:rsid w:val="002323D8"/>
    <w:rsid w:val="0024668B"/>
    <w:rsid w:val="00246ABC"/>
    <w:rsid w:val="00253213"/>
    <w:rsid w:val="00253BC0"/>
    <w:rsid w:val="00260829"/>
    <w:rsid w:val="00275703"/>
    <w:rsid w:val="002837F0"/>
    <w:rsid w:val="00284A8D"/>
    <w:rsid w:val="0028623E"/>
    <w:rsid w:val="00291026"/>
    <w:rsid w:val="00291876"/>
    <w:rsid w:val="002941CC"/>
    <w:rsid w:val="002955EF"/>
    <w:rsid w:val="002A40F8"/>
    <w:rsid w:val="002A4B8E"/>
    <w:rsid w:val="002A6DA3"/>
    <w:rsid w:val="002B11BD"/>
    <w:rsid w:val="002B66BC"/>
    <w:rsid w:val="002B707D"/>
    <w:rsid w:val="002C0B27"/>
    <w:rsid w:val="002C28FE"/>
    <w:rsid w:val="002D09E6"/>
    <w:rsid w:val="002D24D9"/>
    <w:rsid w:val="002D273F"/>
    <w:rsid w:val="002D3D9D"/>
    <w:rsid w:val="002D6FF8"/>
    <w:rsid w:val="00302964"/>
    <w:rsid w:val="003060F5"/>
    <w:rsid w:val="0031076D"/>
    <w:rsid w:val="003224CF"/>
    <w:rsid w:val="0032250C"/>
    <w:rsid w:val="00323D01"/>
    <w:rsid w:val="00330BC7"/>
    <w:rsid w:val="003325A7"/>
    <w:rsid w:val="003340FB"/>
    <w:rsid w:val="0033728B"/>
    <w:rsid w:val="0034329C"/>
    <w:rsid w:val="00343FD9"/>
    <w:rsid w:val="00347044"/>
    <w:rsid w:val="003504DD"/>
    <w:rsid w:val="0035637D"/>
    <w:rsid w:val="00363EEE"/>
    <w:rsid w:val="00364333"/>
    <w:rsid w:val="003651BD"/>
    <w:rsid w:val="00366679"/>
    <w:rsid w:val="003702FE"/>
    <w:rsid w:val="0037759C"/>
    <w:rsid w:val="003837F8"/>
    <w:rsid w:val="00384340"/>
    <w:rsid w:val="00387162"/>
    <w:rsid w:val="0039009B"/>
    <w:rsid w:val="003901CE"/>
    <w:rsid w:val="00396A21"/>
    <w:rsid w:val="003A5C4A"/>
    <w:rsid w:val="003A5E1C"/>
    <w:rsid w:val="003A7AB8"/>
    <w:rsid w:val="003A7DF1"/>
    <w:rsid w:val="003B1D43"/>
    <w:rsid w:val="003C4574"/>
    <w:rsid w:val="003D2998"/>
    <w:rsid w:val="003D6286"/>
    <w:rsid w:val="003E1701"/>
    <w:rsid w:val="003F0B1D"/>
    <w:rsid w:val="003F6AB3"/>
    <w:rsid w:val="00406590"/>
    <w:rsid w:val="00407BDA"/>
    <w:rsid w:val="00425F21"/>
    <w:rsid w:val="0042630B"/>
    <w:rsid w:val="004278F0"/>
    <w:rsid w:val="004338AE"/>
    <w:rsid w:val="00433E90"/>
    <w:rsid w:val="00443E0B"/>
    <w:rsid w:val="0044475F"/>
    <w:rsid w:val="00444B8D"/>
    <w:rsid w:val="00464612"/>
    <w:rsid w:val="00466022"/>
    <w:rsid w:val="004719F5"/>
    <w:rsid w:val="00475E27"/>
    <w:rsid w:val="00476394"/>
    <w:rsid w:val="004776EA"/>
    <w:rsid w:val="004913B7"/>
    <w:rsid w:val="004A352B"/>
    <w:rsid w:val="004A4D97"/>
    <w:rsid w:val="004B6F58"/>
    <w:rsid w:val="004B7DC4"/>
    <w:rsid w:val="004B7E5B"/>
    <w:rsid w:val="004C3ADB"/>
    <w:rsid w:val="004C69CC"/>
    <w:rsid w:val="004C7BEF"/>
    <w:rsid w:val="004D0869"/>
    <w:rsid w:val="004D1F05"/>
    <w:rsid w:val="004E49DA"/>
    <w:rsid w:val="004F5B75"/>
    <w:rsid w:val="004F61B8"/>
    <w:rsid w:val="005131FA"/>
    <w:rsid w:val="00516111"/>
    <w:rsid w:val="0053034B"/>
    <w:rsid w:val="00537364"/>
    <w:rsid w:val="00540D22"/>
    <w:rsid w:val="0054201B"/>
    <w:rsid w:val="0054383B"/>
    <w:rsid w:val="005448EC"/>
    <w:rsid w:val="0054498A"/>
    <w:rsid w:val="005636CA"/>
    <w:rsid w:val="005656DB"/>
    <w:rsid w:val="00565FE8"/>
    <w:rsid w:val="00570414"/>
    <w:rsid w:val="00592E2C"/>
    <w:rsid w:val="00594549"/>
    <w:rsid w:val="005A1EB5"/>
    <w:rsid w:val="005A3B8E"/>
    <w:rsid w:val="005B0278"/>
    <w:rsid w:val="005B6160"/>
    <w:rsid w:val="005B6510"/>
    <w:rsid w:val="005B7EC8"/>
    <w:rsid w:val="005C38C9"/>
    <w:rsid w:val="005C4EB9"/>
    <w:rsid w:val="005D6B4B"/>
    <w:rsid w:val="005D7EA9"/>
    <w:rsid w:val="005E2F08"/>
    <w:rsid w:val="005E7C66"/>
    <w:rsid w:val="005F2E27"/>
    <w:rsid w:val="005F65FC"/>
    <w:rsid w:val="005F7C1C"/>
    <w:rsid w:val="00606609"/>
    <w:rsid w:val="00606C6A"/>
    <w:rsid w:val="006116E3"/>
    <w:rsid w:val="00616CAC"/>
    <w:rsid w:val="00616DDE"/>
    <w:rsid w:val="00617B78"/>
    <w:rsid w:val="00627F6D"/>
    <w:rsid w:val="0063485B"/>
    <w:rsid w:val="006349CE"/>
    <w:rsid w:val="00637DA9"/>
    <w:rsid w:val="006447CE"/>
    <w:rsid w:val="00645DBE"/>
    <w:rsid w:val="00653314"/>
    <w:rsid w:val="00655469"/>
    <w:rsid w:val="0066511C"/>
    <w:rsid w:val="00671A6D"/>
    <w:rsid w:val="00672700"/>
    <w:rsid w:val="00673881"/>
    <w:rsid w:val="00692630"/>
    <w:rsid w:val="0069644D"/>
    <w:rsid w:val="006A025F"/>
    <w:rsid w:val="006A31D8"/>
    <w:rsid w:val="006A6436"/>
    <w:rsid w:val="006B3D54"/>
    <w:rsid w:val="006B474B"/>
    <w:rsid w:val="006B4A9B"/>
    <w:rsid w:val="006B61C1"/>
    <w:rsid w:val="006C600F"/>
    <w:rsid w:val="006D151C"/>
    <w:rsid w:val="006E111C"/>
    <w:rsid w:val="006E3200"/>
    <w:rsid w:val="006E515C"/>
    <w:rsid w:val="006E7A8C"/>
    <w:rsid w:val="006F154C"/>
    <w:rsid w:val="006F33A8"/>
    <w:rsid w:val="006F5904"/>
    <w:rsid w:val="006F66B5"/>
    <w:rsid w:val="006F76E3"/>
    <w:rsid w:val="007042A2"/>
    <w:rsid w:val="0070543E"/>
    <w:rsid w:val="0070572B"/>
    <w:rsid w:val="00705AF4"/>
    <w:rsid w:val="007109A8"/>
    <w:rsid w:val="007139B2"/>
    <w:rsid w:val="00715EF8"/>
    <w:rsid w:val="00720595"/>
    <w:rsid w:val="0072187A"/>
    <w:rsid w:val="007378B6"/>
    <w:rsid w:val="00740668"/>
    <w:rsid w:val="0076151A"/>
    <w:rsid w:val="007731C7"/>
    <w:rsid w:val="007813DB"/>
    <w:rsid w:val="007815E6"/>
    <w:rsid w:val="0079724E"/>
    <w:rsid w:val="007A2410"/>
    <w:rsid w:val="007B4C48"/>
    <w:rsid w:val="007C08C0"/>
    <w:rsid w:val="007D1D2A"/>
    <w:rsid w:val="007D230D"/>
    <w:rsid w:val="00803F63"/>
    <w:rsid w:val="00804CF1"/>
    <w:rsid w:val="00836E7E"/>
    <w:rsid w:val="00840D67"/>
    <w:rsid w:val="0085237A"/>
    <w:rsid w:val="00857DEF"/>
    <w:rsid w:val="0086220C"/>
    <w:rsid w:val="00867D64"/>
    <w:rsid w:val="00870E3B"/>
    <w:rsid w:val="00876169"/>
    <w:rsid w:val="00876F21"/>
    <w:rsid w:val="00882FDC"/>
    <w:rsid w:val="0088628C"/>
    <w:rsid w:val="00886306"/>
    <w:rsid w:val="0089184D"/>
    <w:rsid w:val="00892F8B"/>
    <w:rsid w:val="00893DBE"/>
    <w:rsid w:val="008A7B26"/>
    <w:rsid w:val="008B2498"/>
    <w:rsid w:val="008C275E"/>
    <w:rsid w:val="008C7B76"/>
    <w:rsid w:val="008D105E"/>
    <w:rsid w:val="008D3380"/>
    <w:rsid w:val="008D5331"/>
    <w:rsid w:val="008E2CD5"/>
    <w:rsid w:val="008F34D1"/>
    <w:rsid w:val="008F3527"/>
    <w:rsid w:val="008F6773"/>
    <w:rsid w:val="00911E6E"/>
    <w:rsid w:val="009233C3"/>
    <w:rsid w:val="00931DAF"/>
    <w:rsid w:val="00933784"/>
    <w:rsid w:val="00944B19"/>
    <w:rsid w:val="009473E9"/>
    <w:rsid w:val="009526C7"/>
    <w:rsid w:val="00953054"/>
    <w:rsid w:val="009565ED"/>
    <w:rsid w:val="00957767"/>
    <w:rsid w:val="00970A59"/>
    <w:rsid w:val="009728B3"/>
    <w:rsid w:val="00972BB3"/>
    <w:rsid w:val="00973E20"/>
    <w:rsid w:val="009741CC"/>
    <w:rsid w:val="00977CB4"/>
    <w:rsid w:val="00990D66"/>
    <w:rsid w:val="0099536D"/>
    <w:rsid w:val="009A4446"/>
    <w:rsid w:val="009A6DA0"/>
    <w:rsid w:val="009A6F5A"/>
    <w:rsid w:val="009A70BD"/>
    <w:rsid w:val="009B1ACD"/>
    <w:rsid w:val="009B220D"/>
    <w:rsid w:val="009C063E"/>
    <w:rsid w:val="009C19AF"/>
    <w:rsid w:val="009C4563"/>
    <w:rsid w:val="009C5C91"/>
    <w:rsid w:val="009C77D7"/>
    <w:rsid w:val="009D17B6"/>
    <w:rsid w:val="009E5585"/>
    <w:rsid w:val="009E7029"/>
    <w:rsid w:val="009E7B14"/>
    <w:rsid w:val="009F0E2B"/>
    <w:rsid w:val="009F4981"/>
    <w:rsid w:val="00A025A1"/>
    <w:rsid w:val="00A102CF"/>
    <w:rsid w:val="00A14ABB"/>
    <w:rsid w:val="00A153C6"/>
    <w:rsid w:val="00A2541B"/>
    <w:rsid w:val="00A25BC5"/>
    <w:rsid w:val="00A26366"/>
    <w:rsid w:val="00A2729E"/>
    <w:rsid w:val="00A3286C"/>
    <w:rsid w:val="00A44799"/>
    <w:rsid w:val="00A4734B"/>
    <w:rsid w:val="00A504A5"/>
    <w:rsid w:val="00A64BFF"/>
    <w:rsid w:val="00A66315"/>
    <w:rsid w:val="00A66540"/>
    <w:rsid w:val="00A67E64"/>
    <w:rsid w:val="00A82FC3"/>
    <w:rsid w:val="00A875A1"/>
    <w:rsid w:val="00A90EBF"/>
    <w:rsid w:val="00A94661"/>
    <w:rsid w:val="00AA0AE3"/>
    <w:rsid w:val="00AA16C8"/>
    <w:rsid w:val="00AA2CC9"/>
    <w:rsid w:val="00AA6EE1"/>
    <w:rsid w:val="00AB5F18"/>
    <w:rsid w:val="00AC2944"/>
    <w:rsid w:val="00AD2C36"/>
    <w:rsid w:val="00AE0F1F"/>
    <w:rsid w:val="00AE26BC"/>
    <w:rsid w:val="00AE345F"/>
    <w:rsid w:val="00AE46DD"/>
    <w:rsid w:val="00AE6168"/>
    <w:rsid w:val="00AF7727"/>
    <w:rsid w:val="00B00188"/>
    <w:rsid w:val="00B05B31"/>
    <w:rsid w:val="00B10C19"/>
    <w:rsid w:val="00B15682"/>
    <w:rsid w:val="00B16A15"/>
    <w:rsid w:val="00B17937"/>
    <w:rsid w:val="00B17EA9"/>
    <w:rsid w:val="00B22954"/>
    <w:rsid w:val="00B23C0D"/>
    <w:rsid w:val="00B25AF0"/>
    <w:rsid w:val="00B31FCC"/>
    <w:rsid w:val="00B3578B"/>
    <w:rsid w:val="00B367C0"/>
    <w:rsid w:val="00B51EB3"/>
    <w:rsid w:val="00B521C2"/>
    <w:rsid w:val="00B52F31"/>
    <w:rsid w:val="00B605E5"/>
    <w:rsid w:val="00B65D0C"/>
    <w:rsid w:val="00B73857"/>
    <w:rsid w:val="00B80DB0"/>
    <w:rsid w:val="00B824F9"/>
    <w:rsid w:val="00B90DC0"/>
    <w:rsid w:val="00B930A0"/>
    <w:rsid w:val="00B96D58"/>
    <w:rsid w:val="00BA3BB1"/>
    <w:rsid w:val="00BA4EF5"/>
    <w:rsid w:val="00BA7A16"/>
    <w:rsid w:val="00BA7BE8"/>
    <w:rsid w:val="00BB2E0D"/>
    <w:rsid w:val="00BB7666"/>
    <w:rsid w:val="00BC234E"/>
    <w:rsid w:val="00BC2C33"/>
    <w:rsid w:val="00BC4C2A"/>
    <w:rsid w:val="00BC6D4D"/>
    <w:rsid w:val="00BF1D95"/>
    <w:rsid w:val="00BF39F0"/>
    <w:rsid w:val="00BF5452"/>
    <w:rsid w:val="00C0325F"/>
    <w:rsid w:val="00C050F7"/>
    <w:rsid w:val="00C166BC"/>
    <w:rsid w:val="00C20C9D"/>
    <w:rsid w:val="00C22E0E"/>
    <w:rsid w:val="00C22EF4"/>
    <w:rsid w:val="00C246D1"/>
    <w:rsid w:val="00C24E77"/>
    <w:rsid w:val="00C25348"/>
    <w:rsid w:val="00C35391"/>
    <w:rsid w:val="00C355E5"/>
    <w:rsid w:val="00C3623F"/>
    <w:rsid w:val="00C375CD"/>
    <w:rsid w:val="00C43743"/>
    <w:rsid w:val="00C43C30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0227"/>
    <w:rsid w:val="00C824DE"/>
    <w:rsid w:val="00C863F3"/>
    <w:rsid w:val="00C90B4C"/>
    <w:rsid w:val="00C91655"/>
    <w:rsid w:val="00C93D9B"/>
    <w:rsid w:val="00C94582"/>
    <w:rsid w:val="00C97C35"/>
    <w:rsid w:val="00CA1615"/>
    <w:rsid w:val="00CA3FE6"/>
    <w:rsid w:val="00CA507B"/>
    <w:rsid w:val="00CA7C37"/>
    <w:rsid w:val="00CB1CA0"/>
    <w:rsid w:val="00CB6E59"/>
    <w:rsid w:val="00CC2F44"/>
    <w:rsid w:val="00CC6567"/>
    <w:rsid w:val="00CD27E9"/>
    <w:rsid w:val="00CE4531"/>
    <w:rsid w:val="00CF0726"/>
    <w:rsid w:val="00CF2962"/>
    <w:rsid w:val="00CF69A4"/>
    <w:rsid w:val="00CF6F26"/>
    <w:rsid w:val="00D03974"/>
    <w:rsid w:val="00D04CEA"/>
    <w:rsid w:val="00D05251"/>
    <w:rsid w:val="00D22478"/>
    <w:rsid w:val="00D327EF"/>
    <w:rsid w:val="00D33C42"/>
    <w:rsid w:val="00D34A76"/>
    <w:rsid w:val="00D35113"/>
    <w:rsid w:val="00D3695B"/>
    <w:rsid w:val="00D37145"/>
    <w:rsid w:val="00D41605"/>
    <w:rsid w:val="00D50311"/>
    <w:rsid w:val="00D522C0"/>
    <w:rsid w:val="00D56AAA"/>
    <w:rsid w:val="00D606C0"/>
    <w:rsid w:val="00D62FD3"/>
    <w:rsid w:val="00D74079"/>
    <w:rsid w:val="00D751EA"/>
    <w:rsid w:val="00D7608C"/>
    <w:rsid w:val="00D80621"/>
    <w:rsid w:val="00D81EF7"/>
    <w:rsid w:val="00D910B7"/>
    <w:rsid w:val="00D934BD"/>
    <w:rsid w:val="00D96F13"/>
    <w:rsid w:val="00DA3AB9"/>
    <w:rsid w:val="00DA60C2"/>
    <w:rsid w:val="00DA793F"/>
    <w:rsid w:val="00DB0C59"/>
    <w:rsid w:val="00DB5086"/>
    <w:rsid w:val="00DC1DA1"/>
    <w:rsid w:val="00DC31F5"/>
    <w:rsid w:val="00DC3CEA"/>
    <w:rsid w:val="00DC7C16"/>
    <w:rsid w:val="00DD2906"/>
    <w:rsid w:val="00DD58AD"/>
    <w:rsid w:val="00DF143E"/>
    <w:rsid w:val="00DF6122"/>
    <w:rsid w:val="00E04B07"/>
    <w:rsid w:val="00E063C3"/>
    <w:rsid w:val="00E1368B"/>
    <w:rsid w:val="00E147DC"/>
    <w:rsid w:val="00E14EC8"/>
    <w:rsid w:val="00E208AA"/>
    <w:rsid w:val="00E269B9"/>
    <w:rsid w:val="00E308D9"/>
    <w:rsid w:val="00E3531E"/>
    <w:rsid w:val="00E41425"/>
    <w:rsid w:val="00E50221"/>
    <w:rsid w:val="00E50765"/>
    <w:rsid w:val="00E51909"/>
    <w:rsid w:val="00E51D60"/>
    <w:rsid w:val="00E542EC"/>
    <w:rsid w:val="00E64161"/>
    <w:rsid w:val="00E71C1E"/>
    <w:rsid w:val="00E72E67"/>
    <w:rsid w:val="00E81BA8"/>
    <w:rsid w:val="00E82FC4"/>
    <w:rsid w:val="00E90286"/>
    <w:rsid w:val="00E95AD6"/>
    <w:rsid w:val="00EA3DF1"/>
    <w:rsid w:val="00EA5089"/>
    <w:rsid w:val="00EB1BAD"/>
    <w:rsid w:val="00EB31DE"/>
    <w:rsid w:val="00EB7E10"/>
    <w:rsid w:val="00EC191A"/>
    <w:rsid w:val="00EC336C"/>
    <w:rsid w:val="00EC6ED8"/>
    <w:rsid w:val="00EE37E5"/>
    <w:rsid w:val="00EE3896"/>
    <w:rsid w:val="00EE5383"/>
    <w:rsid w:val="00EF4953"/>
    <w:rsid w:val="00F1213F"/>
    <w:rsid w:val="00F12942"/>
    <w:rsid w:val="00F21F35"/>
    <w:rsid w:val="00F23EA7"/>
    <w:rsid w:val="00F26D9F"/>
    <w:rsid w:val="00F37201"/>
    <w:rsid w:val="00F379AE"/>
    <w:rsid w:val="00F403B2"/>
    <w:rsid w:val="00F442D6"/>
    <w:rsid w:val="00F500EE"/>
    <w:rsid w:val="00F505DE"/>
    <w:rsid w:val="00F538C5"/>
    <w:rsid w:val="00F60784"/>
    <w:rsid w:val="00F750D4"/>
    <w:rsid w:val="00F8094A"/>
    <w:rsid w:val="00F81B48"/>
    <w:rsid w:val="00F85B2B"/>
    <w:rsid w:val="00F86C25"/>
    <w:rsid w:val="00FA234E"/>
    <w:rsid w:val="00FA447F"/>
    <w:rsid w:val="00FA7D89"/>
    <w:rsid w:val="00FB1F37"/>
    <w:rsid w:val="00FC289D"/>
    <w:rsid w:val="00FD1526"/>
    <w:rsid w:val="00FD2B6F"/>
    <w:rsid w:val="00FD4D3D"/>
    <w:rsid w:val="00FD52B1"/>
    <w:rsid w:val="00FD564B"/>
    <w:rsid w:val="00FD6E0B"/>
    <w:rsid w:val="00FE6F64"/>
    <w:rsid w:val="00FE76DF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A44799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70543E"/>
    <w:rPr>
      <w:rFonts w:ascii="Verdana" w:hAnsi="Verdana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70543E"/>
    <w:rPr>
      <w:rFonts w:ascii="Verdana" w:hAnsi="Verdana"/>
      <w:color w:val="auto"/>
      <w:sz w:val="22"/>
    </w:rPr>
  </w:style>
  <w:style w:type="paragraph" w:customStyle="1" w:styleId="Estilo3">
    <w:name w:val="Estilo3"/>
    <w:basedOn w:val="Normal"/>
    <w:link w:val="Estilo3Car"/>
    <w:rsid w:val="0070543E"/>
    <w:rPr>
      <w:rFonts w:ascii="Verdana" w:hAnsi="Verdana"/>
      <w:sz w:val="22"/>
    </w:rPr>
  </w:style>
  <w:style w:type="character" w:customStyle="1" w:styleId="Estilo3Car">
    <w:name w:val="Estilo3 Car"/>
    <w:basedOn w:val="Fuentedeprrafopredeter"/>
    <w:link w:val="Estilo3"/>
    <w:rsid w:val="0070543E"/>
    <w:rPr>
      <w:rFonts w:ascii="Verdana" w:hAnsi="Verdana"/>
      <w:sz w:val="22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wikipedia.org/wiki/Diagramma_di_Gant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AF25E8" w:rsidRDefault="007A52D1" w:rsidP="007A52D1">
          <w:pPr>
            <w:pStyle w:val="5BFB639004384077A5CA9B75C63AC9EF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AF25E8" w:rsidRDefault="007A52D1" w:rsidP="007A52D1">
          <w:pPr>
            <w:pStyle w:val="92413E32875B4F0A8085302FD24FC21A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AF25E8" w:rsidRDefault="007A52D1" w:rsidP="007A52D1">
          <w:pPr>
            <w:pStyle w:val="4A15DCE62A3D44618DC23832DF79E68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AF25E8" w:rsidRDefault="007A52D1" w:rsidP="007A52D1">
          <w:pPr>
            <w:pStyle w:val="25798458111A4C5EAB98DD75D5428D1B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AF25E8" w:rsidRDefault="007A52D1" w:rsidP="007A52D1">
          <w:pPr>
            <w:pStyle w:val="90D7808539A64570BC2A56D5C7E1C90A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AF25E8" w:rsidRDefault="007A52D1" w:rsidP="007A52D1">
          <w:pPr>
            <w:pStyle w:val="EAEF435A40584742978251A5B52BB559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AF25E8" w:rsidRDefault="007A52D1" w:rsidP="007A52D1">
          <w:pPr>
            <w:pStyle w:val="0A4FD2BCAEEF443E987E02719FFD4F76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AF25E8" w:rsidRDefault="007A52D1" w:rsidP="007A52D1">
          <w:pPr>
            <w:pStyle w:val="D9ABCC96711E467B9B90EB8BB783C937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AF25E8" w:rsidRDefault="007A52D1" w:rsidP="007A52D1">
          <w:pPr>
            <w:pStyle w:val="890C0945FA7F41F8B2B1E136903E5C5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965DCAF8EB564549BFB668F47B59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92C5-C2BE-4F90-AE21-45A5BA7ACE6B}"/>
      </w:docPartPr>
      <w:docPartBody>
        <w:p w:rsidR="00875CA7" w:rsidRDefault="007A52D1" w:rsidP="007A52D1">
          <w:pPr>
            <w:pStyle w:val="965DCAF8EB564549BFB668F47B59A715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</w:p>
      </w:docPartBody>
    </w:docPart>
    <w:docPart>
      <w:docPartPr>
        <w:name w:val="18EB6969294C421C96904109F597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FC54-393B-4606-9669-A51BC32C7493}"/>
      </w:docPartPr>
      <w:docPartBody>
        <w:p w:rsidR="00875CA7" w:rsidRDefault="007A52D1" w:rsidP="007A52D1">
          <w:pPr>
            <w:pStyle w:val="18EB6969294C421C96904109F597C1DB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la justificación de la solicitud, abarcando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el impacto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científico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/beneficio técnico/c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ó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 afecta los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resultados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del proyecto, respecto a su postulación inicial …</w:t>
          </w:r>
        </w:p>
      </w:docPartBody>
    </w:docPart>
    <w:docPart>
      <w:docPartPr>
        <w:name w:val="36233DE358634AB68303B900C2C0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F4DE-2E64-4C00-BB24-38F1E41587BE}"/>
      </w:docPartPr>
      <w:docPartBody>
        <w:p w:rsidR="00875CA7" w:rsidRDefault="007A52D1" w:rsidP="007A52D1">
          <w:pPr>
            <w:pStyle w:val="36233DE358634AB68303B900C2C071FE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la justificación de la solicitud, abarcando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el impacto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científico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/beneficio técnico/c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ó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 afecta los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resultados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del proyecto, respecto a su postulación inicial …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Detalle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los cambios en el desarrollo del proyecto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. Además, deberá adjuntar nueva Carta Gantt detallando los cambios propuestos respecto a las fechas de ejecución, fechas de exigibilidades, objetivo(s) y/o actividad(es) … Adjunte Carta Gantt actualizada …</w:t>
          </w:r>
        </w:p>
      </w:docPartBody>
    </w:docPart>
    <w:docPart>
      <w:docPartPr>
        <w:name w:val="C6825DBF615F47FE8F87536491BE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C84C-64E4-46D8-9482-2ABBEC8B2A7E}"/>
      </w:docPartPr>
      <w:docPartBody>
        <w:p w:rsidR="005B596A" w:rsidRDefault="007A52D1" w:rsidP="007A52D1">
          <w:pPr>
            <w:pStyle w:val="C6825DBF615F47FE8F87536491BEC144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672C33CD42E840CFB42240D89A67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0CEF-1E23-4472-B23A-38E00A288191}"/>
      </w:docPartPr>
      <w:docPartBody>
        <w:p w:rsidR="005B596A" w:rsidRDefault="007A52D1" w:rsidP="007A52D1">
          <w:pPr>
            <w:pStyle w:val="672C33CD42E840CFB42240D89A67809B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EDBD346C79CE44C8BD689A80555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53FA-8553-4CFE-B048-37A3B049B00F}"/>
      </w:docPartPr>
      <w:docPartBody>
        <w:p w:rsidR="005B596A" w:rsidRDefault="007A52D1" w:rsidP="007A52D1">
          <w:pPr>
            <w:pStyle w:val="EDBD346C79CE44C8BD689A8055510BD3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ño de Ejecución</w:t>
          </w:r>
        </w:p>
      </w:docPartBody>
    </w:docPart>
    <w:docPart>
      <w:docPartPr>
        <w:name w:val="D9867F4F5FD14C7EADBFD021F149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A641-6892-42C8-B92B-6C0A7E15983E}"/>
      </w:docPartPr>
      <w:docPartBody>
        <w:p w:rsidR="005B596A" w:rsidRDefault="007A52D1" w:rsidP="007A52D1">
          <w:pPr>
            <w:pStyle w:val="D9867F4F5FD14C7EADBFD021F149BE6F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7BE19989409E48318FD8433ED61A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4E01-A2EE-42F1-B127-377104265401}"/>
      </w:docPartPr>
      <w:docPartBody>
        <w:p w:rsidR="005B596A" w:rsidRDefault="007A52D1" w:rsidP="007A52D1">
          <w:pPr>
            <w:pStyle w:val="7BE19989409E48318FD8433ED61A86FC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DEF2B0CD2EBC463981DCF487C28A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108C-F3B4-48B6-BA7B-602D2C4F07CC}"/>
      </w:docPartPr>
      <w:docPartBody>
        <w:p w:rsidR="005B596A" w:rsidRDefault="007A52D1" w:rsidP="007A52D1">
          <w:pPr>
            <w:pStyle w:val="DEF2B0CD2EBC463981DCF487C28A039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Beneficiaria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803E2"/>
    <w:rsid w:val="002D3D9D"/>
    <w:rsid w:val="003A7AB8"/>
    <w:rsid w:val="003E088A"/>
    <w:rsid w:val="003F0B1D"/>
    <w:rsid w:val="005B596A"/>
    <w:rsid w:val="00681BCD"/>
    <w:rsid w:val="007A52D1"/>
    <w:rsid w:val="00875CA7"/>
    <w:rsid w:val="00883C5E"/>
    <w:rsid w:val="009B77C2"/>
    <w:rsid w:val="009F4981"/>
    <w:rsid w:val="00AD055D"/>
    <w:rsid w:val="00AF25E8"/>
    <w:rsid w:val="00CA7C37"/>
    <w:rsid w:val="00E15A39"/>
    <w:rsid w:val="00E95AD6"/>
    <w:rsid w:val="00EC191A"/>
    <w:rsid w:val="00EE6B49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52D1"/>
    <w:rPr>
      <w:color w:val="666666"/>
    </w:rPr>
  </w:style>
  <w:style w:type="paragraph" w:customStyle="1" w:styleId="965DCAF8EB564549BFB668F47B59A7154">
    <w:name w:val="965DCAF8EB564549BFB668F47B59A715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4">
    <w:name w:val="D9ABCC96711E467B9B90EB8BB783C937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4">
    <w:name w:val="5BFB639004384077A5CA9B75C63AC9EF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2">
    <w:name w:val="DEF2B0CD2EBC463981DCF487C28A0392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4">
    <w:name w:val="890C0945FA7F41F8B2B1E136903E5C54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4">
    <w:name w:val="92413E32875B4F0A8085302FD24FC21A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4">
    <w:name w:val="4A15DCE62A3D44618DC23832DF79E681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4">
    <w:name w:val="25798458111A4C5EAB98DD75D5428D1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4">
    <w:name w:val="90D7808539A64570BC2A56D5C7E1C90A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4">
    <w:name w:val="EAEF435A40584742978251A5B52BB559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4">
    <w:name w:val="0A4FD2BCAEEF443E987E02719FFD4F76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3">
    <w:name w:val="EDBD346C79CE44C8BD689A8055510BD3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867F4F5FD14C7EADBFD021F149BE6F2">
    <w:name w:val="D9867F4F5FD14C7EADBFD021F149BE6F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BE19989409E48318FD8433ED61A86FC2">
    <w:name w:val="7BE19989409E48318FD8433ED61A86FC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4">
    <w:name w:val="18EB6969294C421C96904109F597C1D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4">
    <w:name w:val="36233DE358634AB68303B900C2C071FE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4">
    <w:name w:val="C6825DBF615F47FE8F87536491BEC144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4">
    <w:name w:val="672C33CD42E840CFB42240D89A67809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5DCAF8EB564549BFB668F47B59A715">
    <w:name w:val="965DCAF8EB564549BFB668F47B59A715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">
    <w:name w:val="D9ABCC96711E467B9B90EB8BB783C937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">
    <w:name w:val="5BFB639004384077A5CA9B75C63AC9EF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">
    <w:name w:val="DEF2B0CD2EBC463981DCF487C28A0392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">
    <w:name w:val="890C0945FA7F41F8B2B1E136903E5C54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">
    <w:name w:val="92413E32875B4F0A8085302FD24FC21A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">
    <w:name w:val="4A15DCE62A3D44618DC23832DF79E681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">
    <w:name w:val="25798458111A4C5EAB98DD75D5428D1B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">
    <w:name w:val="90D7808539A64570BC2A56D5C7E1C90A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">
    <w:name w:val="EAEF435A40584742978251A5B52BB559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">
    <w:name w:val="0A4FD2BCAEEF443E987E02719FFD4F76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">
    <w:name w:val="EDBD346C79CE44C8BD689A8055510BD3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867F4F5FD14C7EADBFD021F149BE6F">
    <w:name w:val="D9867F4F5FD14C7EADBFD021F149BE6F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BE19989409E48318FD8433ED61A86FC">
    <w:name w:val="7BE19989409E48318FD8433ED61A86FC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">
    <w:name w:val="18EB6969294C421C96904109F597C1DB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">
    <w:name w:val="36233DE358634AB68303B900C2C071FE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">
    <w:name w:val="C6825DBF615F47FE8F87536491BEC144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">
    <w:name w:val="672C33CD42E840CFB42240D89A67809B"/>
    <w:rsid w:val="007A52D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6BDD-0CC6-44B3-8E9F-EE024D8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customXml/itemProps3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EF769-1F59-43B9-9B3B-A63225D3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71</cp:revision>
  <cp:lastPrinted>2006-03-16T22:03:00Z</cp:lastPrinted>
  <dcterms:created xsi:type="dcterms:W3CDTF">2025-01-21T18:15:00Z</dcterms:created>
  <dcterms:modified xsi:type="dcterms:W3CDTF">2025-03-19T12:38:00Z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