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937D82" w14:textId="77777777" w:rsidR="00AA6EE1" w:rsidRPr="00A82FC3" w:rsidRDefault="00AA6EE1" w:rsidP="00A82FC3">
      <w:pPr>
        <w:tabs>
          <w:tab w:val="left" w:pos="2550"/>
        </w:tabs>
        <w:rPr>
          <w:rFonts w:asciiTheme="minorHAnsi" w:hAnsiTheme="minorHAnsi" w:cstheme="minorHAnsi"/>
          <w:spacing w:val="-20"/>
          <w:sz w:val="2"/>
          <w:szCs w:val="2"/>
        </w:rPr>
      </w:pPr>
    </w:p>
    <w:p w14:paraId="2BABBE94" w14:textId="77777777" w:rsidR="00407BDA" w:rsidRPr="00407BDA" w:rsidRDefault="00407BDA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10"/>
          <w:szCs w:val="10"/>
        </w:rPr>
      </w:pPr>
    </w:p>
    <w:p w14:paraId="01758D73" w14:textId="77777777" w:rsidR="00F056AB" w:rsidRDefault="00F056AB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</w:p>
    <w:p w14:paraId="7142BD28" w14:textId="2A28FCC3" w:rsidR="00E50221" w:rsidRPr="005C6AC1" w:rsidRDefault="00E50221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  <w:r w:rsidRPr="005C6AC1">
        <w:rPr>
          <w:rFonts w:asciiTheme="minorHAnsi" w:hAnsiTheme="minorHAnsi" w:cstheme="minorHAnsi"/>
          <w:b/>
          <w:bCs/>
          <w:spacing w:val="-20"/>
          <w:sz w:val="28"/>
          <w:szCs w:val="28"/>
        </w:rPr>
        <w:t>DEPARTAMENTO RETRIBUCIÓN E INSERCIÓN</w:t>
      </w:r>
    </w:p>
    <w:p w14:paraId="285F8A5D" w14:textId="00DC0ADC" w:rsidR="00E50221" w:rsidRPr="00B334AA" w:rsidRDefault="00E50221" w:rsidP="00E50221">
      <w:pPr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spacing w:val="-20"/>
          <w:sz w:val="28"/>
          <w:szCs w:val="28"/>
        </w:rPr>
        <w:t>FORMULARIO</w:t>
      </w:r>
    </w:p>
    <w:p w14:paraId="744BDBBD" w14:textId="65438C07" w:rsidR="00E50221" w:rsidRPr="00407BDA" w:rsidRDefault="00E50221" w:rsidP="00E50221">
      <w:pPr>
        <w:jc w:val="center"/>
        <w:rPr>
          <w:rFonts w:asciiTheme="minorHAnsi" w:hAnsiTheme="minorHAnsi" w:cstheme="minorHAnsi"/>
          <w:spacing w:val="-20"/>
          <w:sz w:val="10"/>
          <w:szCs w:val="10"/>
        </w:rPr>
      </w:pPr>
      <w:r w:rsidRPr="001B30BC">
        <w:rPr>
          <w:rFonts w:asciiTheme="minorHAnsi" w:hAnsiTheme="minorHAnsi" w:cstheme="minorHAnsi"/>
          <w:spacing w:val="-20"/>
          <w:sz w:val="28"/>
          <w:szCs w:val="28"/>
        </w:rPr>
        <w:t>“</w:t>
      </w:r>
      <w:r w:rsidR="00636913">
        <w:rPr>
          <w:rFonts w:asciiTheme="minorHAnsi" w:hAnsiTheme="minorHAnsi" w:cstheme="minorHAnsi"/>
          <w:spacing w:val="-20"/>
          <w:sz w:val="28"/>
          <w:szCs w:val="28"/>
        </w:rPr>
        <w:t>INVENTARIO DE EQUIPAMIENTO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t>”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br/>
      </w:r>
    </w:p>
    <w:p w14:paraId="4448A31D" w14:textId="61D7A2D7" w:rsidR="00A66540" w:rsidRPr="008B2498" w:rsidRDefault="005B0278" w:rsidP="005B027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pacing w:val="-20"/>
          <w:sz w:val="28"/>
          <w:szCs w:val="28"/>
        </w:rPr>
        <w:t>PROYECTOS DE INSERCIÓN</w:t>
      </w:r>
      <w:r>
        <w:rPr>
          <w:rFonts w:asciiTheme="minorHAnsi" w:hAnsiTheme="minorHAnsi" w:cstheme="minorHAnsi"/>
          <w:b/>
          <w:spacing w:val="-20"/>
          <w:sz w:val="28"/>
          <w:szCs w:val="28"/>
        </w:rPr>
        <w:br/>
        <w:t>SUBDIRECCIÓN DE CAPITAL HUMANO</w:t>
      </w:r>
      <w:r w:rsidR="00067CE6" w:rsidRPr="001714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A67B35" w14:textId="77777777" w:rsidR="00A66540" w:rsidRPr="00B521C2" w:rsidRDefault="00A66540" w:rsidP="008B2498">
      <w:pPr>
        <w:ind w:right="142"/>
        <w:rPr>
          <w:rFonts w:asciiTheme="minorHAnsi" w:hAnsiTheme="minorHAnsi" w:cstheme="minorHAnsi"/>
          <w:sz w:val="44"/>
          <w:szCs w:val="44"/>
        </w:rPr>
      </w:pPr>
    </w:p>
    <w:p w14:paraId="3953B374" w14:textId="067F9700" w:rsidR="00A21CA7" w:rsidRDefault="00747992" w:rsidP="00A21CA7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0" w:name="_Hlk170812411"/>
      <w:r w:rsidRPr="00747992">
        <w:rPr>
          <w:rFonts w:ascii="Verdana" w:hAnsi="Verdana" w:cstheme="minorHAnsi"/>
          <w:sz w:val="22"/>
          <w:szCs w:val="22"/>
        </w:rPr>
        <w:t xml:space="preserve">De acuerdo con lo establecido en las Bases del concurso </w:t>
      </w:r>
      <w:r w:rsidRPr="00747992">
        <w:rPr>
          <w:rFonts w:ascii="Verdana" w:hAnsi="Verdana" w:cstheme="minorHAnsi"/>
          <w:b/>
          <w:bCs/>
          <w:sz w:val="22"/>
          <w:szCs w:val="22"/>
        </w:rPr>
        <w:t>Subvención a la Instalación en la Academia (SIA)</w:t>
      </w:r>
      <w:r w:rsidR="00773698">
        <w:rPr>
          <w:rFonts w:ascii="Verdana" w:hAnsi="Verdana" w:cstheme="minorHAnsi"/>
          <w:b/>
          <w:bCs/>
          <w:sz w:val="22"/>
          <w:szCs w:val="22"/>
        </w:rPr>
        <w:t>,</w:t>
      </w:r>
      <w:r w:rsidRPr="00747992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Pr="00747992">
        <w:rPr>
          <w:rFonts w:ascii="Verdana" w:hAnsi="Verdana" w:cstheme="minorHAnsi"/>
          <w:sz w:val="22"/>
          <w:szCs w:val="22"/>
        </w:rPr>
        <w:t xml:space="preserve">las instituciones beneficiarias deberán </w:t>
      </w:r>
      <w:r w:rsidRPr="00747992">
        <w:rPr>
          <w:rFonts w:ascii="Verdana" w:hAnsi="Verdana" w:cstheme="minorHAnsi"/>
          <w:b/>
          <w:bCs/>
          <w:sz w:val="22"/>
          <w:szCs w:val="22"/>
        </w:rPr>
        <w:t>reportar el equipamiento adquirido con cargo al ítem “Equipamiento”</w:t>
      </w:r>
      <w:r w:rsidRPr="00747992">
        <w:rPr>
          <w:rFonts w:ascii="Verdana" w:hAnsi="Verdana" w:cstheme="minorHAnsi"/>
          <w:sz w:val="22"/>
          <w:szCs w:val="22"/>
        </w:rPr>
        <w:t xml:space="preserve">, </w:t>
      </w:r>
      <w:r w:rsidRPr="004D49C9">
        <w:rPr>
          <w:rFonts w:ascii="Verdana" w:hAnsi="Verdana" w:cstheme="minorHAnsi"/>
          <w:sz w:val="22"/>
          <w:szCs w:val="22"/>
        </w:rPr>
        <w:t>conforme al presupuesto aprobado por ANID y a las actividades contempladas durante la ejecución</w:t>
      </w:r>
      <w:r w:rsidRPr="00747992">
        <w:rPr>
          <w:rFonts w:ascii="Verdana" w:hAnsi="Verdana" w:cstheme="minorHAnsi"/>
          <w:sz w:val="22"/>
          <w:szCs w:val="22"/>
        </w:rPr>
        <w:t xml:space="preserve"> del proyecto adjudicado.</w:t>
      </w:r>
    </w:p>
    <w:p w14:paraId="490B23A4" w14:textId="77777777" w:rsidR="00747992" w:rsidRPr="00A21CA7" w:rsidRDefault="00747992" w:rsidP="00A21CA7">
      <w:pPr>
        <w:ind w:right="142"/>
        <w:jc w:val="both"/>
        <w:rPr>
          <w:rFonts w:ascii="Verdana" w:hAnsi="Verdana" w:cstheme="minorHAnsi"/>
          <w:sz w:val="22"/>
          <w:szCs w:val="22"/>
          <w:lang w:val="es-CL"/>
        </w:rPr>
      </w:pPr>
    </w:p>
    <w:p w14:paraId="414FE7C5" w14:textId="77777777" w:rsidR="00A21CA7" w:rsidRPr="00A21CA7" w:rsidRDefault="00A21CA7" w:rsidP="00104D4C">
      <w:pPr>
        <w:numPr>
          <w:ilvl w:val="0"/>
          <w:numId w:val="35"/>
        </w:numPr>
        <w:spacing w:after="240"/>
        <w:ind w:right="142"/>
        <w:jc w:val="both"/>
        <w:rPr>
          <w:rFonts w:ascii="Verdana" w:hAnsi="Verdana" w:cstheme="minorHAnsi"/>
          <w:sz w:val="22"/>
          <w:szCs w:val="22"/>
          <w:lang w:val="es-CL"/>
        </w:rPr>
      </w:pPr>
      <w:r w:rsidRPr="00A21CA7">
        <w:rPr>
          <w:rFonts w:ascii="Verdana" w:hAnsi="Verdana" w:cstheme="minorHAnsi"/>
          <w:sz w:val="22"/>
          <w:szCs w:val="22"/>
          <w:lang w:val="es-CL"/>
        </w:rPr>
        <w:t xml:space="preserve">Este procedimiento tiene por finalidad </w:t>
      </w:r>
      <w:r w:rsidRPr="00A21CA7">
        <w:rPr>
          <w:rFonts w:ascii="Verdana" w:hAnsi="Verdana" w:cstheme="minorHAnsi"/>
          <w:b/>
          <w:bCs/>
          <w:sz w:val="22"/>
          <w:szCs w:val="22"/>
          <w:lang w:val="es-CL"/>
        </w:rPr>
        <w:t>registrar, organizar y respaldar el equipamiento comprado</w:t>
      </w:r>
      <w:r w:rsidRPr="00A21CA7">
        <w:rPr>
          <w:rFonts w:ascii="Verdana" w:hAnsi="Verdana" w:cstheme="minorHAnsi"/>
          <w:sz w:val="22"/>
          <w:szCs w:val="22"/>
          <w:lang w:val="es-CL"/>
        </w:rPr>
        <w:t xml:space="preserve"> con fondos ANID, asegurando trazabilidad, uso adecuado de los recursos y cumplimiento de los objetivos del proyecto.</w:t>
      </w:r>
    </w:p>
    <w:p w14:paraId="6C7558C2" w14:textId="0C80F172" w:rsidR="00AF5E60" w:rsidRDefault="00B933F7" w:rsidP="00104D4C">
      <w:pPr>
        <w:numPr>
          <w:ilvl w:val="0"/>
          <w:numId w:val="35"/>
        </w:numPr>
        <w:spacing w:after="240"/>
        <w:ind w:right="142"/>
        <w:jc w:val="both"/>
        <w:rPr>
          <w:rFonts w:ascii="Verdana" w:hAnsi="Verdana" w:cstheme="minorHAnsi"/>
          <w:sz w:val="22"/>
          <w:szCs w:val="22"/>
          <w:lang w:val="es-CL"/>
        </w:rPr>
      </w:pPr>
      <w:r w:rsidRPr="00B933F7">
        <w:rPr>
          <w:rFonts w:ascii="Verdana" w:hAnsi="Verdana" w:cstheme="minorHAnsi"/>
          <w:sz w:val="22"/>
          <w:szCs w:val="22"/>
        </w:rPr>
        <w:t xml:space="preserve">El inventario deberá contener </w:t>
      </w:r>
      <w:r w:rsidRPr="00B933F7">
        <w:rPr>
          <w:rFonts w:ascii="Verdana" w:hAnsi="Verdana" w:cstheme="minorHAnsi"/>
          <w:b/>
          <w:bCs/>
          <w:sz w:val="22"/>
          <w:szCs w:val="22"/>
        </w:rPr>
        <w:t>exclusivamente equipamiento efectivamente adquirido</w:t>
      </w:r>
      <w:r w:rsidR="00C45023">
        <w:rPr>
          <w:rFonts w:ascii="Verdana" w:hAnsi="Verdana" w:cstheme="minorHAnsi"/>
          <w:b/>
          <w:bCs/>
          <w:sz w:val="22"/>
          <w:szCs w:val="22"/>
        </w:rPr>
        <w:t xml:space="preserve"> con la subvención</w:t>
      </w:r>
      <w:r w:rsidR="009D024A">
        <w:rPr>
          <w:rFonts w:ascii="Verdana" w:hAnsi="Verdana" w:cstheme="minorHAnsi"/>
          <w:b/>
          <w:bCs/>
          <w:sz w:val="22"/>
          <w:szCs w:val="22"/>
        </w:rPr>
        <w:t xml:space="preserve"> entregada por</w:t>
      </w:r>
      <w:r w:rsidRPr="00B933F7">
        <w:rPr>
          <w:rFonts w:ascii="Verdana" w:hAnsi="Verdana" w:cstheme="minorHAnsi"/>
          <w:b/>
          <w:bCs/>
          <w:sz w:val="22"/>
          <w:szCs w:val="22"/>
        </w:rPr>
        <w:t xml:space="preserve"> ANID</w:t>
      </w:r>
      <w:r w:rsidRPr="00B933F7">
        <w:rPr>
          <w:rFonts w:ascii="Verdana" w:hAnsi="Verdana" w:cstheme="minorHAnsi"/>
          <w:sz w:val="22"/>
          <w:szCs w:val="22"/>
        </w:rPr>
        <w:t xml:space="preserve">, </w:t>
      </w:r>
      <w:r w:rsidR="00423A2D">
        <w:rPr>
          <w:rFonts w:ascii="Verdana" w:hAnsi="Verdana" w:cstheme="minorHAnsi"/>
          <w:sz w:val="22"/>
          <w:szCs w:val="22"/>
        </w:rPr>
        <w:t xml:space="preserve">y </w:t>
      </w:r>
      <w:r w:rsidRPr="00B933F7">
        <w:rPr>
          <w:rFonts w:ascii="Verdana" w:hAnsi="Verdana" w:cstheme="minorHAnsi"/>
          <w:sz w:val="22"/>
          <w:szCs w:val="22"/>
        </w:rPr>
        <w:t xml:space="preserve">vinculado directamente con los objetivos comprometidos en la postulación y aprobados por la Agencia. </w:t>
      </w:r>
    </w:p>
    <w:p w14:paraId="49A6AD32" w14:textId="01887ECE" w:rsidR="00A21CA7" w:rsidRPr="00AF5E60" w:rsidRDefault="00AF5E60" w:rsidP="00104D4C">
      <w:pPr>
        <w:numPr>
          <w:ilvl w:val="0"/>
          <w:numId w:val="35"/>
        </w:numPr>
        <w:spacing w:after="240"/>
        <w:ind w:right="142"/>
        <w:jc w:val="both"/>
        <w:rPr>
          <w:rFonts w:ascii="Verdana" w:hAnsi="Verdana" w:cstheme="minorHAnsi"/>
          <w:sz w:val="22"/>
          <w:szCs w:val="22"/>
          <w:lang w:val="es-CL"/>
        </w:rPr>
      </w:pPr>
      <w:r w:rsidRPr="00AF5E60">
        <w:rPr>
          <w:rFonts w:ascii="Verdana" w:hAnsi="Verdana" w:cstheme="minorHAnsi"/>
          <w:sz w:val="22"/>
          <w:szCs w:val="22"/>
        </w:rPr>
        <w:t xml:space="preserve">Cada equipo inventariado debe estar asociado a su respectiva </w:t>
      </w:r>
      <w:r w:rsidRPr="00AF5E60">
        <w:rPr>
          <w:rFonts w:ascii="Verdana" w:hAnsi="Verdana" w:cstheme="minorHAnsi"/>
          <w:b/>
          <w:bCs/>
          <w:sz w:val="22"/>
          <w:szCs w:val="22"/>
        </w:rPr>
        <w:t>orden de compra, factura o boleta</w:t>
      </w:r>
      <w:r w:rsidRPr="00AF5E60">
        <w:rPr>
          <w:rFonts w:ascii="Verdana" w:hAnsi="Verdana" w:cstheme="minorHAnsi"/>
          <w:sz w:val="22"/>
          <w:szCs w:val="22"/>
        </w:rPr>
        <w:t xml:space="preserve">, que deberá coincidir con los documentos presentados en el proceso de </w:t>
      </w:r>
      <w:r w:rsidRPr="00AF5E60">
        <w:rPr>
          <w:rFonts w:ascii="Verdana" w:hAnsi="Verdana" w:cstheme="minorHAnsi"/>
          <w:b/>
          <w:bCs/>
          <w:sz w:val="22"/>
          <w:szCs w:val="22"/>
        </w:rPr>
        <w:t>Rendición de Cuentas del proyecto</w:t>
      </w:r>
      <w:r w:rsidRPr="00AF5E60">
        <w:rPr>
          <w:rFonts w:ascii="Verdana" w:hAnsi="Verdana" w:cstheme="minorHAnsi"/>
          <w:sz w:val="22"/>
          <w:szCs w:val="22"/>
        </w:rPr>
        <w:t>.</w:t>
      </w:r>
    </w:p>
    <w:p w14:paraId="12CD3743" w14:textId="77777777" w:rsidR="00AF5E60" w:rsidRDefault="00AF5E60" w:rsidP="00A21CA7">
      <w:pPr>
        <w:ind w:right="142"/>
        <w:jc w:val="both"/>
        <w:rPr>
          <w:rFonts w:ascii="Verdana" w:hAnsi="Verdana" w:cstheme="minorHAnsi"/>
          <w:sz w:val="22"/>
          <w:szCs w:val="22"/>
          <w:lang w:val="es-CL"/>
        </w:rPr>
      </w:pPr>
    </w:p>
    <w:p w14:paraId="317B3CB2" w14:textId="40EB028A" w:rsidR="00A21CA7" w:rsidRPr="00A21CA7" w:rsidRDefault="00A21CA7" w:rsidP="00A21CA7">
      <w:pPr>
        <w:ind w:right="142"/>
        <w:jc w:val="both"/>
        <w:rPr>
          <w:rFonts w:ascii="Verdana" w:hAnsi="Verdana" w:cstheme="minorHAnsi"/>
          <w:sz w:val="22"/>
          <w:szCs w:val="22"/>
          <w:lang w:val="es-CL"/>
        </w:rPr>
      </w:pPr>
      <w:r w:rsidRPr="00A21CA7">
        <w:rPr>
          <w:rFonts w:ascii="Verdana" w:hAnsi="Verdana" w:cstheme="minorHAnsi"/>
          <w:sz w:val="22"/>
          <w:szCs w:val="22"/>
          <w:lang w:val="es-CL"/>
        </w:rPr>
        <w:t>La presentación de este formulario deberá ser informad</w:t>
      </w:r>
      <w:r w:rsidR="00203A29">
        <w:rPr>
          <w:rFonts w:ascii="Verdana" w:hAnsi="Verdana" w:cstheme="minorHAnsi"/>
          <w:sz w:val="22"/>
          <w:szCs w:val="22"/>
          <w:lang w:val="es-CL"/>
        </w:rPr>
        <w:t>o</w:t>
      </w:r>
      <w:r w:rsidRPr="00A21CA7">
        <w:rPr>
          <w:rFonts w:ascii="Verdana" w:hAnsi="Verdana" w:cstheme="minorHAnsi"/>
          <w:sz w:val="22"/>
          <w:szCs w:val="22"/>
          <w:lang w:val="es-CL"/>
        </w:rPr>
        <w:t xml:space="preserve"> oportunamente a ANID y enviad</w:t>
      </w:r>
      <w:r w:rsidR="00203A29">
        <w:rPr>
          <w:rFonts w:ascii="Verdana" w:hAnsi="Verdana" w:cstheme="minorHAnsi"/>
          <w:sz w:val="22"/>
          <w:szCs w:val="22"/>
          <w:lang w:val="es-CL"/>
        </w:rPr>
        <w:t>o</w:t>
      </w:r>
      <w:r w:rsidRPr="00A21CA7">
        <w:rPr>
          <w:rFonts w:ascii="Verdana" w:hAnsi="Verdana" w:cstheme="minorHAnsi"/>
          <w:sz w:val="22"/>
          <w:szCs w:val="22"/>
          <w:lang w:val="es-CL"/>
        </w:rPr>
        <w:t xml:space="preserve"> una vez ejecutada la compra, o cuando sea requerida por la Agencia en procesos de revisión técnica o financiera.</w:t>
      </w:r>
    </w:p>
    <w:p w14:paraId="38A83982" w14:textId="202FC7D7" w:rsidR="00B22954" w:rsidRPr="005448EC" w:rsidRDefault="00A44799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</w:t>
      </w:r>
    </w:p>
    <w:p w14:paraId="28BDD08F" w14:textId="015E555D" w:rsidR="007C08C0" w:rsidRPr="00121ABF" w:rsidRDefault="00A44799" w:rsidP="006A0FAA">
      <w:pPr>
        <w:pStyle w:val="Prrafodelista"/>
        <w:numPr>
          <w:ilvl w:val="0"/>
          <w:numId w:val="33"/>
        </w:numPr>
        <w:ind w:right="142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70897635"/>
      <w:r w:rsidRPr="00A21CA7">
        <w:rPr>
          <w:rFonts w:ascii="Verdana" w:hAnsi="Verdana" w:cstheme="minorHAnsi"/>
        </w:rPr>
        <w:t xml:space="preserve">Esta solicitud debe </w:t>
      </w:r>
      <w:r w:rsidR="00066EC8" w:rsidRPr="00A21CA7">
        <w:rPr>
          <w:rFonts w:ascii="Verdana" w:hAnsi="Verdana" w:cstheme="minorHAnsi"/>
        </w:rPr>
        <w:t>acompañarse de</w:t>
      </w:r>
      <w:r w:rsidRPr="00A21CA7">
        <w:rPr>
          <w:rFonts w:ascii="Verdana" w:hAnsi="Verdana" w:cstheme="minorHAnsi"/>
          <w:b/>
          <w:bCs/>
        </w:rPr>
        <w:t xml:space="preserve"> (1)</w:t>
      </w:r>
      <w:r w:rsidRPr="00A56A52">
        <w:rPr>
          <w:rFonts w:ascii="Verdana" w:hAnsi="Verdana" w:cstheme="minorHAnsi"/>
        </w:rPr>
        <w:t xml:space="preserve"> </w:t>
      </w:r>
      <w:r w:rsidR="00A56A52" w:rsidRPr="00A56A52">
        <w:rPr>
          <w:rFonts w:ascii="Verdana" w:hAnsi="Verdana" w:cstheme="minorHAnsi"/>
        </w:rPr>
        <w:t xml:space="preserve">el </w:t>
      </w:r>
      <w:r w:rsidRPr="00A21CA7">
        <w:rPr>
          <w:rFonts w:ascii="Verdana" w:hAnsi="Verdana" w:cstheme="minorHAnsi"/>
        </w:rPr>
        <w:t xml:space="preserve">presente </w:t>
      </w:r>
      <w:r w:rsidRPr="00A21CA7">
        <w:rPr>
          <w:rFonts w:ascii="Verdana" w:hAnsi="Verdana" w:cstheme="minorHAnsi"/>
          <w:b/>
          <w:bCs/>
        </w:rPr>
        <w:t>formulario completado</w:t>
      </w:r>
      <w:r w:rsidR="00C355E5">
        <w:rPr>
          <w:rStyle w:val="Refdenotaalpie"/>
          <w:rFonts w:ascii="Verdana" w:hAnsi="Verdana" w:cstheme="minorHAnsi"/>
          <w:b/>
          <w:bCs/>
        </w:rPr>
        <w:footnoteReference w:id="2"/>
      </w:r>
      <w:r w:rsidRPr="00A21CA7">
        <w:rPr>
          <w:rFonts w:ascii="Verdana" w:hAnsi="Verdana" w:cstheme="minorHAnsi"/>
          <w:b/>
          <w:bCs/>
        </w:rPr>
        <w:t xml:space="preserve"> y</w:t>
      </w:r>
      <w:r w:rsidR="00066EC8" w:rsidRPr="00A21CA7">
        <w:rPr>
          <w:rFonts w:ascii="Verdana" w:hAnsi="Verdana" w:cstheme="minorHAnsi"/>
          <w:b/>
          <w:bCs/>
        </w:rPr>
        <w:t xml:space="preserve"> firmado</w:t>
      </w:r>
      <w:r w:rsidR="00066EC8" w:rsidRPr="00A21CA7">
        <w:rPr>
          <w:rFonts w:ascii="Verdana" w:hAnsi="Verdana" w:cstheme="minorHAnsi"/>
        </w:rPr>
        <w:t>, además de</w:t>
      </w:r>
      <w:r w:rsidR="00A21CA7" w:rsidRPr="00A21CA7">
        <w:rPr>
          <w:rFonts w:ascii="Verdana" w:hAnsi="Verdana" w:cstheme="minorHAnsi"/>
          <w:b/>
          <w:bCs/>
        </w:rPr>
        <w:t xml:space="preserve"> </w:t>
      </w:r>
      <w:r w:rsidR="00A21CA7" w:rsidRPr="00A56A52">
        <w:rPr>
          <w:rFonts w:ascii="Verdana" w:hAnsi="Verdana" w:cstheme="minorHAnsi"/>
        </w:rPr>
        <w:t>los respectivos</w:t>
      </w:r>
      <w:r w:rsidR="00655469" w:rsidRPr="00A21CA7">
        <w:rPr>
          <w:rFonts w:ascii="Verdana" w:hAnsi="Verdana" w:cstheme="minorHAnsi"/>
          <w:b/>
          <w:bCs/>
        </w:rPr>
        <w:t xml:space="preserve"> </w:t>
      </w:r>
      <w:r w:rsidR="00C43743" w:rsidRPr="00A21CA7">
        <w:rPr>
          <w:rFonts w:ascii="Verdana" w:hAnsi="Verdana" w:cstheme="minorHAnsi"/>
          <w:b/>
          <w:bCs/>
        </w:rPr>
        <w:t>(2)</w:t>
      </w:r>
      <w:r w:rsidR="00066EC8" w:rsidRPr="00A21CA7">
        <w:rPr>
          <w:rFonts w:ascii="Verdana" w:hAnsi="Verdana" w:cstheme="minorHAnsi"/>
          <w:b/>
          <w:bCs/>
        </w:rPr>
        <w:t xml:space="preserve"> </w:t>
      </w:r>
      <w:r w:rsidR="00A21CA7" w:rsidRPr="00A21CA7">
        <w:rPr>
          <w:rFonts w:ascii="Verdana" w:hAnsi="Verdana" w:cstheme="minorHAnsi"/>
          <w:b/>
          <w:bCs/>
        </w:rPr>
        <w:t xml:space="preserve">verificadores </w:t>
      </w:r>
      <w:r w:rsidR="00A21CA7" w:rsidRPr="00783599">
        <w:rPr>
          <w:rFonts w:ascii="Verdana" w:hAnsi="Verdana" w:cstheme="minorHAnsi"/>
        </w:rPr>
        <w:t>en forma de</w:t>
      </w:r>
      <w:r w:rsidR="00A21CA7" w:rsidRPr="00A21CA7">
        <w:rPr>
          <w:rFonts w:ascii="Verdana" w:hAnsi="Verdana" w:cstheme="minorHAnsi"/>
          <w:b/>
          <w:bCs/>
        </w:rPr>
        <w:t xml:space="preserve"> orden de compra </w:t>
      </w:r>
      <w:r w:rsidR="00A21CA7" w:rsidRPr="00783599">
        <w:rPr>
          <w:rFonts w:ascii="Verdana" w:hAnsi="Verdana" w:cstheme="minorHAnsi"/>
        </w:rPr>
        <w:t>(en caso de existir) y</w:t>
      </w:r>
      <w:r w:rsidR="00A21CA7" w:rsidRPr="00A21CA7">
        <w:rPr>
          <w:rFonts w:ascii="Verdana" w:hAnsi="Verdana" w:cstheme="minorHAnsi"/>
          <w:b/>
          <w:bCs/>
        </w:rPr>
        <w:t xml:space="preserve"> boleta o factura de compra</w:t>
      </w:r>
      <w:r w:rsidR="00A21CA7">
        <w:rPr>
          <w:rFonts w:ascii="Verdana" w:hAnsi="Verdana" w:cstheme="minorHAnsi"/>
          <w:b/>
          <w:bCs/>
        </w:rPr>
        <w:t xml:space="preserve">, </w:t>
      </w:r>
      <w:r w:rsidR="00C375CD" w:rsidRPr="00A21CA7">
        <w:rPr>
          <w:rFonts w:ascii="Verdana" w:hAnsi="Verdana" w:cstheme="minorHAnsi"/>
        </w:rPr>
        <w:t xml:space="preserve">para </w:t>
      </w:r>
      <w:r w:rsidR="00D81EF7" w:rsidRPr="00A21CA7">
        <w:rPr>
          <w:rFonts w:ascii="Verdana" w:hAnsi="Verdana" w:cstheme="minorHAnsi"/>
        </w:rPr>
        <w:t xml:space="preserve">luego </w:t>
      </w:r>
      <w:r w:rsidR="00C375CD" w:rsidRPr="00A21CA7">
        <w:rPr>
          <w:rFonts w:ascii="Verdana" w:hAnsi="Verdana" w:cstheme="minorHAnsi"/>
        </w:rPr>
        <w:t xml:space="preserve">ser </w:t>
      </w:r>
      <w:r w:rsidRPr="00A21CA7">
        <w:rPr>
          <w:rFonts w:ascii="Verdana" w:hAnsi="Verdana" w:cstheme="minorHAnsi"/>
        </w:rPr>
        <w:t>envia</w:t>
      </w:r>
      <w:r w:rsidR="00C375CD" w:rsidRPr="00A21CA7">
        <w:rPr>
          <w:rFonts w:ascii="Verdana" w:hAnsi="Verdana" w:cstheme="minorHAnsi"/>
        </w:rPr>
        <w:t>do</w:t>
      </w:r>
      <w:r w:rsidRPr="00A21CA7">
        <w:rPr>
          <w:rFonts w:ascii="Verdana" w:hAnsi="Verdana" w:cstheme="minorHAnsi"/>
        </w:rPr>
        <w:t xml:space="preserve"> al correo </w:t>
      </w:r>
      <w:hyperlink r:id="rId11" w:history="1">
        <w:r w:rsidRPr="00A21CA7">
          <w:rPr>
            <w:rStyle w:val="Hipervnculo"/>
            <w:rFonts w:ascii="Verdana" w:hAnsi="Verdana" w:cstheme="minorHAnsi"/>
          </w:rPr>
          <w:t>proyectos_sch@anid.cl</w:t>
        </w:r>
      </w:hyperlink>
      <w:bookmarkEnd w:id="0"/>
      <w:bookmarkEnd w:id="1"/>
    </w:p>
    <w:p w14:paraId="43EB18DB" w14:textId="77777777" w:rsidR="00121ABF" w:rsidRPr="00390703" w:rsidRDefault="00121ABF" w:rsidP="00121ABF">
      <w:pPr>
        <w:pStyle w:val="Prrafodelista"/>
        <w:ind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4962540B" w14:textId="26DB58A2" w:rsidR="00187810" w:rsidRDefault="000E727A" w:rsidP="008B2498">
      <w:pPr>
        <w:ind w:right="142"/>
        <w:rPr>
          <w:rFonts w:ascii="Verdana" w:hAnsi="Verdana" w:cstheme="minorHAnsi"/>
          <w:sz w:val="22"/>
          <w:szCs w:val="22"/>
        </w:rPr>
      </w:pPr>
      <w:r w:rsidRPr="000E727A">
        <w:rPr>
          <w:rFonts w:ascii="Segoe UI Emoji" w:eastAsia="Calibri" w:hAnsi="Segoe UI Emoji" w:cs="Segoe UI Emoji"/>
          <w:sz w:val="22"/>
          <w:szCs w:val="22"/>
          <w:lang w:eastAsia="en-US"/>
        </w:rPr>
        <w:t>📌</w:t>
      </w:r>
      <w:r>
        <w:rPr>
          <w:rFonts w:ascii="Verdana" w:eastAsia="Calibri" w:hAnsi="Verdana" w:cstheme="minorHAnsi"/>
          <w:sz w:val="22"/>
          <w:szCs w:val="22"/>
          <w:lang w:eastAsia="en-US"/>
        </w:rPr>
        <w:t xml:space="preserve"> </w:t>
      </w:r>
      <w:r w:rsidR="00783599" w:rsidRPr="00783599">
        <w:rPr>
          <w:rFonts w:ascii="Verdana" w:eastAsia="Calibri" w:hAnsi="Verdana" w:cstheme="minorHAnsi"/>
          <w:sz w:val="22"/>
          <w:szCs w:val="22"/>
          <w:lang w:eastAsia="en-US"/>
        </w:rPr>
        <w:t xml:space="preserve">En caso de desconocer el detalle del presupuesto vigente o requerir una </w:t>
      </w:r>
      <w:r w:rsidR="00783599" w:rsidRPr="00783599">
        <w:rPr>
          <w:rFonts w:ascii="Verdana" w:eastAsia="Calibri" w:hAnsi="Verdana" w:cstheme="minorHAnsi"/>
          <w:b/>
          <w:bCs/>
          <w:sz w:val="22"/>
          <w:szCs w:val="22"/>
          <w:lang w:eastAsia="en-US"/>
        </w:rPr>
        <w:t>modificación presupuestaria</w:t>
      </w:r>
      <w:r w:rsidR="00783599" w:rsidRPr="00783599">
        <w:rPr>
          <w:rFonts w:ascii="Verdana" w:eastAsia="Calibri" w:hAnsi="Verdana" w:cstheme="minorHAnsi"/>
          <w:sz w:val="22"/>
          <w:szCs w:val="22"/>
          <w:lang w:eastAsia="en-US"/>
        </w:rPr>
        <w:t>, deberá solicitar dicha información o gestionar la modificación escribiendo a:</w:t>
      </w:r>
      <w:r w:rsidR="00104D4C">
        <w:rPr>
          <w:rFonts w:ascii="Verdana" w:eastAsia="Calibri" w:hAnsi="Verdana" w:cstheme="minorHAnsi"/>
          <w:sz w:val="22"/>
          <w:szCs w:val="22"/>
          <w:lang w:eastAsia="en-US"/>
        </w:rPr>
        <w:t xml:space="preserve"> </w:t>
      </w:r>
      <w:hyperlink r:id="rId12" w:history="1">
        <w:r w:rsidR="00104D4C" w:rsidRPr="00704953">
          <w:rPr>
            <w:rStyle w:val="Hipervnculo"/>
            <w:rFonts w:ascii="Verdana" w:hAnsi="Verdana" w:cstheme="minorHAnsi"/>
            <w:sz w:val="22"/>
            <w:szCs w:val="22"/>
          </w:rPr>
          <w:t>proyectos_sch@anid.cl</w:t>
        </w:r>
      </w:hyperlink>
      <w:r w:rsidR="00104D4C">
        <w:rPr>
          <w:rFonts w:ascii="Verdana" w:hAnsi="Verdana" w:cstheme="minorHAnsi"/>
          <w:sz w:val="22"/>
          <w:szCs w:val="22"/>
        </w:rPr>
        <w:t xml:space="preserve">  </w:t>
      </w:r>
    </w:p>
    <w:p w14:paraId="2063CFA4" w14:textId="418545EB" w:rsidR="00423A2D" w:rsidRDefault="00423A2D">
      <w:pPr>
        <w:suppressAutoHyphens w:val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br w:type="page"/>
      </w:r>
    </w:p>
    <w:p w14:paraId="41BCA3BF" w14:textId="77777777" w:rsidR="00A21CA7" w:rsidRDefault="00A21CA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2B6A44B" w14:textId="77777777" w:rsidR="005F2E27" w:rsidRDefault="005F2E2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4A54F33" w14:textId="77777777" w:rsidR="00AB6236" w:rsidRDefault="00AB6236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2A98E047" w14:textId="77777777" w:rsidR="00AB6236" w:rsidRDefault="00AB6236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6DFFDFD5" w14:textId="77777777" w:rsidR="00AB6236" w:rsidRDefault="00AB6236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664E6F5C" w14:textId="77777777" w:rsidR="005F2E27" w:rsidRDefault="005F2E2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AECC389" w14:textId="77777777" w:rsidR="006B4A9B" w:rsidRPr="00145527" w:rsidRDefault="006B4A9B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AD17AC4" w14:textId="77777777" w:rsidR="00F1213F" w:rsidRPr="00B15682" w:rsidRDefault="00E208AA" w:rsidP="00B15682">
      <w:pPr>
        <w:shd w:val="clear" w:color="auto" w:fill="323E4F" w:themeFill="text2" w:themeFillShade="BF"/>
        <w:ind w:right="567"/>
        <w:rPr>
          <w:rFonts w:ascii="Verdana" w:hAnsi="Verdana" w:cstheme="minorHAnsi"/>
          <w:b/>
          <w:color w:val="FFFFFF" w:themeColor="background1"/>
          <w:sz w:val="22"/>
          <w:szCs w:val="22"/>
        </w:rPr>
      </w:pPr>
      <w:r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 xml:space="preserve">IDENTIFICACIÓN DEL </w:t>
      </w:r>
      <w:r w:rsidR="00A66540"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>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E208AA" w:rsidRPr="00145527" w14:paraId="231E2FE5" w14:textId="77777777" w:rsidTr="006B4A9B">
        <w:tc>
          <w:tcPr>
            <w:tcW w:w="3828" w:type="dxa"/>
            <w:tcBorders>
              <w:top w:val="single" w:sz="4" w:space="0" w:color="auto"/>
            </w:tcBorders>
          </w:tcPr>
          <w:p w14:paraId="315F9B3A" w14:textId="17FEBF32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 </w:t>
            </w:r>
            <w:r w:rsidR="009565ED" w:rsidRPr="00145527">
              <w:rPr>
                <w:rFonts w:ascii="Verdana" w:hAnsi="Verdana" w:cstheme="minorHAnsi"/>
                <w:sz w:val="22"/>
                <w:szCs w:val="22"/>
              </w:rPr>
              <w:t xml:space="preserve">del </w:t>
            </w:r>
            <w:r w:rsidR="00A66540" w:rsidRPr="00145527">
              <w:rPr>
                <w:rFonts w:ascii="Verdana" w:hAnsi="Verdana" w:cstheme="minorHAnsi"/>
                <w:sz w:val="22"/>
                <w:szCs w:val="22"/>
              </w:rPr>
              <w:t>concurso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038123702"/>
            <w:placeholder>
              <w:docPart w:val="965DCAF8EB564549BFB668F47B59A715"/>
            </w:placeholder>
            <w:showingPlcHdr/>
            <w:dropDownList>
              <w:listItem w:displayText="Subvención a la Instalación en la Academia - SIA" w:value="Subvención a la Instalación en la Academia - SIA"/>
              <w:listItem w:displayText="Subvención a la Inserción en el Sector Productivo - IDP" w:value="Subvención a la Inserción en el Sector Productivo - IDP"/>
              <w:listItem w:displayText="Tesis de Doctorado en el Sector Productivo - TDP" w:value="Tesis de Doctorado en el Sector Productivo - TDP"/>
              <w:listItem w:displayText="Fortalecimiento a Programas de Doctorado - FPD" w:value="Fortalecimiento a Programas de Doctorado - FPD"/>
            </w:dropDownList>
          </w:sdtPr>
          <w:sdtEndPr/>
          <w:sdtContent>
            <w:tc>
              <w:tcPr>
                <w:tcW w:w="5811" w:type="dxa"/>
              </w:tcPr>
              <w:p w14:paraId="3BD2DABC" w14:textId="21E2D88A" w:rsidR="00E208AA" w:rsidRPr="00145527" w:rsidRDefault="0003485A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Concurso</w:t>
                </w:r>
              </w:p>
            </w:tc>
          </w:sdtContent>
        </w:sdt>
      </w:tr>
      <w:tr w:rsidR="00E208AA" w:rsidRPr="00145527" w14:paraId="1FAE35FB" w14:textId="77777777" w:rsidTr="006B4A9B">
        <w:tc>
          <w:tcPr>
            <w:tcW w:w="3828" w:type="dxa"/>
          </w:tcPr>
          <w:p w14:paraId="5820369D" w14:textId="22F9B144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Año de la convocatoria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170275"/>
            <w:placeholder>
              <w:docPart w:val="D9ABCC96711E467B9B90EB8BB783C937"/>
            </w:placeholder>
            <w:showingPlcHdr/>
            <w:dropDownList>
              <w:listItem w:displayText="2021" w:value="2021"/>
              <w:listItem w:displayText="2022" w:value="2022"/>
              <w:listItem w:displayText="2024" w:value="2024"/>
            </w:dropDownList>
          </w:sdtPr>
          <w:sdtEndPr/>
          <w:sdtContent>
            <w:tc>
              <w:tcPr>
                <w:tcW w:w="5811" w:type="dxa"/>
              </w:tcPr>
              <w:p w14:paraId="66DBF761" w14:textId="2ADCD883" w:rsidR="00E208AA" w:rsidRPr="00145527" w:rsidRDefault="006E3200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Año</w:t>
                </w:r>
              </w:p>
            </w:tc>
          </w:sdtContent>
        </w:sdt>
      </w:tr>
      <w:tr w:rsidR="00E208AA" w:rsidRPr="00145527" w14:paraId="52A762AC" w14:textId="77777777" w:rsidTr="006B4A9B">
        <w:tc>
          <w:tcPr>
            <w:tcW w:w="3828" w:type="dxa"/>
          </w:tcPr>
          <w:p w14:paraId="7959ADAE" w14:textId="601237D9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Código del proyecto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7624808"/>
            <w:placeholder>
              <w:docPart w:val="5BFB639004384077A5CA9B75C63AC9EF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068E1B4" w14:textId="6794953D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Código</w:t>
                </w:r>
              </w:p>
            </w:tc>
          </w:sdtContent>
        </w:sdt>
      </w:tr>
      <w:tr w:rsidR="006B4A9B" w:rsidRPr="00145527" w14:paraId="23B87ECB" w14:textId="77777777" w:rsidTr="006B4A9B">
        <w:tc>
          <w:tcPr>
            <w:tcW w:w="3828" w:type="dxa"/>
          </w:tcPr>
          <w:p w14:paraId="11AF2170" w14:textId="010EDF7A" w:rsidR="006B4A9B" w:rsidRPr="00145527" w:rsidRDefault="006B4A9B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Nombre Institución Beneficiaria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04374394"/>
            <w:placeholder>
              <w:docPart w:val="DEF2B0CD2EBC463981DCF487C28A0392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6A28442" w14:textId="477E5697" w:rsidR="006B4A9B" w:rsidRDefault="006B4A9B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Nombre de la Institución Beneficiaria</w:t>
                </w:r>
              </w:p>
            </w:tc>
          </w:sdtContent>
        </w:sdt>
      </w:tr>
      <w:tr w:rsidR="00B15682" w:rsidRPr="00145527" w14:paraId="1FCBC102" w14:textId="77777777" w:rsidTr="006B4A9B">
        <w:tc>
          <w:tcPr>
            <w:tcW w:w="3828" w:type="dxa"/>
          </w:tcPr>
          <w:p w14:paraId="611470DA" w14:textId="23F94FF2" w:rsidR="00B15682" w:rsidRPr="00145527" w:rsidRDefault="00B15682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Fecha de </w:t>
            </w:r>
            <w:r w:rsidR="00A21CA7">
              <w:rPr>
                <w:rFonts w:ascii="Verdana" w:hAnsi="Verdana" w:cstheme="minorHAnsi"/>
                <w:sz w:val="22"/>
                <w:szCs w:val="22"/>
              </w:rPr>
              <w:t>Registro de Inventario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485318996"/>
            <w:placeholder>
              <w:docPart w:val="890C0945FA7F41F8B2B1E136903E5C5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683A4DE9" w14:textId="488C3C9B" w:rsidR="00B15682" w:rsidRPr="00145527" w:rsidRDefault="00B15682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7FEC81BB" w14:textId="77777777" w:rsidR="00187810" w:rsidRDefault="00187810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3AFB4805" w14:textId="77777777" w:rsidR="00AB6236" w:rsidRDefault="00AB6236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2B0A796A" w14:textId="77777777" w:rsidR="00E14EC8" w:rsidRPr="00145527" w:rsidRDefault="00E14EC8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A9EB10" w14:textId="649A8813" w:rsidR="00E208AA" w:rsidRPr="00B15682" w:rsidRDefault="007A2410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bookmarkStart w:id="2" w:name="_Hlk134799488"/>
      <w:r w:rsidRPr="00B15682">
        <w:rPr>
          <w:rFonts w:cstheme="minorHAnsi"/>
          <w:color w:val="FFFFFF" w:themeColor="background1"/>
          <w:sz w:val="22"/>
          <w:szCs w:val="22"/>
        </w:rPr>
        <w:t xml:space="preserve">CONTRAPARTE TÉCNICA </w:t>
      </w:r>
      <w:r w:rsidR="00C355E5">
        <w:rPr>
          <w:rFonts w:cstheme="minorHAnsi"/>
          <w:color w:val="FFFFFF" w:themeColor="background1"/>
          <w:sz w:val="22"/>
          <w:szCs w:val="22"/>
        </w:rPr>
        <w:t xml:space="preserve">O DIRECTOR/A </w:t>
      </w:r>
      <w:r w:rsidRPr="00B15682">
        <w:rPr>
          <w:rFonts w:cstheme="minorHAnsi"/>
          <w:color w:val="FFFFFF" w:themeColor="background1"/>
          <w:sz w:val="22"/>
          <w:szCs w:val="22"/>
        </w:rPr>
        <w:t>DEL</w:t>
      </w:r>
      <w:r w:rsidR="00F538C5" w:rsidRPr="00B15682">
        <w:rPr>
          <w:rFonts w:cstheme="minorHAnsi"/>
          <w:color w:val="FFFFFF" w:themeColor="background1"/>
          <w:sz w:val="22"/>
          <w:szCs w:val="22"/>
        </w:rPr>
        <w:t xml:space="preserve">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6825795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2DAB90B7" w14:textId="2038F043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bookmarkStart w:id="3" w:name="_Hlk134799461"/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805921724"/>
            <w:placeholder>
              <w:docPart w:val="92413E32875B4F0A8085302FD24FC21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9DB9665" w14:textId="328EDDC5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616DDE" w:rsidRPr="00145527" w14:paraId="4FF5DD03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4366038B" w:rsidR="00616DDE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12476468"/>
            <w:placeholder>
              <w:docPart w:val="4A15DCE62A3D44618DC23832DF79E68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8B67" w14:textId="709E6DD5" w:rsidR="00616DDE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3651BD" w:rsidRPr="00145527" w14:paraId="78C23037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3BA2D718" w:rsidR="003651BD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98888450"/>
            <w:placeholder>
              <w:docPart w:val="25798458111A4C5EAB98DD75D5428D1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C27F" w14:textId="4995094D" w:rsidR="003651BD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  <w:bookmarkEnd w:id="2"/>
      <w:bookmarkEnd w:id="3"/>
    </w:tbl>
    <w:p w14:paraId="6404276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CC1F869" w14:textId="77777777" w:rsidR="00AB6236" w:rsidRDefault="00AB6236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E1BBE5C" w14:textId="77777777" w:rsidR="00E14EC8" w:rsidRPr="00145527" w:rsidRDefault="00E14EC8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DD76E53" w14:textId="1AAF939E" w:rsidR="007A2410" w:rsidRPr="001404DC" w:rsidRDefault="00C355E5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>
        <w:rPr>
          <w:rFonts w:cstheme="minorHAnsi"/>
          <w:color w:val="FFFFFF" w:themeColor="background1"/>
          <w:sz w:val="22"/>
          <w:szCs w:val="22"/>
        </w:rPr>
        <w:t>DOCTOR/A O TESISTA DE DOCTORADO INSTALADO/A POR EL</w:t>
      </w:r>
      <w:r w:rsidR="00FF1D97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  <w:r w:rsidR="007A2410" w:rsidRPr="00B15682">
        <w:rPr>
          <w:rFonts w:cstheme="minorHAnsi"/>
          <w:color w:val="FFFFFF" w:themeColor="background1"/>
          <w:sz w:val="22"/>
          <w:szCs w:val="22"/>
        </w:rPr>
        <w:t>PROYECTO</w:t>
      </w:r>
      <w:r w:rsidR="00067CE6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7A2410" w:rsidRPr="00145527" w14:paraId="59A71394" w14:textId="77777777" w:rsidTr="009D17B6">
        <w:tc>
          <w:tcPr>
            <w:tcW w:w="3969" w:type="dxa"/>
            <w:tcBorders>
              <w:top w:val="single" w:sz="4" w:space="0" w:color="auto"/>
            </w:tcBorders>
          </w:tcPr>
          <w:p w14:paraId="4CB05040" w14:textId="564A261A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095210879"/>
            <w:placeholder>
              <w:docPart w:val="90D7808539A64570BC2A56D5C7E1C90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30388E2" w14:textId="6F59E2FB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7A2410" w:rsidRPr="00145527" w14:paraId="26D871DA" w14:textId="77777777" w:rsidTr="00253BC0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78F" w14:textId="75A4923A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859124956"/>
            <w:placeholder>
              <w:docPart w:val="EAEF435A40584742978251A5B52BB55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E4E24" w14:textId="529523EA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Correo Electrónico </w:t>
                </w:r>
              </w:p>
            </w:tc>
          </w:sdtContent>
        </w:sdt>
      </w:tr>
      <w:tr w:rsidR="007A2410" w:rsidRPr="00145527" w14:paraId="06EE1D4D" w14:textId="77777777" w:rsidTr="009D17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991" w14:textId="458AB2A8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099138016"/>
            <w:placeholder>
              <w:docPart w:val="0A4FD2BCAEEF443E987E02719FFD4F7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E638E" w14:textId="55444D16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446F7F01" w14:textId="77777777" w:rsidR="00D13FC1" w:rsidRDefault="00D13FC1" w:rsidP="00D13FC1">
      <w:pPr>
        <w:ind w:left="-284"/>
        <w:jc w:val="both"/>
        <w:rPr>
          <w:rFonts w:asciiTheme="minorHAnsi" w:hAnsiTheme="minorHAnsi" w:cstheme="minorHAnsi"/>
          <w:bCs/>
          <w:color w:val="000000"/>
          <w:lang w:val="es-CL" w:eastAsia="es-ES"/>
        </w:rPr>
      </w:pPr>
    </w:p>
    <w:p w14:paraId="29B997F6" w14:textId="77777777" w:rsidR="00D13FC1" w:rsidRDefault="00D13FC1" w:rsidP="00D13FC1">
      <w:pPr>
        <w:ind w:left="-284"/>
        <w:jc w:val="both"/>
        <w:rPr>
          <w:rFonts w:asciiTheme="minorHAnsi" w:hAnsiTheme="minorHAnsi" w:cstheme="minorHAnsi"/>
          <w:bCs/>
          <w:color w:val="000000"/>
          <w:lang w:val="es-CL" w:eastAsia="es-ES"/>
        </w:rPr>
      </w:pPr>
    </w:p>
    <w:p w14:paraId="4B6FE4B9" w14:textId="77777777" w:rsidR="00D13FC1" w:rsidRDefault="00D13FC1" w:rsidP="00D13FC1">
      <w:pPr>
        <w:ind w:left="-284"/>
        <w:jc w:val="both"/>
        <w:rPr>
          <w:rFonts w:asciiTheme="minorHAnsi" w:hAnsiTheme="minorHAnsi" w:cstheme="minorHAnsi"/>
          <w:bCs/>
          <w:color w:val="000000"/>
          <w:lang w:val="es-CL" w:eastAsia="es-ES"/>
        </w:rPr>
      </w:pPr>
    </w:p>
    <w:p w14:paraId="7E0A8F93" w14:textId="5007846B" w:rsidR="00D13FC1" w:rsidRPr="00D13FC1" w:rsidRDefault="00D13FC1" w:rsidP="00D13FC1">
      <w:pPr>
        <w:ind w:left="-284"/>
        <w:jc w:val="both"/>
        <w:rPr>
          <w:rFonts w:ascii="Verdana" w:hAnsi="Verdana" w:cstheme="minorHAnsi"/>
          <w:sz w:val="22"/>
          <w:szCs w:val="22"/>
          <w:lang w:val="es-CL"/>
        </w:rPr>
      </w:pPr>
      <w:r w:rsidRPr="00D13FC1">
        <w:rPr>
          <w:rFonts w:ascii="Verdana" w:hAnsi="Verdana" w:cstheme="minorHAnsi"/>
          <w:sz w:val="22"/>
          <w:szCs w:val="22"/>
          <w:lang w:val="es-CL"/>
        </w:rPr>
        <w:t>A continuación, liste, si corresponde (si es necesario, puede agregar una nueva fila haciendo clic en el símbolo “+” en la esquina inferior derecha de cada cuadro):</w:t>
      </w:r>
    </w:p>
    <w:p w14:paraId="763304F1" w14:textId="77777777" w:rsidR="00D13FC1" w:rsidRDefault="00D13FC1" w:rsidP="00D13FC1">
      <w:pPr>
        <w:ind w:left="-284"/>
        <w:jc w:val="both"/>
        <w:rPr>
          <w:rFonts w:asciiTheme="minorHAnsi" w:hAnsiTheme="minorHAnsi" w:cstheme="minorHAnsi"/>
          <w:bCs/>
          <w:color w:val="000000"/>
          <w:lang w:val="es-CL" w:eastAsia="es-ES"/>
        </w:rPr>
      </w:pPr>
    </w:p>
    <w:p w14:paraId="1E518C36" w14:textId="77777777" w:rsidR="00D13FC1" w:rsidRDefault="00D13FC1" w:rsidP="00D13FC1">
      <w:pPr>
        <w:ind w:left="-284"/>
        <w:jc w:val="center"/>
        <w:rPr>
          <w:rFonts w:asciiTheme="minorHAnsi" w:hAnsiTheme="minorHAnsi" w:cstheme="minorHAnsi"/>
          <w:bCs/>
          <w:color w:val="000000"/>
          <w:lang w:val="es-CL" w:eastAsia="es-ES"/>
        </w:rPr>
      </w:pPr>
      <w:r>
        <w:rPr>
          <w:rFonts w:asciiTheme="minorHAnsi" w:hAnsiTheme="minorHAnsi" w:cstheme="minorHAnsi"/>
          <w:bCs/>
          <w:noProof/>
          <w:color w:val="000000"/>
          <w:lang w:val="es-CL" w:eastAsia="es-ES"/>
        </w:rPr>
        <w:drawing>
          <wp:inline distT="0" distB="0" distL="0" distR="0" wp14:anchorId="0022BE60" wp14:editId="63DABA7B">
            <wp:extent cx="4406262" cy="1211283"/>
            <wp:effectExtent l="0" t="0" r="0" b="0"/>
            <wp:docPr id="2113610677" name="Imagen 2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10677" name="Imagen 2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0" t="39394" r="28450" b="39697"/>
                    <a:stretch/>
                  </pic:blipFill>
                  <pic:spPr bwMode="auto">
                    <a:xfrm>
                      <a:off x="0" y="0"/>
                      <a:ext cx="4425170" cy="121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7D4A1" w14:textId="77777777" w:rsidR="0032591F" w:rsidRDefault="0032591F" w:rsidP="000B463D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5046778F" w14:textId="77777777" w:rsidR="003479A2" w:rsidRDefault="003479A2" w:rsidP="000B463D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64E6DF14" w14:textId="77777777" w:rsidR="003479A2" w:rsidRDefault="003479A2" w:rsidP="000B463D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46652112" w14:textId="77777777" w:rsidR="003479A2" w:rsidRDefault="003479A2" w:rsidP="000B463D">
      <w:pPr>
        <w:suppressAutoHyphens w:val="0"/>
        <w:rPr>
          <w:rFonts w:ascii="Verdana" w:hAnsi="Verdana" w:cstheme="minorHAnsi"/>
          <w:sz w:val="22"/>
          <w:szCs w:val="22"/>
        </w:rPr>
        <w:sectPr w:rsidR="003479A2" w:rsidSect="00AB6236"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2240" w:h="15840"/>
          <w:pgMar w:top="851" w:right="902" w:bottom="1134" w:left="1134" w:header="720" w:footer="720" w:gutter="0"/>
          <w:pgNumType w:start="0"/>
          <w:cols w:space="720"/>
          <w:titlePg/>
          <w:docGrid w:linePitch="360"/>
        </w:sectPr>
      </w:pPr>
    </w:p>
    <w:p w14:paraId="4FA935AB" w14:textId="77777777" w:rsidR="0032591F" w:rsidRDefault="0032591F" w:rsidP="000B463D">
      <w:pPr>
        <w:suppressAutoHyphens w:val="0"/>
        <w:rPr>
          <w:rFonts w:ascii="Verdana" w:hAnsi="Verdana" w:cstheme="minorHAnsi"/>
          <w:sz w:val="22"/>
          <w:szCs w:val="22"/>
        </w:rPr>
      </w:pPr>
    </w:p>
    <w:tbl>
      <w:tblPr>
        <w:tblStyle w:val="Tablaconcuadrcula"/>
        <w:tblW w:w="1549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18"/>
        <w:gridCol w:w="1824"/>
        <w:gridCol w:w="2369"/>
        <w:gridCol w:w="2188"/>
        <w:gridCol w:w="1824"/>
        <w:gridCol w:w="4375"/>
      </w:tblGrid>
      <w:tr w:rsidR="00CE4EFD" w14:paraId="1E158F81" w14:textId="2A967F1A" w:rsidTr="00482D94">
        <w:trPr>
          <w:trHeight w:val="1017"/>
        </w:trPr>
        <w:tc>
          <w:tcPr>
            <w:tcW w:w="2918" w:type="dxa"/>
            <w:shd w:val="clear" w:color="auto" w:fill="323E4F" w:themeFill="text2" w:themeFillShade="BF"/>
            <w:vAlign w:val="center"/>
          </w:tcPr>
          <w:p w14:paraId="0CA03C42" w14:textId="000468BC" w:rsidR="00CE4EFD" w:rsidRPr="00A21CA7" w:rsidRDefault="00CE4EFD" w:rsidP="00105B73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A21CA7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Nombre </w:t>
            </w: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del Equipamiento</w:t>
            </w:r>
          </w:p>
        </w:tc>
        <w:tc>
          <w:tcPr>
            <w:tcW w:w="1824" w:type="dxa"/>
            <w:shd w:val="clear" w:color="auto" w:fill="323E4F" w:themeFill="text2" w:themeFillShade="BF"/>
            <w:vAlign w:val="center"/>
          </w:tcPr>
          <w:p w14:paraId="56E49AE5" w14:textId="3D264CF5" w:rsidR="00CE4EFD" w:rsidRDefault="00CE4EFD" w:rsidP="00105B73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Marca</w:t>
            </w:r>
          </w:p>
        </w:tc>
        <w:tc>
          <w:tcPr>
            <w:tcW w:w="2369" w:type="dxa"/>
            <w:shd w:val="clear" w:color="auto" w:fill="323E4F" w:themeFill="text2" w:themeFillShade="BF"/>
            <w:vAlign w:val="center"/>
          </w:tcPr>
          <w:p w14:paraId="7A34786E" w14:textId="411BD26F" w:rsidR="00CE4EFD" w:rsidRPr="00A21CA7" w:rsidRDefault="00CE4EFD" w:rsidP="00105B73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Fecha de Adquisición</w:t>
            </w:r>
          </w:p>
        </w:tc>
        <w:tc>
          <w:tcPr>
            <w:tcW w:w="2188" w:type="dxa"/>
            <w:shd w:val="clear" w:color="auto" w:fill="323E4F" w:themeFill="text2" w:themeFillShade="BF"/>
            <w:vAlign w:val="center"/>
          </w:tcPr>
          <w:p w14:paraId="1F1A3852" w14:textId="07EECD90" w:rsidR="00CE4EFD" w:rsidRDefault="00EB5BBA" w:rsidP="00105B73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N°</w:t>
            </w:r>
            <w:proofErr w:type="spellEnd"/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Boleta </w:t>
            </w:r>
            <w:r w:rsidR="001340E4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o</w:t>
            </w: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Factura de Compra</w:t>
            </w:r>
          </w:p>
        </w:tc>
        <w:tc>
          <w:tcPr>
            <w:tcW w:w="1824" w:type="dxa"/>
            <w:shd w:val="clear" w:color="auto" w:fill="323E4F" w:themeFill="text2" w:themeFillShade="BF"/>
            <w:vAlign w:val="center"/>
          </w:tcPr>
          <w:p w14:paraId="34E74914" w14:textId="7560D6B8" w:rsidR="00CE4EFD" w:rsidRDefault="00CE4EFD" w:rsidP="00105B73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Precio</w:t>
            </w:r>
          </w:p>
        </w:tc>
        <w:tc>
          <w:tcPr>
            <w:tcW w:w="4375" w:type="dxa"/>
            <w:shd w:val="clear" w:color="auto" w:fill="323E4F" w:themeFill="text2" w:themeFillShade="BF"/>
            <w:vAlign w:val="center"/>
          </w:tcPr>
          <w:p w14:paraId="6A96C642" w14:textId="22F47C17" w:rsidR="00CE4EFD" w:rsidRDefault="00CE4EFD" w:rsidP="00105B73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Fotografía</w:t>
            </w:r>
            <w:r w:rsidR="007E1BC9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Equipo</w:t>
            </w:r>
          </w:p>
        </w:tc>
      </w:tr>
      <w:sdt>
        <w:sdtPr>
          <w:rPr>
            <w:rFonts w:ascii="Calibri" w:hAnsi="Calibri" w:cstheme="minorHAnsi"/>
            <w:lang w:val="es-CL" w:eastAsia="es-ES" w:bidi="he-IL"/>
          </w:rPr>
          <w:id w:val="-677497097"/>
          <w15:repeatingSection/>
        </w:sdtPr>
        <w:sdtEndPr>
          <w:rPr>
            <w:rFonts w:ascii="Palatino Linotype" w:hAnsi="Palatino Linotype"/>
            <w:color w:val="000000"/>
            <w:lang w:bidi="ar-SA"/>
          </w:rPr>
        </w:sdtEndPr>
        <w:sdtContent>
          <w:sdt>
            <w:sdtPr>
              <w:rPr>
                <w:rFonts w:ascii="Calibri" w:hAnsi="Calibri" w:cstheme="minorHAnsi"/>
                <w:lang w:val="es-CL" w:eastAsia="es-ES" w:bidi="he-IL"/>
              </w:rPr>
              <w:id w:val="1822995179"/>
              <w:placeholder>
                <w:docPart w:val="DEB7887A90304EBFB23D5A8AF384B005"/>
              </w:placeholder>
              <w15:repeatingSectionItem/>
            </w:sdtPr>
            <w:sdtEndPr>
              <w:rPr>
                <w:rFonts w:ascii="Palatino Linotype" w:hAnsi="Palatino Linotype"/>
                <w:color w:val="000000"/>
                <w:lang w:bidi="ar-SA"/>
              </w:rPr>
            </w:sdtEndPr>
            <w:sdtContent>
              <w:sdt>
                <w:sdtPr>
                  <w:rPr>
                    <w:rFonts w:ascii="Calibri" w:hAnsi="Calibri" w:cstheme="minorHAnsi"/>
                    <w:lang w:val="es-CL" w:eastAsia="es-ES" w:bidi="he-IL"/>
                  </w:rPr>
                  <w:id w:val="-576984288"/>
                  <w15:repeatingSection/>
                </w:sdtPr>
                <w:sdtEndPr>
                  <w:rPr>
                    <w:rFonts w:ascii="Palatino Linotype" w:hAnsi="Palatino Linotype"/>
                    <w:color w:val="000000"/>
                    <w:lang w:bidi="ar-SA"/>
                  </w:rPr>
                </w:sdtEndPr>
                <w:sdtContent>
                  <w:sdt>
                    <w:sdtPr>
                      <w:rPr>
                        <w:rFonts w:ascii="Calibri" w:hAnsi="Calibri" w:cstheme="minorHAnsi"/>
                        <w:lang w:val="es-CL" w:eastAsia="es-ES" w:bidi="he-IL"/>
                      </w:rPr>
                      <w:id w:val="-1171337187"/>
                      <w:placeholder>
                        <w:docPart w:val="9AB9422127EF4A62AD037491D6FF0737"/>
                      </w:placeholder>
                      <w15:repeatingSectionItem/>
                    </w:sdtPr>
                    <w:sdtEndPr>
                      <w:rPr>
                        <w:rFonts w:ascii="Palatino Linotype" w:hAnsi="Palatino Linotype"/>
                        <w:color w:val="000000"/>
                        <w:lang w:bidi="ar-SA"/>
                      </w:rPr>
                    </w:sdtEndPr>
                    <w:sdtContent>
                      <w:sdt>
                        <w:sdtPr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  <w:id w:val="2042163474"/>
                          <w15:repeatingSection/>
                        </w:sdtPr>
                        <w:sdtEndPr>
                          <w:rPr>
                            <w:rFonts w:ascii="Palatino Linotype" w:hAnsi="Palatino Linotype"/>
                            <w:color w:val="000000"/>
                            <w:lang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ascii="Calibri" w:hAnsi="Calibri" w:cstheme="minorHAnsi"/>
                                <w:lang w:val="es-CL" w:eastAsia="es-ES" w:bidi="he-IL"/>
                              </w:rPr>
                              <w:id w:val="-1091229976"/>
                              <w:placeholder>
                                <w:docPart w:val="85C4BF4B2CF34B8A82C20FF889F2984B"/>
                              </w:placeholder>
                              <w15:repeatingSectionItem/>
                            </w:sdtPr>
                            <w:sdtEndPr>
                              <w:rPr>
                                <w:rFonts w:ascii="Palatino Linotype" w:hAnsi="Palatino Linotype"/>
                                <w:color w:val="000000"/>
                                <w:lang w:bidi="ar-SA"/>
                              </w:rPr>
                            </w:sdtEndPr>
                            <w:sdtContent>
                              <w:tr w:rsidR="00CE4EFD" w14:paraId="5AF0DA2E" w14:textId="68968330" w:rsidTr="0039297E">
                                <w:trPr>
                                  <w:trHeight w:val="2178"/>
                                </w:trPr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-811025533"/>
                                    <w:placeholder>
                                      <w:docPart w:val="B27DED3E5C8642AFA37F8485722BC493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918" w:type="dxa"/>
                                        <w:vAlign w:val="center"/>
                                      </w:tcPr>
                                      <w:p w14:paraId="3C2F059B" w14:textId="1A92BEDB" w:rsidR="00CE4EFD" w:rsidRDefault="00CE4EFD" w:rsidP="00685585">
                                        <w:pPr>
                                          <w:keepNext/>
                                          <w:spacing w:after="120"/>
                                          <w:ind w:right="108"/>
                                          <w:jc w:val="both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NOMBRE DE EQUIPAMIENTO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86277990"/>
                                    <w:placeholder>
                                      <w:docPart w:val="79E82B31B13F4093B147E7F5411286E6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824" w:type="dxa"/>
                                        <w:vAlign w:val="center"/>
                                      </w:tcPr>
                                      <w:p w14:paraId="159F9A87" w14:textId="74D4443D" w:rsidR="00CE4EFD" w:rsidRDefault="00CE4EFD" w:rsidP="00105B73">
                                        <w:pPr>
                                          <w:keepNext/>
                                          <w:spacing w:after="120"/>
                                          <w:ind w:right="108"/>
                                          <w:jc w:val="center"/>
                                          <w:rPr>
                                            <w:rFonts w:ascii="Calibri" w:hAnsi="Calibri" w:cstheme="minorHAnsi"/>
                                            <w:lang w:val="es-CL" w:eastAsia="es-ES" w:bidi="he-IL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MARCA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cstheme="minorHAnsi"/>
                                      <w:color w:val="000000"/>
                                      <w:lang w:val="es-CL" w:eastAsia="es-ES"/>
                                    </w:rPr>
                                    <w:id w:val="-568720608"/>
                                    <w:placeholder>
                                      <w:docPart w:val="9BCF66042BEB44B0835DA9C5B5D613D5"/>
                                    </w:placeholder>
                                    <w:showingPlcHdr/>
                                    <w:date>
                                      <w:dateFormat w:val="dd-MM-yyyy"/>
                                      <w:lid w:val="es-C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369" w:type="dxa"/>
                                        <w:vAlign w:val="center"/>
                                      </w:tcPr>
                                      <w:p w14:paraId="72F6D88F" w14:textId="53594668" w:rsidR="00CE4EFD" w:rsidRDefault="00CE4EFD" w:rsidP="00105B73">
                                        <w:pPr>
                                          <w:keepNext/>
                                          <w:spacing w:after="120"/>
                                          <w:ind w:right="108"/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-566874023"/>
                                    <w:placeholder>
                                      <w:docPart w:val="376898761A714917B3CFB68A2D35BDC0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188" w:type="dxa"/>
                                        <w:vAlign w:val="center"/>
                                      </w:tcPr>
                                      <w:p w14:paraId="5AE2FDED" w14:textId="39C03118" w:rsidR="00CE4EFD" w:rsidRDefault="00EB5BBA" w:rsidP="00EB5BBA">
                                        <w:pPr>
                                          <w:keepNext/>
                                          <w:spacing w:after="120"/>
                                          <w:ind w:right="108"/>
                                          <w:rPr>
                                            <w:rFonts w:ascii="Calibri" w:hAnsi="Calibri" w:cstheme="minorHAnsi"/>
                                            <w:lang w:val="es-CL" w:eastAsia="es-ES" w:bidi="he-IL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N° BOLETA O</w:t>
                                        </w:r>
                                        <w:r w:rsidR="002E2665"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FACTURA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1487208694"/>
                                    <w:placeholder>
                                      <w:docPart w:val="D8C521E4D1CD41879B56DF1C68A538C4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824" w:type="dxa"/>
                                        <w:vAlign w:val="center"/>
                                      </w:tcPr>
                                      <w:p w14:paraId="08A79EB4" w14:textId="0BCD37D1" w:rsidR="00CE4EFD" w:rsidRDefault="00CE4EFD" w:rsidP="00105B73">
                                        <w:pPr>
                                          <w:keepNext/>
                                          <w:spacing w:after="120"/>
                                          <w:ind w:right="108"/>
                                          <w:jc w:val="center"/>
                                          <w:rPr>
                                            <w:rFonts w:ascii="Calibri" w:hAnsi="Calibri" w:cstheme="minorHAnsi"/>
                                            <w:lang w:val="es-CL" w:eastAsia="es-ES" w:bidi="he-IL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PRECIO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cstheme="minorHAnsi"/>
                                      <w:color w:val="000000"/>
                                      <w:lang w:val="es-CL" w:eastAsia="es-ES"/>
                                    </w:rPr>
                                    <w:id w:val="-1713805164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375" w:type="dxa"/>
                                        <w:vAlign w:val="center"/>
                                      </w:tcPr>
                                      <w:p w14:paraId="7133C74A" w14:textId="250EC3C9" w:rsidR="00CE4EFD" w:rsidRDefault="00EB5BBA" w:rsidP="00105B73">
                                        <w:pPr>
                                          <w:keepNext/>
                                          <w:spacing w:after="120"/>
                                          <w:ind w:right="108"/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drawing>
                                            <wp:inline distT="0" distB="0" distL="0" distR="0" wp14:anchorId="7C9476B2" wp14:editId="669A8804">
                                              <wp:extent cx="1238250" cy="757395"/>
                                              <wp:effectExtent l="0" t="0" r="0" b="5080"/>
                                              <wp:docPr id="190741646" name="Imagen 6" descr="Gráfico&#10;&#10;Descripción generada automáticament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" name="Imagen 6" descr="Gráfico&#10;&#10;Descripción generada automáticament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8" cstate="print">
                                                        <a:duotone>
                                                          <a:prstClr val="black"/>
                                                          <a:schemeClr val="accent4">
                                                            <a:tint val="45000"/>
                                                            <a:satMod val="400000"/>
                                                          </a:schemeClr>
                                                        </a:duotone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837473B0-CC2E-450A-ABE3-18F120FF3D39}">
                                                            <a1611:picAttrSrcUrl xmlns:a1611="http://schemas.microsoft.com/office/drawing/2016/11/main" r:id="rId19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62869" cy="77245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  <w:sdt>
                            <w:sdtPr>
                              <w:rPr>
                                <w:rFonts w:ascii="Calibri" w:hAnsi="Calibri" w:cstheme="minorHAnsi"/>
                                <w:lang w:val="es-CL" w:eastAsia="es-ES" w:bidi="he-IL"/>
                              </w:rPr>
                              <w:id w:val="2020652394"/>
                              <w:placeholder>
                                <w:docPart w:val="E17C46E9296D40DBB56F2289473E5640"/>
                              </w:placeholder>
                              <w15:repeatingSectionItem/>
                            </w:sdtPr>
                            <w:sdtEndPr>
                              <w:rPr>
                                <w:rFonts w:ascii="Palatino Linotype" w:hAnsi="Palatino Linotype"/>
                                <w:color w:val="000000"/>
                                <w:lang w:bidi="ar-SA"/>
                              </w:rPr>
                            </w:sdtEndPr>
                            <w:sdtContent>
                              <w:tr w:rsidR="00EB5BBA" w14:paraId="53C5BB72" w14:textId="77777777" w:rsidTr="0039297E">
                                <w:trPr>
                                  <w:trHeight w:val="2178"/>
                                </w:trPr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259496724"/>
                                    <w:placeholder>
                                      <w:docPart w:val="57A19BF73BA241DE9AEAD769D5A8071B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918" w:type="dxa"/>
                                        <w:vAlign w:val="center"/>
                                      </w:tcPr>
                                      <w:p w14:paraId="099A02BC" w14:textId="77777777" w:rsidR="00EB5BBA" w:rsidRDefault="00EB5BBA" w:rsidP="00704953">
                                        <w:pPr>
                                          <w:jc w:val="both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NOMBRE DE EQUIPAMIENTO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-1665550018"/>
                                    <w:placeholder>
                                      <w:docPart w:val="04D5F7719B8A42D2B2D336CD936EA531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824" w:type="dxa"/>
                                        <w:vAlign w:val="center"/>
                                      </w:tcPr>
                                      <w:p w14:paraId="74678C35" w14:textId="77777777" w:rsidR="00EB5BBA" w:rsidRDefault="00EB5BBA" w:rsidP="00704953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MARCA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cstheme="minorHAnsi"/>
                                      <w:color w:val="000000"/>
                                      <w:lang w:val="es-CL" w:eastAsia="es-ES"/>
                                    </w:rPr>
                                    <w:id w:val="-734162949"/>
                                    <w:placeholder>
                                      <w:docPart w:val="DC9DC2D82A7B4B8C970794A64670BD3D"/>
                                    </w:placeholder>
                                    <w:showingPlcHdr/>
                                    <w:date>
                                      <w:dateFormat w:val="dd-MM-yyyy"/>
                                      <w:lid w:val="es-C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369" w:type="dxa"/>
                                        <w:vAlign w:val="center"/>
                                      </w:tcPr>
                                      <w:p w14:paraId="437ACA02" w14:textId="77777777" w:rsidR="00EB5BBA" w:rsidRDefault="00EB5BBA" w:rsidP="00704953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-90858576"/>
                                    <w:placeholder>
                                      <w:docPart w:val="6BB4D784252647298D24C30B77DC3DA4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188" w:type="dxa"/>
                                        <w:vAlign w:val="center"/>
                                      </w:tcPr>
                                      <w:p w14:paraId="58A49933" w14:textId="77777777" w:rsidR="00EB5BBA" w:rsidRDefault="00EB5BBA" w:rsidP="00704953">
                                        <w:pPr>
                                          <w:rPr>
                                            <w:rFonts w:ascii="Calibri" w:hAnsi="Calibri" w:cstheme="minorHAnsi"/>
                                            <w:lang w:val="es-CL" w:eastAsia="es-ES" w:bidi="he-IL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N° BOLETA O FACTURA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349153000"/>
                                    <w:placeholder>
                                      <w:docPart w:val="01656627A6B64253A64E516964F0E515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824" w:type="dxa"/>
                                        <w:vAlign w:val="center"/>
                                      </w:tcPr>
                                      <w:p w14:paraId="3D9617A3" w14:textId="77777777" w:rsidR="00EB5BBA" w:rsidRDefault="00EB5BBA" w:rsidP="00704953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PRECIO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cstheme="minorHAnsi"/>
                                      <w:color w:val="000000"/>
                                      <w:lang w:val="es-CL" w:eastAsia="es-ES"/>
                                    </w:rPr>
                                    <w:id w:val="2016887802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375" w:type="dxa"/>
                                        <w:vAlign w:val="center"/>
                                      </w:tcPr>
                                      <w:p w14:paraId="4215A773" w14:textId="54486514" w:rsidR="00EB5BBA" w:rsidRDefault="00EB5BBA" w:rsidP="00704953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drawing>
                                            <wp:inline distT="0" distB="0" distL="0" distR="0" wp14:anchorId="63B4E7FE" wp14:editId="2E34E479">
                                              <wp:extent cx="1238250" cy="757395"/>
                                              <wp:effectExtent l="0" t="0" r="0" b="5080"/>
                                              <wp:docPr id="1796762181" name="Imagen 6" descr="Gráfico&#10;&#10;Descripción generada automáticament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" name="Imagen 6" descr="Gráfico&#10;&#10;Descripción generada automáticament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8" cstate="print">
                                                        <a:duotone>
                                                          <a:prstClr val="black"/>
                                                          <a:schemeClr val="accent4">
                                                            <a:tint val="45000"/>
                                                            <a:satMod val="400000"/>
                                                          </a:schemeClr>
                                                        </a:duotone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837473B0-CC2E-450A-ABE3-18F120FF3D39}">
                                                            <a1611:picAttrSrcUrl xmlns:a1611="http://schemas.microsoft.com/office/drawing/2016/11/main" r:id="rId19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62869" cy="77245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  <w:sdt>
                            <w:sdtPr>
                              <w:rPr>
                                <w:rFonts w:ascii="Calibri" w:hAnsi="Calibri" w:cstheme="minorHAnsi"/>
                                <w:lang w:val="es-CL" w:eastAsia="es-ES" w:bidi="he-IL"/>
                              </w:rPr>
                              <w:id w:val="-1699538844"/>
                              <w:placeholder>
                                <w:docPart w:val="8302BAA0CF5140C1A9CA2D053A3C9306"/>
                              </w:placeholder>
                              <w15:repeatingSectionItem/>
                            </w:sdtPr>
                            <w:sdtEndPr>
                              <w:rPr>
                                <w:rFonts w:ascii="Palatino Linotype" w:hAnsi="Palatino Linotype"/>
                                <w:color w:val="000000"/>
                                <w:lang w:bidi="ar-SA"/>
                              </w:rPr>
                            </w:sdtEndPr>
                            <w:sdtContent>
                              <w:tr w:rsidR="002E2665" w14:paraId="049DF9F3" w14:textId="77777777" w:rsidTr="0039297E">
                                <w:trPr>
                                  <w:trHeight w:val="2178"/>
                                </w:trPr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72488357"/>
                                    <w:placeholder>
                                      <w:docPart w:val="3AAF0A4A01C145748CCC8D4B829D3B70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918" w:type="dxa"/>
                                        <w:vAlign w:val="center"/>
                                      </w:tcPr>
                                      <w:p w14:paraId="2E5AF3EA" w14:textId="77777777" w:rsidR="002E2665" w:rsidRDefault="002E2665" w:rsidP="00704953">
                                        <w:pPr>
                                          <w:jc w:val="both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NOMBRE DE EQUIPAMIENTO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-1661991921"/>
                                    <w:placeholder>
                                      <w:docPart w:val="BB03BBDA27034FFEB9EFF49A5DEE1075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824" w:type="dxa"/>
                                        <w:vAlign w:val="center"/>
                                      </w:tcPr>
                                      <w:p w14:paraId="724C2B7A" w14:textId="77777777" w:rsidR="002E2665" w:rsidRDefault="002E2665" w:rsidP="00704953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MARCA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cstheme="minorHAnsi"/>
                                      <w:color w:val="000000"/>
                                      <w:lang w:val="es-CL" w:eastAsia="es-ES"/>
                                    </w:rPr>
                                    <w:id w:val="154577924"/>
                                    <w:placeholder>
                                      <w:docPart w:val="2608BAF39F444DCB8CA73CD11F82CBE0"/>
                                    </w:placeholder>
                                    <w:showingPlcHdr/>
                                    <w:date>
                                      <w:dateFormat w:val="dd-MM-yyyy"/>
                                      <w:lid w:val="es-C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369" w:type="dxa"/>
                                        <w:vAlign w:val="center"/>
                                      </w:tcPr>
                                      <w:p w14:paraId="6F2CCE7E" w14:textId="77777777" w:rsidR="002E2665" w:rsidRDefault="002E2665" w:rsidP="00704953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-1968421450"/>
                                    <w:placeholder>
                                      <w:docPart w:val="7011C5E0AEAA436FB9A8652A97BC83FA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188" w:type="dxa"/>
                                        <w:vAlign w:val="center"/>
                                      </w:tcPr>
                                      <w:p w14:paraId="24FABCA0" w14:textId="77777777" w:rsidR="002E2665" w:rsidRDefault="002E2665" w:rsidP="00704953">
                                        <w:pPr>
                                          <w:rPr>
                                            <w:rFonts w:ascii="Calibri" w:hAnsi="Calibri" w:cstheme="minorHAnsi"/>
                                            <w:lang w:val="es-CL" w:eastAsia="es-ES" w:bidi="he-IL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N° BOLETA O FACTURA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ascii="Calibri" w:hAnsi="Calibri" w:cstheme="minorHAnsi"/>
                                      <w:lang w:val="es-CL" w:eastAsia="es-ES" w:bidi="he-IL"/>
                                    </w:rPr>
                                    <w:id w:val="-1530484303"/>
                                    <w:placeholder>
                                      <w:docPart w:val="870061F08AA64C85B5F0C23B5F3E4EEE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Fonts w:asciiTheme="minorHAnsi" w:hAnsiTheme="minorHAnsi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1824" w:type="dxa"/>
                                        <w:vAlign w:val="center"/>
                                      </w:tcPr>
                                      <w:p w14:paraId="4222FB8D" w14:textId="77777777" w:rsidR="002E2665" w:rsidRDefault="002E2665" w:rsidP="00704953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Style w:val="Textodelmarcadordeposicin"/>
                                            <w:color w:val="C00000"/>
                                          </w:rPr>
                                          <w:t>PRECIO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Fonts w:cstheme="minorHAnsi"/>
                                      <w:color w:val="000000"/>
                                      <w:lang w:val="es-CL" w:eastAsia="es-ES"/>
                                    </w:rPr>
                                    <w:id w:val="1300270021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375" w:type="dxa"/>
                                        <w:vAlign w:val="center"/>
                                      </w:tcPr>
                                      <w:p w14:paraId="53191741" w14:textId="4476BF39" w:rsidR="002E2665" w:rsidRDefault="002E2665" w:rsidP="00704953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color w:val="000000"/>
                                            <w:lang w:val="es-CL"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drawing>
                                            <wp:inline distT="0" distB="0" distL="0" distR="0" wp14:anchorId="3B8A90E1" wp14:editId="4DE4EB05">
                                              <wp:extent cx="1238250" cy="757395"/>
                                              <wp:effectExtent l="0" t="0" r="0" b="5080"/>
                                              <wp:docPr id="410461085" name="Imagen 6" descr="Gráfico&#10;&#10;Descripción generada automáticament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" name="Imagen 6" descr="Gráfico&#10;&#10;Descripción generada automáticament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8" cstate="print">
                                                        <a:duotone>
                                                          <a:prstClr val="black"/>
                                                          <a:schemeClr val="accent4">
                                                            <a:tint val="45000"/>
                                                            <a:satMod val="400000"/>
                                                          </a:schemeClr>
                                                        </a:duotone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837473B0-CC2E-450A-ABE3-18F120FF3D39}">
                                                            <a1611:picAttrSrcUrl xmlns:a1611="http://schemas.microsoft.com/office/drawing/2016/11/main" r:id="rId19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62869" cy="77245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20301E0A" w14:textId="77777777" w:rsidR="00695B24" w:rsidRDefault="00695B24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3C544FD0" w14:textId="77777777" w:rsidR="0032591F" w:rsidRDefault="0032591F">
      <w:pPr>
        <w:suppressAutoHyphens w:val="0"/>
        <w:rPr>
          <w:rFonts w:ascii="Verdana" w:hAnsi="Verdana" w:cstheme="minorHAnsi"/>
          <w:sz w:val="22"/>
          <w:szCs w:val="22"/>
        </w:rPr>
        <w:sectPr w:rsidR="0032591F" w:rsidSect="0032591F">
          <w:headerReference w:type="first" r:id="rId20"/>
          <w:footnotePr>
            <w:pos w:val="beneathText"/>
          </w:footnotePr>
          <w:pgSz w:w="15840" w:h="12240" w:orient="landscape"/>
          <w:pgMar w:top="1134" w:right="851" w:bottom="902" w:left="1134" w:header="720" w:footer="720" w:gutter="0"/>
          <w:pgNumType w:start="0"/>
          <w:cols w:space="720"/>
          <w:titlePg/>
          <w:docGrid w:linePitch="360"/>
        </w:sectPr>
      </w:pPr>
    </w:p>
    <w:p w14:paraId="3CF4C817" w14:textId="297CBBB6" w:rsidR="00695B24" w:rsidRDefault="00695B24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30F9272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F18A958" w14:textId="2908FE72" w:rsidR="00111246" w:rsidRDefault="00111246" w:rsidP="00111246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 w:rsidRPr="0031220D">
        <w:rPr>
          <w:rFonts w:ascii="Verdana" w:hAnsi="Verdana" w:cstheme="minorHAnsi"/>
          <w:b/>
          <w:sz w:val="22"/>
          <w:szCs w:val="22"/>
        </w:rPr>
        <w:t>**</w:t>
      </w:r>
      <w:r>
        <w:rPr>
          <w:rFonts w:ascii="Verdana" w:hAnsi="Verdana" w:cstheme="minorHAnsi"/>
          <w:bCs/>
          <w:sz w:val="22"/>
          <w:szCs w:val="22"/>
        </w:rPr>
        <w:t xml:space="preserve"> Una vez recibida la solicitud y analizada por el Departamento de Retribución e Inserción de la Subdirección de Capital Humano de la ANID, </w:t>
      </w:r>
      <w:r w:rsidR="00BF5452">
        <w:rPr>
          <w:rFonts w:ascii="Verdana" w:hAnsi="Verdana" w:cstheme="minorHAnsi"/>
          <w:bCs/>
          <w:sz w:val="22"/>
          <w:szCs w:val="22"/>
        </w:rPr>
        <w:t>se</w:t>
      </w:r>
      <w:r>
        <w:rPr>
          <w:rFonts w:ascii="Verdana" w:hAnsi="Verdana" w:cstheme="minorHAnsi"/>
          <w:bCs/>
          <w:sz w:val="22"/>
          <w:szCs w:val="22"/>
        </w:rPr>
        <w:t xml:space="preserve"> gestionará el </w:t>
      </w:r>
      <w:r w:rsidR="00F00762">
        <w:rPr>
          <w:rFonts w:ascii="Verdana" w:hAnsi="Verdana" w:cstheme="minorHAnsi"/>
          <w:bCs/>
          <w:sz w:val="22"/>
          <w:szCs w:val="22"/>
        </w:rPr>
        <w:t xml:space="preserve">acta correspondiente </w:t>
      </w:r>
      <w:r>
        <w:rPr>
          <w:rFonts w:ascii="Verdana" w:hAnsi="Verdana" w:cstheme="minorHAnsi"/>
          <w:bCs/>
          <w:sz w:val="22"/>
          <w:szCs w:val="22"/>
        </w:rPr>
        <w:t>que aprueba</w:t>
      </w:r>
      <w:r w:rsidR="00F00762">
        <w:rPr>
          <w:rFonts w:ascii="Verdana" w:hAnsi="Verdana" w:cstheme="minorHAnsi"/>
          <w:bCs/>
          <w:sz w:val="22"/>
          <w:szCs w:val="22"/>
        </w:rPr>
        <w:t xml:space="preserve"> su registro</w:t>
      </w:r>
      <w:r>
        <w:rPr>
          <w:rFonts w:ascii="Verdana" w:hAnsi="Verdana" w:cstheme="minorHAnsi"/>
          <w:bCs/>
          <w:sz w:val="22"/>
          <w:szCs w:val="22"/>
        </w:rPr>
        <w:t>. Cuando sea emitida la resolución que apruebe la solicitud, será notificada a las contrapartes del proyecto</w:t>
      </w:r>
      <w:r w:rsidR="009E5585">
        <w:rPr>
          <w:rFonts w:ascii="Verdana" w:hAnsi="Verdana" w:cstheme="minorHAnsi"/>
          <w:bCs/>
          <w:sz w:val="22"/>
          <w:szCs w:val="22"/>
        </w:rPr>
        <w:t xml:space="preserve"> vía Mesa de Ayuda en </w:t>
      </w:r>
      <w:proofErr w:type="spellStart"/>
      <w:r w:rsidR="009E5585">
        <w:rPr>
          <w:rFonts w:ascii="Verdana" w:hAnsi="Verdana" w:cstheme="minorHAnsi"/>
          <w:bCs/>
          <w:sz w:val="22"/>
          <w:szCs w:val="22"/>
        </w:rPr>
        <w:t>Zendesk</w:t>
      </w:r>
      <w:proofErr w:type="spellEnd"/>
      <w:r>
        <w:rPr>
          <w:rFonts w:ascii="Verdana" w:hAnsi="Verdana" w:cstheme="minorHAnsi"/>
          <w:bCs/>
          <w:sz w:val="22"/>
          <w:szCs w:val="22"/>
        </w:rPr>
        <w:t>.</w:t>
      </w:r>
      <w:r w:rsidRPr="0031220D">
        <w:rPr>
          <w:rFonts w:ascii="Verdana" w:hAnsi="Verdana" w:cstheme="minorHAnsi"/>
          <w:b/>
          <w:sz w:val="22"/>
          <w:szCs w:val="22"/>
        </w:rPr>
        <w:t xml:space="preserve"> **</w:t>
      </w:r>
    </w:p>
    <w:p w14:paraId="3D77D357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42C90E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3CC95B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B973E2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7A1E63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461F89E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E18937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DA1CFBB" w14:textId="77777777" w:rsidR="00111246" w:rsidRDefault="00111246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68E757E" w14:textId="77777777" w:rsidR="00111246" w:rsidRDefault="00111246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22D761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02849C" w14:textId="77777777" w:rsidR="004A352B" w:rsidRPr="00145527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DBEBBA7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4CB2F95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12"/>
        <w:gridCol w:w="4116"/>
      </w:tblGrid>
      <w:tr w:rsidR="008F34D1" w:rsidRPr="00145527" w14:paraId="14AB2B27" w14:textId="6F275E72" w:rsidTr="0070543E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179170AA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9BE4F4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6DA54C36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8F34D1" w:rsidRPr="00145527" w14:paraId="76CDB7B0" w14:textId="60F29703" w:rsidTr="0070543E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05A327BA" w14:textId="43B6153D" w:rsidR="008F34D1" w:rsidRPr="0070543E" w:rsidRDefault="00FD209A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1517919069"/>
                <w:placeholder>
                  <w:docPart w:val="C6825DBF615F47FE8F87536491BEC144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8F34D1" w:rsidRPr="0070543E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70543E" w:rsidRPr="0070543E">
              <w:rPr>
                <w:rFonts w:ascii="Verdana" w:hAnsi="Verdana" w:cstheme="minorHAnsi"/>
                <w:bCs/>
                <w:sz w:val="22"/>
                <w:szCs w:val="22"/>
              </w:rPr>
              <w:t>Contraparte Institucional</w:t>
            </w:r>
            <w:r w:rsidR="00CA507B">
              <w:rPr>
                <w:rFonts w:ascii="Verdana" w:hAnsi="Verdana" w:cstheme="minorHAnsi"/>
                <w:bCs/>
                <w:sz w:val="22"/>
                <w:szCs w:val="22"/>
              </w:rPr>
              <w:t xml:space="preserve"> o Director/a de Proyecto</w:t>
            </w:r>
          </w:p>
        </w:tc>
        <w:tc>
          <w:tcPr>
            <w:tcW w:w="1412" w:type="dxa"/>
          </w:tcPr>
          <w:p w14:paraId="5F37B2A8" w14:textId="469B0D53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</w:tcPr>
          <w:p w14:paraId="6552A5FC" w14:textId="572975E2" w:rsidR="008F34D1" w:rsidRPr="00145527" w:rsidRDefault="00FD209A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931197351"/>
                <w:placeholder>
                  <w:docPart w:val="672C33CD42E840CFB42240D89A67809B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8F34D1"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70543E">
              <w:rPr>
                <w:rFonts w:ascii="Verdana" w:hAnsi="Verdana" w:cstheme="minorHAnsi"/>
                <w:bCs/>
                <w:sz w:val="22"/>
                <w:szCs w:val="22"/>
              </w:rPr>
              <w:t>D</w:t>
            </w:r>
            <w:r w:rsidR="0070543E" w:rsidRPr="0070543E">
              <w:rPr>
                <w:rFonts w:ascii="Verdana" w:hAnsi="Verdana" w:cstheme="minorHAnsi"/>
                <w:bCs/>
                <w:sz w:val="22"/>
                <w:szCs w:val="22"/>
              </w:rPr>
              <w:t>octor/a o Tesista Instalado/a</w:t>
            </w:r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1586CD8" w14:textId="77777777" w:rsidR="00145527" w:rsidRP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3C2F436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6BE559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3461B20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038153FA" w14:textId="77777777" w:rsidR="008F34D1" w:rsidRPr="00145527" w:rsidRDefault="008F34D1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sectPr w:rsidR="008F34D1" w:rsidRPr="00145527" w:rsidSect="001714E9">
      <w:footnotePr>
        <w:pos w:val="beneathText"/>
      </w:footnotePr>
      <w:pgSz w:w="12240" w:h="15840"/>
      <w:pgMar w:top="851" w:right="902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0C0D" w14:textId="77777777" w:rsidR="007C21BB" w:rsidRDefault="007C21BB">
      <w:r>
        <w:separator/>
      </w:r>
    </w:p>
  </w:endnote>
  <w:endnote w:type="continuationSeparator" w:id="0">
    <w:p w14:paraId="6301C7E9" w14:textId="77777777" w:rsidR="007C21BB" w:rsidRDefault="007C21BB">
      <w:r>
        <w:continuationSeparator/>
      </w:r>
    </w:p>
  </w:endnote>
  <w:endnote w:type="continuationNotice" w:id="1">
    <w:p w14:paraId="1801784D" w14:textId="77777777" w:rsidR="00084185" w:rsidRDefault="00084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87AC" w14:textId="7464823F" w:rsidR="00F1213F" w:rsidRDefault="00145527" w:rsidP="000873DA">
    <w:pPr>
      <w:pStyle w:val="Piedepgina"/>
      <w:ind w:right="360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37C0C7" wp14:editId="4EE58F84">
          <wp:simplePos x="0" y="0"/>
          <wp:positionH relativeFrom="margin">
            <wp:align>right</wp:align>
          </wp:positionH>
          <wp:positionV relativeFrom="paragraph">
            <wp:posOffset>95819</wp:posOffset>
          </wp:positionV>
          <wp:extent cx="1167319" cy="256043"/>
          <wp:effectExtent l="0" t="0" r="0" b="0"/>
          <wp:wrapNone/>
          <wp:docPr id="10389806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A9EA23B" wp14:editId="1F0201A9">
          <wp:simplePos x="0" y="0"/>
          <wp:positionH relativeFrom="margin">
            <wp:posOffset>6350</wp:posOffset>
          </wp:positionH>
          <wp:positionV relativeFrom="margin">
            <wp:posOffset>8926195</wp:posOffset>
          </wp:positionV>
          <wp:extent cx="1507490" cy="156210"/>
          <wp:effectExtent l="0" t="0" r="0" b="0"/>
          <wp:wrapSquare wrapText="bothSides"/>
          <wp:docPr id="3641078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D97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9875908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0475" w14:textId="48D83BB2" w:rsidR="00145527" w:rsidRDefault="00145527">
    <w:pPr>
      <w:pStyle w:val="Piedep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287F62C" wp14:editId="2A76FC79">
          <wp:simplePos x="0" y="0"/>
          <wp:positionH relativeFrom="margin">
            <wp:align>left</wp:align>
          </wp:positionH>
          <wp:positionV relativeFrom="margin">
            <wp:posOffset>8898577</wp:posOffset>
          </wp:positionV>
          <wp:extent cx="1507490" cy="156210"/>
          <wp:effectExtent l="0" t="0" r="0" b="0"/>
          <wp:wrapSquare wrapText="bothSides"/>
          <wp:docPr id="18466978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BA80782" wp14:editId="121BD9A3">
          <wp:simplePos x="0" y="0"/>
          <wp:positionH relativeFrom="margin">
            <wp:align>right</wp:align>
          </wp:positionH>
          <wp:positionV relativeFrom="paragraph">
            <wp:posOffset>67613</wp:posOffset>
          </wp:positionV>
          <wp:extent cx="1167319" cy="256043"/>
          <wp:effectExtent l="0" t="0" r="0" b="0"/>
          <wp:wrapNone/>
          <wp:docPr id="16442113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E723" w14:textId="77777777" w:rsidR="007C21BB" w:rsidRDefault="007C21BB">
      <w:r>
        <w:separator/>
      </w:r>
    </w:p>
  </w:footnote>
  <w:footnote w:type="continuationSeparator" w:id="0">
    <w:p w14:paraId="69686FAB" w14:textId="77777777" w:rsidR="007C21BB" w:rsidRDefault="007C21BB">
      <w:r>
        <w:continuationSeparator/>
      </w:r>
    </w:p>
  </w:footnote>
  <w:footnote w:type="continuationNotice" w:id="1">
    <w:p w14:paraId="5EB74CA5" w14:textId="77777777" w:rsidR="00084185" w:rsidRDefault="00084185"/>
  </w:footnote>
  <w:footnote w:id="2">
    <w:p w14:paraId="60F1329F" w14:textId="795D78A3" w:rsidR="00C355E5" w:rsidRPr="00C355E5" w:rsidRDefault="00C355E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Debe completar todos los campos del documento que se encuentran en color rojo.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8FD9" w14:textId="49976DB2" w:rsidR="0039297E" w:rsidRDefault="0039297E">
    <w:pPr>
      <w:pStyle w:val="Encabezado"/>
    </w:pPr>
    <w:r>
      <w:rPr>
        <w:noProof/>
      </w:rPr>
      <w:drawing>
        <wp:anchor distT="0" distB="0" distL="114300" distR="114300" simplePos="0" relativeHeight="251660292" behindDoc="0" locked="0" layoutInCell="1" allowOverlap="1" wp14:anchorId="515814DD" wp14:editId="4E5C9338">
          <wp:simplePos x="0" y="0"/>
          <wp:positionH relativeFrom="margin">
            <wp:align>left</wp:align>
          </wp:positionH>
          <wp:positionV relativeFrom="margin">
            <wp:posOffset>-457200</wp:posOffset>
          </wp:positionV>
          <wp:extent cx="1450427" cy="1314014"/>
          <wp:effectExtent l="0" t="0" r="0" b="635"/>
          <wp:wrapNone/>
          <wp:docPr id="56960350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7" cy="131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5C2E" w14:textId="57444E8A" w:rsidR="0039297E" w:rsidRDefault="003929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E76D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68712562" o:spid="_x0000_i1025" type="#_x0000_t75" style="width:12.15pt;height:12.15pt;visibility:visible;mso-wrap-style:square">
            <v:imagedata r:id="rId1" o:title=""/>
          </v:shape>
        </w:pict>
      </mc:Choice>
      <mc:Fallback>
        <w:drawing>
          <wp:inline distT="0" distB="0" distL="0" distR="0" wp14:anchorId="3178D498" wp14:editId="3178D499">
            <wp:extent cx="154305" cy="154305"/>
            <wp:effectExtent l="0" t="0" r="0" b="0"/>
            <wp:docPr id="1768712562" name="Imagen 176871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89A276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4F601A9"/>
    <w:multiLevelType w:val="multilevel"/>
    <w:tmpl w:val="A124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E18704F"/>
    <w:multiLevelType w:val="multilevel"/>
    <w:tmpl w:val="BA3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751E4331"/>
    <w:multiLevelType w:val="multilevel"/>
    <w:tmpl w:val="01C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658">
    <w:abstractNumId w:val="0"/>
  </w:num>
  <w:num w:numId="2" w16cid:durableId="2087458857">
    <w:abstractNumId w:val="1"/>
  </w:num>
  <w:num w:numId="3" w16cid:durableId="428703134">
    <w:abstractNumId w:val="2"/>
  </w:num>
  <w:num w:numId="4" w16cid:durableId="614337569">
    <w:abstractNumId w:val="3"/>
  </w:num>
  <w:num w:numId="5" w16cid:durableId="375355040">
    <w:abstractNumId w:val="4"/>
  </w:num>
  <w:num w:numId="6" w16cid:durableId="1050113973">
    <w:abstractNumId w:val="5"/>
  </w:num>
  <w:num w:numId="7" w16cid:durableId="1895266002">
    <w:abstractNumId w:val="6"/>
  </w:num>
  <w:num w:numId="8" w16cid:durableId="1713114536">
    <w:abstractNumId w:val="7"/>
  </w:num>
  <w:num w:numId="9" w16cid:durableId="349717975">
    <w:abstractNumId w:val="8"/>
  </w:num>
  <w:num w:numId="10" w16cid:durableId="69735230">
    <w:abstractNumId w:val="12"/>
  </w:num>
  <w:num w:numId="11" w16cid:durableId="1330596370">
    <w:abstractNumId w:val="31"/>
  </w:num>
  <w:num w:numId="12" w16cid:durableId="1919244510">
    <w:abstractNumId w:val="14"/>
  </w:num>
  <w:num w:numId="13" w16cid:durableId="2011786708">
    <w:abstractNumId w:val="27"/>
  </w:num>
  <w:num w:numId="14" w16cid:durableId="783580796">
    <w:abstractNumId w:val="13"/>
  </w:num>
  <w:num w:numId="15" w16cid:durableId="464860283">
    <w:abstractNumId w:val="18"/>
  </w:num>
  <w:num w:numId="16" w16cid:durableId="376316206">
    <w:abstractNumId w:val="19"/>
  </w:num>
  <w:num w:numId="17" w16cid:durableId="143544651">
    <w:abstractNumId w:val="21"/>
  </w:num>
  <w:num w:numId="18" w16cid:durableId="1024403625">
    <w:abstractNumId w:val="29"/>
  </w:num>
  <w:num w:numId="19" w16cid:durableId="1058821973">
    <w:abstractNumId w:val="23"/>
  </w:num>
  <w:num w:numId="20" w16cid:durableId="810832193">
    <w:abstractNumId w:val="20"/>
  </w:num>
  <w:num w:numId="21" w16cid:durableId="1267926785">
    <w:abstractNumId w:val="30"/>
  </w:num>
  <w:num w:numId="22" w16cid:durableId="1223098932">
    <w:abstractNumId w:val="22"/>
  </w:num>
  <w:num w:numId="23" w16cid:durableId="635140425">
    <w:abstractNumId w:val="24"/>
  </w:num>
  <w:num w:numId="24" w16cid:durableId="301738326">
    <w:abstractNumId w:val="34"/>
  </w:num>
  <w:num w:numId="25" w16cid:durableId="1413433454">
    <w:abstractNumId w:val="10"/>
  </w:num>
  <w:num w:numId="26" w16cid:durableId="60569093">
    <w:abstractNumId w:val="16"/>
  </w:num>
  <w:num w:numId="27" w16cid:durableId="1488473511">
    <w:abstractNumId w:val="15"/>
  </w:num>
  <w:num w:numId="28" w16cid:durableId="435294707">
    <w:abstractNumId w:val="11"/>
  </w:num>
  <w:num w:numId="29" w16cid:durableId="1332027020">
    <w:abstractNumId w:val="26"/>
  </w:num>
  <w:num w:numId="30" w16cid:durableId="337315593">
    <w:abstractNumId w:val="9"/>
  </w:num>
  <w:num w:numId="31" w16cid:durableId="277570659">
    <w:abstractNumId w:val="33"/>
  </w:num>
  <w:num w:numId="32" w16cid:durableId="107087915">
    <w:abstractNumId w:val="35"/>
  </w:num>
  <w:num w:numId="33" w16cid:durableId="837960045">
    <w:abstractNumId w:val="17"/>
  </w:num>
  <w:num w:numId="34" w16cid:durableId="1014764901">
    <w:abstractNumId w:val="32"/>
  </w:num>
  <w:num w:numId="35" w16cid:durableId="1936477460">
    <w:abstractNumId w:val="28"/>
  </w:num>
  <w:num w:numId="36" w16cid:durableId="2147836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K2fg0bFDTVLcDIaa0XY/89kRAy3RBYXUCpDn5xfEOoHqZWLca+aX+U8SzRgiz8ejXYI1pKKPXD1cVlnl4x47Q==" w:salt="0SGMHx0TMbdKWy3pO+S73w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3"/>
    <w:rsid w:val="00004FCB"/>
    <w:rsid w:val="0000550E"/>
    <w:rsid w:val="000078FA"/>
    <w:rsid w:val="00016D0A"/>
    <w:rsid w:val="000179E4"/>
    <w:rsid w:val="00024533"/>
    <w:rsid w:val="0003485A"/>
    <w:rsid w:val="00034A88"/>
    <w:rsid w:val="000419CF"/>
    <w:rsid w:val="0004686F"/>
    <w:rsid w:val="00052438"/>
    <w:rsid w:val="0005444D"/>
    <w:rsid w:val="000554CB"/>
    <w:rsid w:val="00066EC8"/>
    <w:rsid w:val="00067CE6"/>
    <w:rsid w:val="00070183"/>
    <w:rsid w:val="000713AC"/>
    <w:rsid w:val="00084185"/>
    <w:rsid w:val="000873DA"/>
    <w:rsid w:val="0008779A"/>
    <w:rsid w:val="000A191F"/>
    <w:rsid w:val="000A588D"/>
    <w:rsid w:val="000B0082"/>
    <w:rsid w:val="000B463D"/>
    <w:rsid w:val="000B76A1"/>
    <w:rsid w:val="000C0089"/>
    <w:rsid w:val="000C3CD1"/>
    <w:rsid w:val="000D655E"/>
    <w:rsid w:val="000D6637"/>
    <w:rsid w:val="000E2FA6"/>
    <w:rsid w:val="000E3B1C"/>
    <w:rsid w:val="000E3F74"/>
    <w:rsid w:val="000E4589"/>
    <w:rsid w:val="000E727A"/>
    <w:rsid w:val="001000E4"/>
    <w:rsid w:val="00104D4C"/>
    <w:rsid w:val="00105B73"/>
    <w:rsid w:val="00111246"/>
    <w:rsid w:val="001218AB"/>
    <w:rsid w:val="00121ABF"/>
    <w:rsid w:val="00121CED"/>
    <w:rsid w:val="00124E19"/>
    <w:rsid w:val="00125BF3"/>
    <w:rsid w:val="0012691B"/>
    <w:rsid w:val="001332B7"/>
    <w:rsid w:val="001340E4"/>
    <w:rsid w:val="001404DC"/>
    <w:rsid w:val="00140A07"/>
    <w:rsid w:val="00142537"/>
    <w:rsid w:val="00145527"/>
    <w:rsid w:val="001518E5"/>
    <w:rsid w:val="001525CA"/>
    <w:rsid w:val="001528B8"/>
    <w:rsid w:val="00153D6C"/>
    <w:rsid w:val="00160985"/>
    <w:rsid w:val="00160AAB"/>
    <w:rsid w:val="00160BB5"/>
    <w:rsid w:val="0016588E"/>
    <w:rsid w:val="001674E1"/>
    <w:rsid w:val="00167AA7"/>
    <w:rsid w:val="001714E9"/>
    <w:rsid w:val="00175503"/>
    <w:rsid w:val="0017672F"/>
    <w:rsid w:val="00177AEB"/>
    <w:rsid w:val="0018202E"/>
    <w:rsid w:val="00187810"/>
    <w:rsid w:val="00190DB0"/>
    <w:rsid w:val="00193ED9"/>
    <w:rsid w:val="001A203A"/>
    <w:rsid w:val="001A33D8"/>
    <w:rsid w:val="001B00CD"/>
    <w:rsid w:val="001C15A2"/>
    <w:rsid w:val="001C6897"/>
    <w:rsid w:val="001C7F55"/>
    <w:rsid w:val="001D33F9"/>
    <w:rsid w:val="001D4727"/>
    <w:rsid w:val="001E0282"/>
    <w:rsid w:val="001E2BD3"/>
    <w:rsid w:val="001F5A2B"/>
    <w:rsid w:val="001F6CA2"/>
    <w:rsid w:val="001F7A0D"/>
    <w:rsid w:val="001F7F7F"/>
    <w:rsid w:val="00203A29"/>
    <w:rsid w:val="00211735"/>
    <w:rsid w:val="00211FF2"/>
    <w:rsid w:val="00213187"/>
    <w:rsid w:val="0022189C"/>
    <w:rsid w:val="00222B51"/>
    <w:rsid w:val="00226E35"/>
    <w:rsid w:val="00226F32"/>
    <w:rsid w:val="00227F4A"/>
    <w:rsid w:val="00230CB2"/>
    <w:rsid w:val="002323D8"/>
    <w:rsid w:val="0024668B"/>
    <w:rsid w:val="00246ABC"/>
    <w:rsid w:val="00250B7D"/>
    <w:rsid w:val="00253213"/>
    <w:rsid w:val="00253BC0"/>
    <w:rsid w:val="00260829"/>
    <w:rsid w:val="00275703"/>
    <w:rsid w:val="002837F0"/>
    <w:rsid w:val="00284A8D"/>
    <w:rsid w:val="0028623E"/>
    <w:rsid w:val="00291026"/>
    <w:rsid w:val="00291876"/>
    <w:rsid w:val="002941CC"/>
    <w:rsid w:val="002955EF"/>
    <w:rsid w:val="002A40F8"/>
    <w:rsid w:val="002A4B8E"/>
    <w:rsid w:val="002A624A"/>
    <w:rsid w:val="002A6DA3"/>
    <w:rsid w:val="002B11BD"/>
    <w:rsid w:val="002B2E0D"/>
    <w:rsid w:val="002B66BC"/>
    <w:rsid w:val="002B707D"/>
    <w:rsid w:val="002C0B27"/>
    <w:rsid w:val="002C28FE"/>
    <w:rsid w:val="002D09E6"/>
    <w:rsid w:val="002D24D9"/>
    <w:rsid w:val="002D273F"/>
    <w:rsid w:val="002D3D9D"/>
    <w:rsid w:val="002D6FF8"/>
    <w:rsid w:val="002E2665"/>
    <w:rsid w:val="002E545F"/>
    <w:rsid w:val="00302964"/>
    <w:rsid w:val="003060F5"/>
    <w:rsid w:val="0031076D"/>
    <w:rsid w:val="003224CF"/>
    <w:rsid w:val="0032250C"/>
    <w:rsid w:val="00323D01"/>
    <w:rsid w:val="0032591F"/>
    <w:rsid w:val="00330BC7"/>
    <w:rsid w:val="003325A7"/>
    <w:rsid w:val="003340FB"/>
    <w:rsid w:val="0033728B"/>
    <w:rsid w:val="0034329C"/>
    <w:rsid w:val="00343FD9"/>
    <w:rsid w:val="00347044"/>
    <w:rsid w:val="003479A2"/>
    <w:rsid w:val="003504DD"/>
    <w:rsid w:val="0035637D"/>
    <w:rsid w:val="00363EEE"/>
    <w:rsid w:val="00364333"/>
    <w:rsid w:val="003651BD"/>
    <w:rsid w:val="00366679"/>
    <w:rsid w:val="003702FE"/>
    <w:rsid w:val="00370C96"/>
    <w:rsid w:val="0037759C"/>
    <w:rsid w:val="003837F8"/>
    <w:rsid w:val="00384340"/>
    <w:rsid w:val="00387162"/>
    <w:rsid w:val="0039009B"/>
    <w:rsid w:val="003901CE"/>
    <w:rsid w:val="00390703"/>
    <w:rsid w:val="0039297E"/>
    <w:rsid w:val="00396A21"/>
    <w:rsid w:val="003A5C4A"/>
    <w:rsid w:val="003A5E1C"/>
    <w:rsid w:val="003A7AB8"/>
    <w:rsid w:val="003A7DF1"/>
    <w:rsid w:val="003B1D43"/>
    <w:rsid w:val="003C4574"/>
    <w:rsid w:val="003D2998"/>
    <w:rsid w:val="003D4839"/>
    <w:rsid w:val="003D6286"/>
    <w:rsid w:val="003E1701"/>
    <w:rsid w:val="003F0B1D"/>
    <w:rsid w:val="003F6AB3"/>
    <w:rsid w:val="00406590"/>
    <w:rsid w:val="00407BDA"/>
    <w:rsid w:val="00423A2D"/>
    <w:rsid w:val="00425F21"/>
    <w:rsid w:val="0042630B"/>
    <w:rsid w:val="004278F0"/>
    <w:rsid w:val="004338AE"/>
    <w:rsid w:val="00433E90"/>
    <w:rsid w:val="00443E0B"/>
    <w:rsid w:val="0044475F"/>
    <w:rsid w:val="00444B8D"/>
    <w:rsid w:val="00464612"/>
    <w:rsid w:val="00466022"/>
    <w:rsid w:val="004719F5"/>
    <w:rsid w:val="00475E27"/>
    <w:rsid w:val="00476394"/>
    <w:rsid w:val="004776EA"/>
    <w:rsid w:val="00482D94"/>
    <w:rsid w:val="004913B7"/>
    <w:rsid w:val="0049472A"/>
    <w:rsid w:val="00495177"/>
    <w:rsid w:val="004A352B"/>
    <w:rsid w:val="004A4D97"/>
    <w:rsid w:val="004B6F58"/>
    <w:rsid w:val="004B7DC4"/>
    <w:rsid w:val="004B7E5B"/>
    <w:rsid w:val="004C3ADB"/>
    <w:rsid w:val="004C69CC"/>
    <w:rsid w:val="004C7BEF"/>
    <w:rsid w:val="004D0869"/>
    <w:rsid w:val="004D1F05"/>
    <w:rsid w:val="004D49C9"/>
    <w:rsid w:val="004E49DA"/>
    <w:rsid w:val="004F5B75"/>
    <w:rsid w:val="004F61B8"/>
    <w:rsid w:val="005131FA"/>
    <w:rsid w:val="00516111"/>
    <w:rsid w:val="0053034B"/>
    <w:rsid w:val="00537364"/>
    <w:rsid w:val="00540D22"/>
    <w:rsid w:val="0054201B"/>
    <w:rsid w:val="0054383B"/>
    <w:rsid w:val="005448EC"/>
    <w:rsid w:val="0054498A"/>
    <w:rsid w:val="00557FF3"/>
    <w:rsid w:val="005636CA"/>
    <w:rsid w:val="005656DB"/>
    <w:rsid w:val="00565FE8"/>
    <w:rsid w:val="00570414"/>
    <w:rsid w:val="00592E2C"/>
    <w:rsid w:val="00594549"/>
    <w:rsid w:val="005A1EB5"/>
    <w:rsid w:val="005A3B8E"/>
    <w:rsid w:val="005B0278"/>
    <w:rsid w:val="005B6160"/>
    <w:rsid w:val="005B6510"/>
    <w:rsid w:val="005B7EC8"/>
    <w:rsid w:val="005C38C9"/>
    <w:rsid w:val="005C4EB9"/>
    <w:rsid w:val="005D6B4B"/>
    <w:rsid w:val="005D7EA9"/>
    <w:rsid w:val="005E2F08"/>
    <w:rsid w:val="005E7C66"/>
    <w:rsid w:val="005F2E27"/>
    <w:rsid w:val="005F65FC"/>
    <w:rsid w:val="005F7C1C"/>
    <w:rsid w:val="00606609"/>
    <w:rsid w:val="00606C6A"/>
    <w:rsid w:val="006116E3"/>
    <w:rsid w:val="00616CAC"/>
    <w:rsid w:val="00616DDE"/>
    <w:rsid w:val="00617B78"/>
    <w:rsid w:val="006271F9"/>
    <w:rsid w:val="00627F6D"/>
    <w:rsid w:val="0063485B"/>
    <w:rsid w:val="006349CE"/>
    <w:rsid w:val="00636913"/>
    <w:rsid w:val="00637DA9"/>
    <w:rsid w:val="006447CE"/>
    <w:rsid w:val="00645DBE"/>
    <w:rsid w:val="00653314"/>
    <w:rsid w:val="00655469"/>
    <w:rsid w:val="0066511C"/>
    <w:rsid w:val="00671A6D"/>
    <w:rsid w:val="00672700"/>
    <w:rsid w:val="00673881"/>
    <w:rsid w:val="00685590"/>
    <w:rsid w:val="00692630"/>
    <w:rsid w:val="00695B24"/>
    <w:rsid w:val="0069644D"/>
    <w:rsid w:val="00696649"/>
    <w:rsid w:val="006A025F"/>
    <w:rsid w:val="006A31D8"/>
    <w:rsid w:val="006A6436"/>
    <w:rsid w:val="006B3D54"/>
    <w:rsid w:val="006B474B"/>
    <w:rsid w:val="006B4A9B"/>
    <w:rsid w:val="006B61C1"/>
    <w:rsid w:val="006C600F"/>
    <w:rsid w:val="006D151C"/>
    <w:rsid w:val="006E111C"/>
    <w:rsid w:val="006E3200"/>
    <w:rsid w:val="006E515C"/>
    <w:rsid w:val="006E7A8C"/>
    <w:rsid w:val="006F0544"/>
    <w:rsid w:val="006F154C"/>
    <w:rsid w:val="006F33A8"/>
    <w:rsid w:val="006F5904"/>
    <w:rsid w:val="006F66B5"/>
    <w:rsid w:val="006F76E3"/>
    <w:rsid w:val="007042A2"/>
    <w:rsid w:val="0070543E"/>
    <w:rsid w:val="0070572B"/>
    <w:rsid w:val="00705AF4"/>
    <w:rsid w:val="007109A8"/>
    <w:rsid w:val="007139B2"/>
    <w:rsid w:val="00715EF8"/>
    <w:rsid w:val="00720595"/>
    <w:rsid w:val="0072187A"/>
    <w:rsid w:val="007378B6"/>
    <w:rsid w:val="00740668"/>
    <w:rsid w:val="00747992"/>
    <w:rsid w:val="00752909"/>
    <w:rsid w:val="0076151A"/>
    <w:rsid w:val="007731C7"/>
    <w:rsid w:val="00773698"/>
    <w:rsid w:val="007813DB"/>
    <w:rsid w:val="007815E6"/>
    <w:rsid w:val="00783599"/>
    <w:rsid w:val="0079724E"/>
    <w:rsid w:val="007A2410"/>
    <w:rsid w:val="007B4C48"/>
    <w:rsid w:val="007C08C0"/>
    <w:rsid w:val="007C21BB"/>
    <w:rsid w:val="007D1D2A"/>
    <w:rsid w:val="007D230D"/>
    <w:rsid w:val="007E1BC9"/>
    <w:rsid w:val="007F6423"/>
    <w:rsid w:val="00803F63"/>
    <w:rsid w:val="00804CF1"/>
    <w:rsid w:val="00825E11"/>
    <w:rsid w:val="0083300C"/>
    <w:rsid w:val="00836E7E"/>
    <w:rsid w:val="00840D67"/>
    <w:rsid w:val="0085237A"/>
    <w:rsid w:val="00857DEF"/>
    <w:rsid w:val="0086220C"/>
    <w:rsid w:val="00867D64"/>
    <w:rsid w:val="00870E3B"/>
    <w:rsid w:val="00876169"/>
    <w:rsid w:val="00876F21"/>
    <w:rsid w:val="00882FDC"/>
    <w:rsid w:val="0088628C"/>
    <w:rsid w:val="00886306"/>
    <w:rsid w:val="0089184D"/>
    <w:rsid w:val="00892F8B"/>
    <w:rsid w:val="00893DBE"/>
    <w:rsid w:val="008A7B26"/>
    <w:rsid w:val="008B2498"/>
    <w:rsid w:val="008C275E"/>
    <w:rsid w:val="008C7B76"/>
    <w:rsid w:val="008D105E"/>
    <w:rsid w:val="008D3380"/>
    <w:rsid w:val="008D5331"/>
    <w:rsid w:val="008E2CD5"/>
    <w:rsid w:val="008F34D1"/>
    <w:rsid w:val="008F3527"/>
    <w:rsid w:val="008F6773"/>
    <w:rsid w:val="00911E6E"/>
    <w:rsid w:val="009233C3"/>
    <w:rsid w:val="00931DAF"/>
    <w:rsid w:val="00933784"/>
    <w:rsid w:val="00944B19"/>
    <w:rsid w:val="009473E9"/>
    <w:rsid w:val="009526C7"/>
    <w:rsid w:val="00953054"/>
    <w:rsid w:val="009565ED"/>
    <w:rsid w:val="00957767"/>
    <w:rsid w:val="00970A59"/>
    <w:rsid w:val="009728B3"/>
    <w:rsid w:val="00972BB3"/>
    <w:rsid w:val="00973E20"/>
    <w:rsid w:val="009741CC"/>
    <w:rsid w:val="00977CB4"/>
    <w:rsid w:val="00990D66"/>
    <w:rsid w:val="0099536D"/>
    <w:rsid w:val="00995451"/>
    <w:rsid w:val="009A4446"/>
    <w:rsid w:val="009A6DA0"/>
    <w:rsid w:val="009A6F5A"/>
    <w:rsid w:val="009A70BD"/>
    <w:rsid w:val="009B1ACD"/>
    <w:rsid w:val="009B220D"/>
    <w:rsid w:val="009C063E"/>
    <w:rsid w:val="009C19AF"/>
    <w:rsid w:val="009C4563"/>
    <w:rsid w:val="009C5C91"/>
    <w:rsid w:val="009C77D7"/>
    <w:rsid w:val="009D024A"/>
    <w:rsid w:val="009D17B6"/>
    <w:rsid w:val="009D6928"/>
    <w:rsid w:val="009E5585"/>
    <w:rsid w:val="009E7029"/>
    <w:rsid w:val="009E7B14"/>
    <w:rsid w:val="009F0E2B"/>
    <w:rsid w:val="009F4981"/>
    <w:rsid w:val="009F69FE"/>
    <w:rsid w:val="00A025A1"/>
    <w:rsid w:val="00A102CF"/>
    <w:rsid w:val="00A14ABB"/>
    <w:rsid w:val="00A153C6"/>
    <w:rsid w:val="00A21CA7"/>
    <w:rsid w:val="00A2541B"/>
    <w:rsid w:val="00A25BC5"/>
    <w:rsid w:val="00A26366"/>
    <w:rsid w:val="00A2729E"/>
    <w:rsid w:val="00A3286C"/>
    <w:rsid w:val="00A36B9C"/>
    <w:rsid w:val="00A44799"/>
    <w:rsid w:val="00A4734B"/>
    <w:rsid w:val="00A504A5"/>
    <w:rsid w:val="00A56A52"/>
    <w:rsid w:val="00A64BFF"/>
    <w:rsid w:val="00A66315"/>
    <w:rsid w:val="00A66540"/>
    <w:rsid w:val="00A67E64"/>
    <w:rsid w:val="00A80E00"/>
    <w:rsid w:val="00A82FC3"/>
    <w:rsid w:val="00A875A1"/>
    <w:rsid w:val="00A90EBF"/>
    <w:rsid w:val="00A94661"/>
    <w:rsid w:val="00AA0AE3"/>
    <w:rsid w:val="00AA16C8"/>
    <w:rsid w:val="00AA2CC9"/>
    <w:rsid w:val="00AA322A"/>
    <w:rsid w:val="00AA6EE1"/>
    <w:rsid w:val="00AB5F18"/>
    <w:rsid w:val="00AB6236"/>
    <w:rsid w:val="00AC2944"/>
    <w:rsid w:val="00AD2C36"/>
    <w:rsid w:val="00AE0F1F"/>
    <w:rsid w:val="00AE26BC"/>
    <w:rsid w:val="00AE345F"/>
    <w:rsid w:val="00AE46DD"/>
    <w:rsid w:val="00AE6168"/>
    <w:rsid w:val="00AF5E60"/>
    <w:rsid w:val="00AF7727"/>
    <w:rsid w:val="00B00188"/>
    <w:rsid w:val="00B05B31"/>
    <w:rsid w:val="00B10C19"/>
    <w:rsid w:val="00B15682"/>
    <w:rsid w:val="00B16A15"/>
    <w:rsid w:val="00B17937"/>
    <w:rsid w:val="00B17EA9"/>
    <w:rsid w:val="00B22954"/>
    <w:rsid w:val="00B23C0D"/>
    <w:rsid w:val="00B25AF0"/>
    <w:rsid w:val="00B31FCC"/>
    <w:rsid w:val="00B3578B"/>
    <w:rsid w:val="00B367C0"/>
    <w:rsid w:val="00B51EB3"/>
    <w:rsid w:val="00B521C2"/>
    <w:rsid w:val="00B52F31"/>
    <w:rsid w:val="00B605E5"/>
    <w:rsid w:val="00B65D0C"/>
    <w:rsid w:val="00B71A71"/>
    <w:rsid w:val="00B73857"/>
    <w:rsid w:val="00B80DB0"/>
    <w:rsid w:val="00B824F9"/>
    <w:rsid w:val="00B90DC0"/>
    <w:rsid w:val="00B930A0"/>
    <w:rsid w:val="00B933F7"/>
    <w:rsid w:val="00B96D58"/>
    <w:rsid w:val="00BA3BB1"/>
    <w:rsid w:val="00BA4EF5"/>
    <w:rsid w:val="00BA7A16"/>
    <w:rsid w:val="00BA7BE8"/>
    <w:rsid w:val="00BB2E0D"/>
    <w:rsid w:val="00BB7666"/>
    <w:rsid w:val="00BC234E"/>
    <w:rsid w:val="00BC2C33"/>
    <w:rsid w:val="00BC4C2A"/>
    <w:rsid w:val="00BC6D4D"/>
    <w:rsid w:val="00BD6C19"/>
    <w:rsid w:val="00BF1D95"/>
    <w:rsid w:val="00BF39F0"/>
    <w:rsid w:val="00BF5452"/>
    <w:rsid w:val="00C0325F"/>
    <w:rsid w:val="00C050F7"/>
    <w:rsid w:val="00C166BC"/>
    <w:rsid w:val="00C20C9D"/>
    <w:rsid w:val="00C22E0E"/>
    <w:rsid w:val="00C22EF4"/>
    <w:rsid w:val="00C246D1"/>
    <w:rsid w:val="00C24E77"/>
    <w:rsid w:val="00C25348"/>
    <w:rsid w:val="00C35391"/>
    <w:rsid w:val="00C355E5"/>
    <w:rsid w:val="00C3623F"/>
    <w:rsid w:val="00C375CD"/>
    <w:rsid w:val="00C43743"/>
    <w:rsid w:val="00C43C30"/>
    <w:rsid w:val="00C45023"/>
    <w:rsid w:val="00C637D2"/>
    <w:rsid w:val="00C65122"/>
    <w:rsid w:val="00C65D7E"/>
    <w:rsid w:val="00C66254"/>
    <w:rsid w:val="00C7001B"/>
    <w:rsid w:val="00C70C03"/>
    <w:rsid w:val="00C73171"/>
    <w:rsid w:val="00C75DAF"/>
    <w:rsid w:val="00C800FE"/>
    <w:rsid w:val="00C80227"/>
    <w:rsid w:val="00C824DE"/>
    <w:rsid w:val="00C863F3"/>
    <w:rsid w:val="00C90B4C"/>
    <w:rsid w:val="00C91655"/>
    <w:rsid w:val="00C93D9B"/>
    <w:rsid w:val="00C94582"/>
    <w:rsid w:val="00C97C35"/>
    <w:rsid w:val="00CA1615"/>
    <w:rsid w:val="00CA3FE6"/>
    <w:rsid w:val="00CA507B"/>
    <w:rsid w:val="00CA7C37"/>
    <w:rsid w:val="00CB1CA0"/>
    <w:rsid w:val="00CB6E59"/>
    <w:rsid w:val="00CC2F44"/>
    <w:rsid w:val="00CC6567"/>
    <w:rsid w:val="00CD27E9"/>
    <w:rsid w:val="00CE4531"/>
    <w:rsid w:val="00CE4EFD"/>
    <w:rsid w:val="00CF0726"/>
    <w:rsid w:val="00CF2962"/>
    <w:rsid w:val="00CF69A4"/>
    <w:rsid w:val="00CF6F26"/>
    <w:rsid w:val="00D03974"/>
    <w:rsid w:val="00D04CEA"/>
    <w:rsid w:val="00D05251"/>
    <w:rsid w:val="00D13FC1"/>
    <w:rsid w:val="00D22478"/>
    <w:rsid w:val="00D327EF"/>
    <w:rsid w:val="00D33C42"/>
    <w:rsid w:val="00D34A76"/>
    <w:rsid w:val="00D35113"/>
    <w:rsid w:val="00D3695B"/>
    <w:rsid w:val="00D37145"/>
    <w:rsid w:val="00D375D8"/>
    <w:rsid w:val="00D41605"/>
    <w:rsid w:val="00D50311"/>
    <w:rsid w:val="00D522C0"/>
    <w:rsid w:val="00D56AAA"/>
    <w:rsid w:val="00D606C0"/>
    <w:rsid w:val="00D62FD3"/>
    <w:rsid w:val="00D641AC"/>
    <w:rsid w:val="00D74079"/>
    <w:rsid w:val="00D751EA"/>
    <w:rsid w:val="00D7608C"/>
    <w:rsid w:val="00D80621"/>
    <w:rsid w:val="00D81EF7"/>
    <w:rsid w:val="00D87D7F"/>
    <w:rsid w:val="00D910B7"/>
    <w:rsid w:val="00D934BD"/>
    <w:rsid w:val="00D96F13"/>
    <w:rsid w:val="00DA3AB9"/>
    <w:rsid w:val="00DA60C2"/>
    <w:rsid w:val="00DA793F"/>
    <w:rsid w:val="00DB0C59"/>
    <w:rsid w:val="00DB5086"/>
    <w:rsid w:val="00DC1DA1"/>
    <w:rsid w:val="00DC2B8B"/>
    <w:rsid w:val="00DC31F5"/>
    <w:rsid w:val="00DC3CEA"/>
    <w:rsid w:val="00DC7C16"/>
    <w:rsid w:val="00DC7F1C"/>
    <w:rsid w:val="00DD2906"/>
    <w:rsid w:val="00DD58AD"/>
    <w:rsid w:val="00DF143E"/>
    <w:rsid w:val="00DF6122"/>
    <w:rsid w:val="00E04B07"/>
    <w:rsid w:val="00E063C3"/>
    <w:rsid w:val="00E1368B"/>
    <w:rsid w:val="00E147DC"/>
    <w:rsid w:val="00E14EC8"/>
    <w:rsid w:val="00E208AA"/>
    <w:rsid w:val="00E245C8"/>
    <w:rsid w:val="00E269B9"/>
    <w:rsid w:val="00E308D9"/>
    <w:rsid w:val="00E3531E"/>
    <w:rsid w:val="00E41425"/>
    <w:rsid w:val="00E50221"/>
    <w:rsid w:val="00E50765"/>
    <w:rsid w:val="00E51909"/>
    <w:rsid w:val="00E51D60"/>
    <w:rsid w:val="00E542EC"/>
    <w:rsid w:val="00E575BC"/>
    <w:rsid w:val="00E64161"/>
    <w:rsid w:val="00E71C1E"/>
    <w:rsid w:val="00E72E67"/>
    <w:rsid w:val="00E81BA8"/>
    <w:rsid w:val="00E82FC4"/>
    <w:rsid w:val="00E90286"/>
    <w:rsid w:val="00E95AD6"/>
    <w:rsid w:val="00EA3DF1"/>
    <w:rsid w:val="00EA5089"/>
    <w:rsid w:val="00EB1BAD"/>
    <w:rsid w:val="00EB31DE"/>
    <w:rsid w:val="00EB5BBA"/>
    <w:rsid w:val="00EB7E10"/>
    <w:rsid w:val="00EC191A"/>
    <w:rsid w:val="00EC336C"/>
    <w:rsid w:val="00EC6ED8"/>
    <w:rsid w:val="00EE37E5"/>
    <w:rsid w:val="00EE3896"/>
    <w:rsid w:val="00EE5383"/>
    <w:rsid w:val="00EF4953"/>
    <w:rsid w:val="00F00762"/>
    <w:rsid w:val="00F054E8"/>
    <w:rsid w:val="00F056AB"/>
    <w:rsid w:val="00F1213F"/>
    <w:rsid w:val="00F12942"/>
    <w:rsid w:val="00F21F35"/>
    <w:rsid w:val="00F23EA7"/>
    <w:rsid w:val="00F26D9F"/>
    <w:rsid w:val="00F37201"/>
    <w:rsid w:val="00F379AE"/>
    <w:rsid w:val="00F403B2"/>
    <w:rsid w:val="00F442D6"/>
    <w:rsid w:val="00F500EE"/>
    <w:rsid w:val="00F505DE"/>
    <w:rsid w:val="00F538C5"/>
    <w:rsid w:val="00F60784"/>
    <w:rsid w:val="00F750D4"/>
    <w:rsid w:val="00F8094A"/>
    <w:rsid w:val="00F81B48"/>
    <w:rsid w:val="00F85B2B"/>
    <w:rsid w:val="00F86C25"/>
    <w:rsid w:val="00FA234E"/>
    <w:rsid w:val="00FA447F"/>
    <w:rsid w:val="00FA7D89"/>
    <w:rsid w:val="00FB1F37"/>
    <w:rsid w:val="00FC289D"/>
    <w:rsid w:val="00FD1526"/>
    <w:rsid w:val="00FD209A"/>
    <w:rsid w:val="00FD2B6F"/>
    <w:rsid w:val="00FD4D3D"/>
    <w:rsid w:val="00FD52B1"/>
    <w:rsid w:val="00FD564B"/>
    <w:rsid w:val="00FD6E0B"/>
    <w:rsid w:val="00FE6F64"/>
    <w:rsid w:val="00FE76DF"/>
    <w:rsid w:val="00FF1D97"/>
    <w:rsid w:val="00FF46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E9ED"/>
  <w15:docId w15:val="{435C4B44-6B38-42C3-853B-1397DE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CA7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A44799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70543E"/>
    <w:rPr>
      <w:rFonts w:ascii="Verdana" w:hAnsi="Verdana"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70543E"/>
    <w:rPr>
      <w:rFonts w:ascii="Verdana" w:hAnsi="Verdana"/>
      <w:color w:val="auto"/>
      <w:sz w:val="22"/>
    </w:rPr>
  </w:style>
  <w:style w:type="paragraph" w:customStyle="1" w:styleId="Estilo3">
    <w:name w:val="Estilo3"/>
    <w:basedOn w:val="Normal"/>
    <w:link w:val="Estilo3Car"/>
    <w:rsid w:val="0070543E"/>
    <w:rPr>
      <w:rFonts w:ascii="Verdana" w:hAnsi="Verdana"/>
      <w:sz w:val="22"/>
    </w:rPr>
  </w:style>
  <w:style w:type="character" w:customStyle="1" w:styleId="Estilo3Car">
    <w:name w:val="Estilo3 Car"/>
    <w:basedOn w:val="Fuentedeprrafopredeter"/>
    <w:link w:val="Estilo3"/>
    <w:rsid w:val="0070543E"/>
    <w:rPr>
      <w:rFonts w:ascii="Verdana" w:hAnsi="Verdana"/>
      <w:sz w:val="22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yectos_sch@anid.c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t.wikipedia.org/wiki/Diagramma_di_Gant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FB639004384077A5CA9B75C63A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9321-6582-4B94-A767-BC8575FCF26F}"/>
      </w:docPartPr>
      <w:docPartBody>
        <w:p w:rsidR="00AF25E8" w:rsidRDefault="003722C4" w:rsidP="003722C4">
          <w:pPr>
            <w:pStyle w:val="5BFB639004384077A5CA9B75C63AC9EF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Código</w:t>
          </w:r>
        </w:p>
      </w:docPartBody>
    </w:docPart>
    <w:docPart>
      <w:docPartPr>
        <w:name w:val="92413E32875B4F0A8085302FD24F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98C5-866C-45D4-94CA-8AACEBBCF7F1}"/>
      </w:docPartPr>
      <w:docPartBody>
        <w:p w:rsidR="00AF25E8" w:rsidRDefault="003722C4" w:rsidP="003722C4">
          <w:pPr>
            <w:pStyle w:val="92413E32875B4F0A8085302FD24FC21A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4A15DCE62A3D44618DC23832DF79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E20-95D8-4C90-B768-A21676393012}"/>
      </w:docPartPr>
      <w:docPartBody>
        <w:p w:rsidR="00AF25E8" w:rsidRDefault="003722C4" w:rsidP="003722C4">
          <w:pPr>
            <w:pStyle w:val="4A15DCE62A3D44618DC23832DF79E681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25798458111A4C5EAB98DD75D542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1860-C6E8-4AF3-B237-AE6062F44E50}"/>
      </w:docPartPr>
      <w:docPartBody>
        <w:p w:rsidR="00AF25E8" w:rsidRDefault="003722C4" w:rsidP="003722C4">
          <w:pPr>
            <w:pStyle w:val="25798458111A4C5EAB98DD75D5428D1B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90D7808539A64570BC2A56D5C7E1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576D-6337-46EA-BF58-4DDA7215ED43}"/>
      </w:docPartPr>
      <w:docPartBody>
        <w:p w:rsidR="00AF25E8" w:rsidRDefault="003722C4" w:rsidP="003722C4">
          <w:pPr>
            <w:pStyle w:val="90D7808539A64570BC2A56D5C7E1C90A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EAEF435A40584742978251A5B52B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B34-7063-4672-8703-8CBAD032D3EB}"/>
      </w:docPartPr>
      <w:docPartBody>
        <w:p w:rsidR="00AF25E8" w:rsidRDefault="003722C4" w:rsidP="003722C4">
          <w:pPr>
            <w:pStyle w:val="EAEF435A40584742978251A5B52BB559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Correo Electrónico </w:t>
          </w:r>
        </w:p>
      </w:docPartBody>
    </w:docPart>
    <w:docPart>
      <w:docPartPr>
        <w:name w:val="0A4FD2BCAEEF443E987E02719FFD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C46-F2AF-45A2-B2B0-82D05C03FD7F}"/>
      </w:docPartPr>
      <w:docPartBody>
        <w:p w:rsidR="00AF25E8" w:rsidRDefault="003722C4" w:rsidP="003722C4">
          <w:pPr>
            <w:pStyle w:val="0A4FD2BCAEEF443E987E02719FFD4F76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D9ABCC96711E467B9B90EB8BB783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63C7-05DC-4034-A676-C9C90E0B7E17}"/>
      </w:docPartPr>
      <w:docPartBody>
        <w:p w:rsidR="00AF25E8" w:rsidRDefault="003722C4" w:rsidP="003722C4">
          <w:pPr>
            <w:pStyle w:val="D9ABCC96711E467B9B90EB8BB783C9379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Año</w:t>
          </w:r>
        </w:p>
      </w:docPartBody>
    </w:docPart>
    <w:docPart>
      <w:docPartPr>
        <w:name w:val="890C0945FA7F41F8B2B1E136903E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10D3-E601-4F31-8028-3D1A298379C9}"/>
      </w:docPartPr>
      <w:docPartBody>
        <w:p w:rsidR="00AF25E8" w:rsidRDefault="003722C4" w:rsidP="003722C4">
          <w:pPr>
            <w:pStyle w:val="890C0945FA7F41F8B2B1E136903E5C54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965DCAF8EB564549BFB668F47B59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92C5-C2BE-4F90-AE21-45A5BA7ACE6B}"/>
      </w:docPartPr>
      <w:docPartBody>
        <w:p w:rsidR="00875CA7" w:rsidRDefault="003722C4" w:rsidP="003722C4">
          <w:pPr>
            <w:pStyle w:val="965DCAF8EB564549BFB668F47B59A7159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Concurso</w:t>
          </w:r>
        </w:p>
      </w:docPartBody>
    </w:docPart>
    <w:docPart>
      <w:docPartPr>
        <w:name w:val="C6825DBF615F47FE8F87536491BE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C84C-64E4-46D8-9482-2ABBEC8B2A7E}"/>
      </w:docPartPr>
      <w:docPartBody>
        <w:p w:rsidR="005B596A" w:rsidRDefault="003722C4" w:rsidP="003722C4">
          <w:pPr>
            <w:pStyle w:val="C6825DBF615F47FE8F87536491BEC1449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672C33CD42E840CFB42240D89A67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0CEF-1E23-4472-B23A-38E00A288191}"/>
      </w:docPartPr>
      <w:docPartBody>
        <w:p w:rsidR="005B596A" w:rsidRDefault="003722C4" w:rsidP="003722C4">
          <w:pPr>
            <w:pStyle w:val="672C33CD42E840CFB42240D89A67809B9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DEF2B0CD2EBC463981DCF487C28A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108C-F3B4-48B6-BA7B-602D2C4F07CC}"/>
      </w:docPartPr>
      <w:docPartBody>
        <w:p w:rsidR="005B596A" w:rsidRDefault="003722C4" w:rsidP="003722C4">
          <w:pPr>
            <w:pStyle w:val="DEF2B0CD2EBC463981DCF487C28A0392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la Institución Beneficiaria</w:t>
          </w:r>
        </w:p>
      </w:docPartBody>
    </w:docPart>
    <w:docPart>
      <w:docPartPr>
        <w:name w:val="DEB7887A90304EBFB23D5A8AF384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6C55-2E9D-4B47-AC68-22E4FC99952D}"/>
      </w:docPartPr>
      <w:docPartBody>
        <w:p w:rsidR="00BB43FA" w:rsidRDefault="003722C4" w:rsidP="003722C4">
          <w:pPr>
            <w:pStyle w:val="DEB7887A90304EBFB23D5A8AF384B005"/>
          </w:pPr>
          <w:r w:rsidRPr="00450CDE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AB9422127EF4A62AD037491D6FF0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61C4-AAFB-4898-82D5-0033E8584C18}"/>
      </w:docPartPr>
      <w:docPartBody>
        <w:p w:rsidR="00BB43FA" w:rsidRDefault="003722C4" w:rsidP="003722C4">
          <w:pPr>
            <w:pStyle w:val="9AB9422127EF4A62AD037491D6FF0737"/>
          </w:pPr>
          <w:r w:rsidRPr="00476DE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5C4BF4B2CF34B8A82C20FF889F2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E3F6-4C34-467F-8BD2-C3470C8ED1F3}"/>
      </w:docPartPr>
      <w:docPartBody>
        <w:p w:rsidR="00BB43FA" w:rsidRDefault="003722C4" w:rsidP="003722C4">
          <w:pPr>
            <w:pStyle w:val="85C4BF4B2CF34B8A82C20FF889F2984B"/>
          </w:pPr>
          <w:r w:rsidRPr="00476DE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27DED3E5C8642AFA37F8485722BC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6AE4-2EF2-456C-8F7A-9CFE347A811A}"/>
      </w:docPartPr>
      <w:docPartBody>
        <w:p w:rsidR="00BB43FA" w:rsidRDefault="003722C4" w:rsidP="003722C4">
          <w:pPr>
            <w:pStyle w:val="B27DED3E5C8642AFA37F8485722BC4933"/>
          </w:pPr>
          <w:r>
            <w:rPr>
              <w:rStyle w:val="Textodelmarcadordeposicin"/>
              <w:color w:val="C00000"/>
            </w:rPr>
            <w:t>NOMBRE DE EQUIPAMIENTO</w:t>
          </w:r>
        </w:p>
      </w:docPartBody>
    </w:docPart>
    <w:docPart>
      <w:docPartPr>
        <w:name w:val="D8C521E4D1CD41879B56DF1C68A5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CA30-306F-4446-890C-318FC676EB3E}"/>
      </w:docPartPr>
      <w:docPartBody>
        <w:p w:rsidR="00BB43FA" w:rsidRDefault="003722C4" w:rsidP="003722C4">
          <w:pPr>
            <w:pStyle w:val="D8C521E4D1CD41879B56DF1C68A538C43"/>
          </w:pPr>
          <w:r>
            <w:rPr>
              <w:rStyle w:val="Textodelmarcadordeposicin"/>
              <w:color w:val="C00000"/>
            </w:rPr>
            <w:t>PRECIO</w:t>
          </w:r>
        </w:p>
      </w:docPartBody>
    </w:docPart>
    <w:docPart>
      <w:docPartPr>
        <w:name w:val="376898761A714917B3CFB68A2D35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F84A-49C8-49A2-B9AD-ABE3EE21CD3F}"/>
      </w:docPartPr>
      <w:docPartBody>
        <w:p w:rsidR="00BB43FA" w:rsidRDefault="003722C4" w:rsidP="003722C4">
          <w:pPr>
            <w:pStyle w:val="376898761A714917B3CFB68A2D35BDC02"/>
          </w:pPr>
          <w:r>
            <w:rPr>
              <w:rStyle w:val="Textodelmarcadordeposicin"/>
              <w:color w:val="C00000"/>
            </w:rPr>
            <w:t>N° BOLETA O FACTURA</w:t>
          </w:r>
        </w:p>
      </w:docPartBody>
    </w:docPart>
    <w:docPart>
      <w:docPartPr>
        <w:name w:val="E17C46E9296D40DBB56F2289473E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8344-75C1-482F-A2C5-093591439A65}"/>
      </w:docPartPr>
      <w:docPartBody>
        <w:p w:rsidR="00BB43FA" w:rsidRDefault="003722C4" w:rsidP="003722C4">
          <w:pPr>
            <w:pStyle w:val="E17C46E9296D40DBB56F2289473E5640"/>
          </w:pPr>
          <w:r w:rsidRPr="00476DE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7A19BF73BA241DE9AEAD769D5A8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6679-1E08-41D5-94FC-E6A0688FBE82}"/>
      </w:docPartPr>
      <w:docPartBody>
        <w:p w:rsidR="00BB43FA" w:rsidRDefault="003722C4" w:rsidP="003722C4">
          <w:pPr>
            <w:pStyle w:val="57A19BF73BA241DE9AEAD769D5A8071B1"/>
          </w:pPr>
          <w:r>
            <w:rPr>
              <w:rStyle w:val="Textodelmarcadordeposicin"/>
              <w:color w:val="C00000"/>
            </w:rPr>
            <w:t>NOMBRE DE EQUIPAMIENTO</w:t>
          </w:r>
        </w:p>
      </w:docPartBody>
    </w:docPart>
    <w:docPart>
      <w:docPartPr>
        <w:name w:val="04D5F7719B8A42D2B2D336CD936EA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4A8A-B1FF-4ABF-B588-ADC3C3E9ABAD}"/>
      </w:docPartPr>
      <w:docPartBody>
        <w:p w:rsidR="00BB43FA" w:rsidRDefault="003722C4" w:rsidP="003722C4">
          <w:pPr>
            <w:pStyle w:val="04D5F7719B8A42D2B2D336CD936EA5311"/>
          </w:pPr>
          <w:r>
            <w:rPr>
              <w:rStyle w:val="Textodelmarcadordeposicin"/>
              <w:color w:val="C00000"/>
            </w:rPr>
            <w:t>MARCA</w:t>
          </w:r>
        </w:p>
      </w:docPartBody>
    </w:docPart>
    <w:docPart>
      <w:docPartPr>
        <w:name w:val="DC9DC2D82A7B4B8C970794A64670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3F37-B6A6-4ED1-8175-CCA209295FAF}"/>
      </w:docPartPr>
      <w:docPartBody>
        <w:p w:rsidR="00BB43FA" w:rsidRDefault="003722C4" w:rsidP="003722C4">
          <w:pPr>
            <w:pStyle w:val="DC9DC2D82A7B4B8C970794A64670BD3D1"/>
          </w:pPr>
          <w:r>
            <w:rPr>
              <w:rStyle w:val="Textodelmarcadordeposicin"/>
              <w:color w:val="C00000"/>
            </w:rPr>
            <w:t>FECHA</w:t>
          </w:r>
        </w:p>
      </w:docPartBody>
    </w:docPart>
    <w:docPart>
      <w:docPartPr>
        <w:name w:val="6BB4D784252647298D24C30B77DC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C409-9846-4986-BED2-8FEBD9A88664}"/>
      </w:docPartPr>
      <w:docPartBody>
        <w:p w:rsidR="00BB43FA" w:rsidRDefault="003722C4" w:rsidP="003722C4">
          <w:pPr>
            <w:pStyle w:val="6BB4D784252647298D24C30B77DC3DA41"/>
          </w:pPr>
          <w:r>
            <w:rPr>
              <w:rStyle w:val="Textodelmarcadordeposicin"/>
              <w:color w:val="C00000"/>
            </w:rPr>
            <w:t>N° BOLETA O FACTURA</w:t>
          </w:r>
        </w:p>
      </w:docPartBody>
    </w:docPart>
    <w:docPart>
      <w:docPartPr>
        <w:name w:val="01656627A6B64253A64E516964F0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5EEE-E2A3-4584-8F8B-5AE52942E1C2}"/>
      </w:docPartPr>
      <w:docPartBody>
        <w:p w:rsidR="00BB43FA" w:rsidRDefault="003722C4" w:rsidP="003722C4">
          <w:pPr>
            <w:pStyle w:val="01656627A6B64253A64E516964F0E5151"/>
          </w:pPr>
          <w:r>
            <w:rPr>
              <w:rStyle w:val="Textodelmarcadordeposicin"/>
              <w:color w:val="C00000"/>
            </w:rPr>
            <w:t>PRECIO</w:t>
          </w:r>
        </w:p>
      </w:docPartBody>
    </w:docPart>
    <w:docPart>
      <w:docPartPr>
        <w:name w:val="8302BAA0CF5140C1A9CA2D053A3C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C42E-C879-4209-A78F-1353C1D70063}"/>
      </w:docPartPr>
      <w:docPartBody>
        <w:p w:rsidR="00BB43FA" w:rsidRDefault="003722C4" w:rsidP="003722C4">
          <w:pPr>
            <w:pStyle w:val="8302BAA0CF5140C1A9CA2D053A3C9306"/>
          </w:pPr>
          <w:r w:rsidRPr="00476DE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AAF0A4A01C145748CCC8D4B829D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4AF1-EC14-431E-A620-7EB461279379}"/>
      </w:docPartPr>
      <w:docPartBody>
        <w:p w:rsidR="00BB43FA" w:rsidRDefault="003722C4" w:rsidP="003722C4">
          <w:pPr>
            <w:pStyle w:val="3AAF0A4A01C145748CCC8D4B829D3B70"/>
          </w:pPr>
          <w:r>
            <w:rPr>
              <w:rStyle w:val="Textodelmarcadordeposicin"/>
              <w:color w:val="C00000"/>
            </w:rPr>
            <w:t>NOMBRE DE EQUIPAMIENTO</w:t>
          </w:r>
        </w:p>
      </w:docPartBody>
    </w:docPart>
    <w:docPart>
      <w:docPartPr>
        <w:name w:val="BB03BBDA27034FFEB9EFF49A5DEE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7FAA-7B24-47F5-BD6F-B3925C59CBEE}"/>
      </w:docPartPr>
      <w:docPartBody>
        <w:p w:rsidR="00BB43FA" w:rsidRDefault="003722C4" w:rsidP="003722C4">
          <w:pPr>
            <w:pStyle w:val="BB03BBDA27034FFEB9EFF49A5DEE1075"/>
          </w:pPr>
          <w:r>
            <w:rPr>
              <w:rStyle w:val="Textodelmarcadordeposicin"/>
              <w:color w:val="C00000"/>
            </w:rPr>
            <w:t>MARCA</w:t>
          </w:r>
        </w:p>
      </w:docPartBody>
    </w:docPart>
    <w:docPart>
      <w:docPartPr>
        <w:name w:val="2608BAF39F444DCB8CA73CD11F82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4F35-4B4B-4117-8D63-FEC18712B910}"/>
      </w:docPartPr>
      <w:docPartBody>
        <w:p w:rsidR="00BB43FA" w:rsidRDefault="003722C4" w:rsidP="003722C4">
          <w:pPr>
            <w:pStyle w:val="2608BAF39F444DCB8CA73CD11F82CBE0"/>
          </w:pPr>
          <w:r>
            <w:rPr>
              <w:rStyle w:val="Textodelmarcadordeposicin"/>
              <w:color w:val="C00000"/>
            </w:rPr>
            <w:t>FECHA</w:t>
          </w:r>
        </w:p>
      </w:docPartBody>
    </w:docPart>
    <w:docPart>
      <w:docPartPr>
        <w:name w:val="7011C5E0AEAA436FB9A8652A97BC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A160-566D-4FBF-82E0-022057661934}"/>
      </w:docPartPr>
      <w:docPartBody>
        <w:p w:rsidR="00BB43FA" w:rsidRDefault="003722C4" w:rsidP="003722C4">
          <w:pPr>
            <w:pStyle w:val="7011C5E0AEAA436FB9A8652A97BC83FA"/>
          </w:pPr>
          <w:r>
            <w:rPr>
              <w:rStyle w:val="Textodelmarcadordeposicin"/>
              <w:color w:val="C00000"/>
            </w:rPr>
            <w:t>N° BOLETA O FACTURA</w:t>
          </w:r>
        </w:p>
      </w:docPartBody>
    </w:docPart>
    <w:docPart>
      <w:docPartPr>
        <w:name w:val="870061F08AA64C85B5F0C23B5F3E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EF14-B5E4-45DA-8C5C-79EB9C06AE66}"/>
      </w:docPartPr>
      <w:docPartBody>
        <w:p w:rsidR="00BB43FA" w:rsidRDefault="003722C4" w:rsidP="003722C4">
          <w:pPr>
            <w:pStyle w:val="870061F08AA64C85B5F0C23B5F3E4EEE"/>
          </w:pPr>
          <w:r>
            <w:rPr>
              <w:rStyle w:val="Textodelmarcadordeposicin"/>
              <w:color w:val="C00000"/>
            </w:rPr>
            <w:t>PRECIO</w:t>
          </w:r>
        </w:p>
      </w:docPartBody>
    </w:docPart>
    <w:docPart>
      <w:docPartPr>
        <w:name w:val="79E82B31B13F4093B147E7F541128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2DD54-53DB-4778-AE49-E278C3BF1FF7}"/>
      </w:docPartPr>
      <w:docPartBody>
        <w:p w:rsidR="00BB43FA" w:rsidRDefault="00BB43FA" w:rsidP="00BB43FA">
          <w:pPr>
            <w:pStyle w:val="79E82B31B13F4093B147E7F5411286E6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9BCF66042BEB44B0835DA9C5B5D61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09C1-785A-4CBB-AD75-3D1DC8F2AE69}"/>
      </w:docPartPr>
      <w:docPartBody>
        <w:p w:rsidR="00BB43FA" w:rsidRDefault="00BB43FA" w:rsidP="00BB43FA">
          <w:pPr>
            <w:pStyle w:val="9BCF66042BEB44B0835DA9C5B5D613D5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3"/>
    <w:rsid w:val="000179E4"/>
    <w:rsid w:val="0005444D"/>
    <w:rsid w:val="00096C03"/>
    <w:rsid w:val="001332B7"/>
    <w:rsid w:val="001803E2"/>
    <w:rsid w:val="002D3D9D"/>
    <w:rsid w:val="003722C4"/>
    <w:rsid w:val="003A7AB8"/>
    <w:rsid w:val="003E088A"/>
    <w:rsid w:val="003F0B1D"/>
    <w:rsid w:val="005B596A"/>
    <w:rsid w:val="00663595"/>
    <w:rsid w:val="00681BCD"/>
    <w:rsid w:val="007A52D1"/>
    <w:rsid w:val="00873DB2"/>
    <w:rsid w:val="00875CA7"/>
    <w:rsid w:val="00883C5E"/>
    <w:rsid w:val="008E20F4"/>
    <w:rsid w:val="009B77C2"/>
    <w:rsid w:val="009F4981"/>
    <w:rsid w:val="009F69FE"/>
    <w:rsid w:val="00A469E8"/>
    <w:rsid w:val="00AA322A"/>
    <w:rsid w:val="00AD055D"/>
    <w:rsid w:val="00AF25E8"/>
    <w:rsid w:val="00BB43FA"/>
    <w:rsid w:val="00CA7C37"/>
    <w:rsid w:val="00D375D8"/>
    <w:rsid w:val="00D73ECE"/>
    <w:rsid w:val="00D91793"/>
    <w:rsid w:val="00E15A39"/>
    <w:rsid w:val="00E245C8"/>
    <w:rsid w:val="00E55EAD"/>
    <w:rsid w:val="00E575BC"/>
    <w:rsid w:val="00E95AD6"/>
    <w:rsid w:val="00EB2940"/>
    <w:rsid w:val="00EC191A"/>
    <w:rsid w:val="00EE6B49"/>
    <w:rsid w:val="00F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53AB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43FA"/>
    <w:rPr>
      <w:color w:val="666666"/>
    </w:rPr>
  </w:style>
  <w:style w:type="paragraph" w:customStyle="1" w:styleId="79E82B31B13F4093B147E7F5411286E6">
    <w:name w:val="79E82B31B13F4093B147E7F5411286E6"/>
    <w:rsid w:val="00BB43FA"/>
  </w:style>
  <w:style w:type="paragraph" w:customStyle="1" w:styleId="9BCF66042BEB44B0835DA9C5B5D613D5">
    <w:name w:val="9BCF66042BEB44B0835DA9C5B5D613D5"/>
    <w:rsid w:val="00BB43FA"/>
  </w:style>
  <w:style w:type="paragraph" w:customStyle="1" w:styleId="9D10215D9C5E48E8896D5837F15A1F88">
    <w:name w:val="9D10215D9C5E48E8896D5837F15A1F88"/>
    <w:rsid w:val="00BB43FA"/>
  </w:style>
  <w:style w:type="paragraph" w:customStyle="1" w:styleId="E03FC7D5B5A146A78C95002D0DFD8D30">
    <w:name w:val="E03FC7D5B5A146A78C95002D0DFD8D30"/>
    <w:rsid w:val="00BB43FA"/>
  </w:style>
  <w:style w:type="paragraph" w:customStyle="1" w:styleId="D5B44EB1DE094EDA92261AB8705F2123">
    <w:name w:val="D5B44EB1DE094EDA92261AB8705F2123"/>
    <w:rsid w:val="00BB43FA"/>
  </w:style>
  <w:style w:type="paragraph" w:customStyle="1" w:styleId="7188D7CED2644B3AADD085D3CA011A6C">
    <w:name w:val="7188D7CED2644B3AADD085D3CA011A6C"/>
    <w:rsid w:val="00BB43FA"/>
  </w:style>
  <w:style w:type="paragraph" w:customStyle="1" w:styleId="69D1BB2AFB7B4A54BC4EC97A5D766A04">
    <w:name w:val="69D1BB2AFB7B4A54BC4EC97A5D766A04"/>
    <w:rsid w:val="00BB43FA"/>
  </w:style>
  <w:style w:type="paragraph" w:customStyle="1" w:styleId="0A706233389349769AA974F7B80CE393">
    <w:name w:val="0A706233389349769AA974F7B80CE393"/>
    <w:rsid w:val="00BB43FA"/>
  </w:style>
  <w:style w:type="paragraph" w:customStyle="1" w:styleId="DEB7887A90304EBFB23D5A8AF384B005">
    <w:name w:val="DEB7887A90304EBFB23D5A8AF384B005"/>
    <w:rsid w:val="003722C4"/>
  </w:style>
  <w:style w:type="paragraph" w:customStyle="1" w:styleId="9AB9422127EF4A62AD037491D6FF0737">
    <w:name w:val="9AB9422127EF4A62AD037491D6FF0737"/>
    <w:rsid w:val="003722C4"/>
  </w:style>
  <w:style w:type="paragraph" w:customStyle="1" w:styleId="85C4BF4B2CF34B8A82C20FF889F2984B">
    <w:name w:val="85C4BF4B2CF34B8A82C20FF889F2984B"/>
    <w:rsid w:val="003722C4"/>
  </w:style>
  <w:style w:type="paragraph" w:customStyle="1" w:styleId="E17C46E9296D40DBB56F2289473E5640">
    <w:name w:val="E17C46E9296D40DBB56F2289473E5640"/>
    <w:rsid w:val="003722C4"/>
  </w:style>
  <w:style w:type="paragraph" w:customStyle="1" w:styleId="965DCAF8EB564549BFB668F47B59A7159">
    <w:name w:val="965DCAF8EB564549BFB668F47B59A715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9">
    <w:name w:val="D9ABCC96711E467B9B90EB8BB783C937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9">
    <w:name w:val="5BFB639004384077A5CA9B75C63AC9EF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EF2B0CD2EBC463981DCF487C28A03929">
    <w:name w:val="DEF2B0CD2EBC463981DCF487C28A0392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9">
    <w:name w:val="890C0945FA7F41F8B2B1E136903E5C54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9">
    <w:name w:val="92413E32875B4F0A8085302FD24FC21A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9">
    <w:name w:val="4A15DCE62A3D44618DC23832DF79E681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9">
    <w:name w:val="25798458111A4C5EAB98DD75D5428D1B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9">
    <w:name w:val="90D7808539A64570BC2A56D5C7E1C90A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9">
    <w:name w:val="EAEF435A40584742978251A5B52BB559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9">
    <w:name w:val="0A4FD2BCAEEF443E987E02719FFD4F76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27DED3E5C8642AFA37F8485722BC4933">
    <w:name w:val="B27DED3E5C8642AFA37F8485722BC4933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AC0BEAD5D231422EB3F2A931A74F24693">
    <w:name w:val="AC0BEAD5D231422EB3F2A931A74F24693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6427EFDE48440069C62C232842F3CB53">
    <w:name w:val="46427EFDE48440069C62C232842F3CB53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76898761A714917B3CFB68A2D35BDC02">
    <w:name w:val="376898761A714917B3CFB68A2D35BDC02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8C521E4D1CD41879B56DF1C68A538C43">
    <w:name w:val="D8C521E4D1CD41879B56DF1C68A538C43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7A19BF73BA241DE9AEAD769D5A8071B1">
    <w:name w:val="57A19BF73BA241DE9AEAD769D5A8071B1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4D5F7719B8A42D2B2D336CD936EA5311">
    <w:name w:val="04D5F7719B8A42D2B2D336CD936EA5311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C9DC2D82A7B4B8C970794A64670BD3D1">
    <w:name w:val="DC9DC2D82A7B4B8C970794A64670BD3D1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BB4D784252647298D24C30B77DC3DA41">
    <w:name w:val="6BB4D784252647298D24C30B77DC3DA41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1656627A6B64253A64E516964F0E5151">
    <w:name w:val="01656627A6B64253A64E516964F0E5151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9">
    <w:name w:val="C6825DBF615F47FE8F87536491BEC144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9">
    <w:name w:val="672C33CD42E840CFB42240D89A67809B9"/>
    <w:rsid w:val="003722C4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302BAA0CF5140C1A9CA2D053A3C9306">
    <w:name w:val="8302BAA0CF5140C1A9CA2D053A3C9306"/>
    <w:rsid w:val="003722C4"/>
  </w:style>
  <w:style w:type="paragraph" w:customStyle="1" w:styleId="3AAF0A4A01C145748CCC8D4B829D3B70">
    <w:name w:val="3AAF0A4A01C145748CCC8D4B829D3B70"/>
    <w:rsid w:val="003722C4"/>
  </w:style>
  <w:style w:type="paragraph" w:customStyle="1" w:styleId="BB03BBDA27034FFEB9EFF49A5DEE1075">
    <w:name w:val="BB03BBDA27034FFEB9EFF49A5DEE1075"/>
    <w:rsid w:val="003722C4"/>
  </w:style>
  <w:style w:type="paragraph" w:customStyle="1" w:styleId="2608BAF39F444DCB8CA73CD11F82CBE0">
    <w:name w:val="2608BAF39F444DCB8CA73CD11F82CBE0"/>
    <w:rsid w:val="003722C4"/>
  </w:style>
  <w:style w:type="paragraph" w:customStyle="1" w:styleId="7011C5E0AEAA436FB9A8652A97BC83FA">
    <w:name w:val="7011C5E0AEAA436FB9A8652A97BC83FA"/>
    <w:rsid w:val="003722C4"/>
  </w:style>
  <w:style w:type="paragraph" w:customStyle="1" w:styleId="870061F08AA64C85B5F0C23B5F3E4EEE">
    <w:name w:val="870061F08AA64C85B5F0C23B5F3E4EEE"/>
    <w:rsid w:val="00372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EF769-1F59-43B9-9B3B-A63225D33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96BDD-0CC6-44B3-8E9F-EE024D81A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D0CC4-35A7-41B2-8025-109079D05A7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d3718ea2-7d25-4f0f-ae18-86aa75e40b2c"/>
    <ds:schemaRef ds:uri="http://www.w3.org/XML/1998/namespace"/>
    <ds:schemaRef ds:uri="http://schemas.openxmlformats.org/package/2006/metadata/core-properties"/>
    <ds:schemaRef ds:uri="09886b35-6471-432e-abfb-18b4df91c79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Paolo Hernan Diaz Nahuelñir</cp:lastModifiedBy>
  <cp:revision>51</cp:revision>
  <cp:lastPrinted>2006-03-16T22:03:00Z</cp:lastPrinted>
  <dcterms:created xsi:type="dcterms:W3CDTF">2025-03-28T19:21:00Z</dcterms:created>
  <dcterms:modified xsi:type="dcterms:W3CDTF">2025-04-15T14:23:00Z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