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C937D82" w14:textId="77777777" w:rsidR="00AA6EE1" w:rsidRPr="00A82FC3" w:rsidRDefault="00AA6EE1" w:rsidP="00A82FC3">
      <w:pPr>
        <w:tabs>
          <w:tab w:val="left" w:pos="2550"/>
        </w:tabs>
        <w:rPr>
          <w:rFonts w:asciiTheme="minorHAnsi" w:hAnsiTheme="minorHAnsi" w:cstheme="minorHAnsi"/>
          <w:spacing w:val="-20"/>
          <w:sz w:val="2"/>
          <w:szCs w:val="2"/>
        </w:rPr>
      </w:pPr>
    </w:p>
    <w:p w14:paraId="01758D73" w14:textId="77777777" w:rsidR="00F056AB" w:rsidRPr="000A0C31" w:rsidRDefault="00F056AB" w:rsidP="00D90A20">
      <w:pPr>
        <w:tabs>
          <w:tab w:val="left" w:pos="2550"/>
        </w:tabs>
        <w:rPr>
          <w:rFonts w:asciiTheme="minorHAnsi" w:hAnsiTheme="minorHAnsi" w:cstheme="minorHAnsi"/>
          <w:b/>
          <w:bCs/>
          <w:spacing w:val="-20"/>
          <w:sz w:val="36"/>
          <w:szCs w:val="36"/>
        </w:rPr>
      </w:pPr>
    </w:p>
    <w:p w14:paraId="1FC69E57" w14:textId="77777777" w:rsidR="000B3165" w:rsidRPr="000B3165" w:rsidRDefault="000B3165" w:rsidP="00E50221">
      <w:pPr>
        <w:tabs>
          <w:tab w:val="left" w:pos="2550"/>
        </w:tabs>
        <w:jc w:val="center"/>
        <w:rPr>
          <w:rFonts w:asciiTheme="minorHAnsi" w:hAnsiTheme="minorHAnsi" w:cstheme="minorHAnsi"/>
          <w:b/>
          <w:bCs/>
          <w:spacing w:val="-20"/>
          <w:sz w:val="16"/>
          <w:szCs w:val="16"/>
        </w:rPr>
      </w:pPr>
    </w:p>
    <w:p w14:paraId="7142BD28" w14:textId="2A28FCC3" w:rsidR="00E50221" w:rsidRPr="005C6AC1" w:rsidRDefault="00E50221" w:rsidP="00E50221">
      <w:pPr>
        <w:tabs>
          <w:tab w:val="left" w:pos="2550"/>
        </w:tabs>
        <w:jc w:val="center"/>
        <w:rPr>
          <w:rFonts w:asciiTheme="minorHAnsi" w:hAnsiTheme="minorHAnsi" w:cstheme="minorHAnsi"/>
          <w:b/>
          <w:bCs/>
          <w:spacing w:val="-20"/>
          <w:sz w:val="28"/>
          <w:szCs w:val="28"/>
        </w:rPr>
      </w:pPr>
      <w:r w:rsidRPr="005C6AC1">
        <w:rPr>
          <w:rFonts w:asciiTheme="minorHAnsi" w:hAnsiTheme="minorHAnsi" w:cstheme="minorHAnsi"/>
          <w:b/>
          <w:bCs/>
          <w:spacing w:val="-20"/>
          <w:sz w:val="28"/>
          <w:szCs w:val="28"/>
        </w:rPr>
        <w:t>DEPARTAMENTO RETRIBUCIÓN E INSERCIÓN</w:t>
      </w:r>
    </w:p>
    <w:p w14:paraId="285F8A5D" w14:textId="00DC0ADC" w:rsidR="00E50221" w:rsidRPr="00B334AA" w:rsidRDefault="00E50221" w:rsidP="00E50221">
      <w:pPr>
        <w:jc w:val="center"/>
        <w:rPr>
          <w:rFonts w:asciiTheme="minorHAnsi" w:hAnsiTheme="minorHAnsi" w:cstheme="minorHAnsi"/>
          <w:spacing w:val="-20"/>
          <w:sz w:val="28"/>
          <w:szCs w:val="28"/>
        </w:rPr>
      </w:pPr>
      <w:r w:rsidRPr="00B334AA">
        <w:rPr>
          <w:rFonts w:asciiTheme="minorHAnsi" w:hAnsiTheme="minorHAnsi" w:cstheme="minorHAnsi"/>
          <w:spacing w:val="-20"/>
          <w:sz w:val="28"/>
          <w:szCs w:val="28"/>
        </w:rPr>
        <w:t>FORMULARIO</w:t>
      </w:r>
    </w:p>
    <w:p w14:paraId="744BDBBD" w14:textId="4FB8C903" w:rsidR="00E50221" w:rsidRPr="00407BDA" w:rsidRDefault="00E50221" w:rsidP="00E50221">
      <w:pPr>
        <w:jc w:val="center"/>
        <w:rPr>
          <w:rFonts w:asciiTheme="minorHAnsi" w:hAnsiTheme="minorHAnsi" w:cstheme="minorHAnsi"/>
          <w:spacing w:val="-20"/>
          <w:sz w:val="10"/>
          <w:szCs w:val="10"/>
        </w:rPr>
      </w:pPr>
      <w:r w:rsidRPr="001B30BC">
        <w:rPr>
          <w:rFonts w:asciiTheme="minorHAnsi" w:hAnsiTheme="minorHAnsi" w:cstheme="minorHAnsi"/>
          <w:spacing w:val="-20"/>
          <w:sz w:val="28"/>
          <w:szCs w:val="28"/>
        </w:rPr>
        <w:t>“</w:t>
      </w:r>
      <w:r w:rsidR="000B3165">
        <w:rPr>
          <w:rFonts w:asciiTheme="minorHAnsi" w:hAnsiTheme="minorHAnsi" w:cstheme="minorHAnsi"/>
          <w:spacing w:val="-20"/>
          <w:sz w:val="28"/>
          <w:szCs w:val="28"/>
        </w:rPr>
        <w:t>APORTES PECUNIARIOS DE INSTITUCIÓN BENEFICIARIA</w:t>
      </w:r>
      <w:r w:rsidR="009E5C2E">
        <w:rPr>
          <w:rFonts w:asciiTheme="minorHAnsi" w:hAnsiTheme="minorHAnsi" w:cstheme="minorHAnsi"/>
          <w:spacing w:val="-20"/>
          <w:sz w:val="28"/>
          <w:szCs w:val="28"/>
        </w:rPr>
        <w:t xml:space="preserve"> / PATROCINANTE</w:t>
      </w:r>
      <w:r w:rsidRPr="001B30BC">
        <w:rPr>
          <w:rFonts w:asciiTheme="minorHAnsi" w:hAnsiTheme="minorHAnsi" w:cstheme="minorHAnsi"/>
          <w:spacing w:val="-20"/>
          <w:sz w:val="28"/>
          <w:szCs w:val="28"/>
        </w:rPr>
        <w:t>”</w:t>
      </w:r>
      <w:r w:rsidRPr="001B30BC">
        <w:rPr>
          <w:rFonts w:asciiTheme="minorHAnsi" w:hAnsiTheme="minorHAnsi" w:cstheme="minorHAnsi"/>
          <w:spacing w:val="-20"/>
          <w:sz w:val="28"/>
          <w:szCs w:val="28"/>
        </w:rPr>
        <w:br/>
      </w:r>
    </w:p>
    <w:p w14:paraId="4448A31D" w14:textId="61D7A2D7" w:rsidR="00A66540" w:rsidRPr="008B2498" w:rsidRDefault="005B0278" w:rsidP="005B0278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pacing w:val="-20"/>
          <w:sz w:val="28"/>
          <w:szCs w:val="28"/>
        </w:rPr>
        <w:t>PROYECTOS DE INSERCIÓN</w:t>
      </w:r>
      <w:r>
        <w:rPr>
          <w:rFonts w:asciiTheme="minorHAnsi" w:hAnsiTheme="minorHAnsi" w:cstheme="minorHAnsi"/>
          <w:b/>
          <w:spacing w:val="-20"/>
          <w:sz w:val="28"/>
          <w:szCs w:val="28"/>
        </w:rPr>
        <w:br/>
        <w:t>SUBDIRECCIÓN DE CAPITAL HUMANO</w:t>
      </w:r>
      <w:r w:rsidR="00067CE6" w:rsidRPr="001714E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1A67B35" w14:textId="77777777" w:rsidR="00A66540" w:rsidRPr="00D90A20" w:rsidRDefault="00A66540" w:rsidP="008B2498">
      <w:pPr>
        <w:ind w:right="142"/>
        <w:rPr>
          <w:rFonts w:asciiTheme="minorHAnsi" w:hAnsiTheme="minorHAnsi" w:cstheme="minorHAnsi"/>
          <w:sz w:val="28"/>
          <w:szCs w:val="28"/>
        </w:rPr>
      </w:pPr>
    </w:p>
    <w:p w14:paraId="490B23A4" w14:textId="31516FD0" w:rsidR="00747992" w:rsidRPr="00A21CA7" w:rsidRDefault="00747992" w:rsidP="000A0C31">
      <w:pPr>
        <w:ind w:right="142"/>
        <w:jc w:val="both"/>
        <w:rPr>
          <w:rFonts w:ascii="Verdana" w:hAnsi="Verdana" w:cstheme="minorHAnsi"/>
          <w:sz w:val="22"/>
          <w:szCs w:val="22"/>
          <w:lang w:val="es-CL"/>
        </w:rPr>
      </w:pPr>
      <w:bookmarkStart w:id="0" w:name="_Hlk170812411"/>
      <w:r w:rsidRPr="00747992">
        <w:rPr>
          <w:rFonts w:ascii="Verdana" w:hAnsi="Verdana" w:cstheme="minorHAnsi"/>
          <w:sz w:val="22"/>
          <w:szCs w:val="22"/>
        </w:rPr>
        <w:t>De acuerdo con lo establecido en las Bases de</w:t>
      </w:r>
      <w:r w:rsidR="00B144C8">
        <w:rPr>
          <w:rFonts w:ascii="Verdana" w:hAnsi="Verdana" w:cstheme="minorHAnsi"/>
          <w:sz w:val="22"/>
          <w:szCs w:val="22"/>
        </w:rPr>
        <w:t xml:space="preserve"> los</w:t>
      </w:r>
      <w:r w:rsidRPr="00747992">
        <w:rPr>
          <w:rFonts w:ascii="Verdana" w:hAnsi="Verdana" w:cstheme="minorHAnsi"/>
          <w:sz w:val="22"/>
          <w:szCs w:val="22"/>
        </w:rPr>
        <w:t xml:space="preserve"> concurso</w:t>
      </w:r>
      <w:r w:rsidR="00B144C8">
        <w:rPr>
          <w:rFonts w:ascii="Verdana" w:hAnsi="Verdana" w:cstheme="minorHAnsi"/>
          <w:sz w:val="22"/>
          <w:szCs w:val="22"/>
        </w:rPr>
        <w:t>s</w:t>
      </w:r>
      <w:r w:rsidRPr="00747992">
        <w:rPr>
          <w:rFonts w:ascii="Verdana" w:hAnsi="Verdana" w:cstheme="minorHAnsi"/>
          <w:sz w:val="22"/>
          <w:szCs w:val="22"/>
        </w:rPr>
        <w:t xml:space="preserve"> </w:t>
      </w:r>
      <w:r w:rsidRPr="00747992">
        <w:rPr>
          <w:rFonts w:ascii="Verdana" w:hAnsi="Verdana" w:cstheme="minorHAnsi"/>
          <w:b/>
          <w:bCs/>
          <w:sz w:val="22"/>
          <w:szCs w:val="22"/>
        </w:rPr>
        <w:t xml:space="preserve">Subvención a la </w:t>
      </w:r>
      <w:r w:rsidR="00B144C8">
        <w:rPr>
          <w:rFonts w:ascii="Verdana" w:hAnsi="Verdana" w:cstheme="minorHAnsi"/>
          <w:b/>
          <w:bCs/>
          <w:sz w:val="22"/>
          <w:szCs w:val="22"/>
        </w:rPr>
        <w:t>Inserción en el Sector Productivo</w:t>
      </w:r>
      <w:r w:rsidRPr="00747992">
        <w:rPr>
          <w:rFonts w:ascii="Verdana" w:hAnsi="Verdana" w:cstheme="minorHAnsi"/>
          <w:b/>
          <w:bCs/>
          <w:sz w:val="22"/>
          <w:szCs w:val="22"/>
        </w:rPr>
        <w:t xml:space="preserve"> (</w:t>
      </w:r>
      <w:r w:rsidR="00B144C8">
        <w:rPr>
          <w:rFonts w:ascii="Verdana" w:hAnsi="Verdana" w:cstheme="minorHAnsi"/>
          <w:b/>
          <w:bCs/>
          <w:sz w:val="22"/>
          <w:szCs w:val="22"/>
        </w:rPr>
        <w:t>IDP</w:t>
      </w:r>
      <w:r w:rsidRPr="00747992">
        <w:rPr>
          <w:rFonts w:ascii="Verdana" w:hAnsi="Verdana" w:cstheme="minorHAnsi"/>
          <w:b/>
          <w:bCs/>
          <w:sz w:val="22"/>
          <w:szCs w:val="22"/>
        </w:rPr>
        <w:t>)</w:t>
      </w:r>
      <w:r w:rsidR="00B144C8">
        <w:rPr>
          <w:rFonts w:ascii="Verdana" w:hAnsi="Verdana" w:cstheme="minorHAnsi"/>
          <w:b/>
          <w:bCs/>
          <w:sz w:val="22"/>
          <w:szCs w:val="22"/>
        </w:rPr>
        <w:t xml:space="preserve"> y Tesis de Doctorado en el Sector Productivo (TDP)</w:t>
      </w:r>
      <w:r w:rsidR="00773698">
        <w:rPr>
          <w:rFonts w:ascii="Verdana" w:hAnsi="Verdana" w:cstheme="minorHAnsi"/>
          <w:b/>
          <w:bCs/>
          <w:sz w:val="22"/>
          <w:szCs w:val="22"/>
        </w:rPr>
        <w:t>,</w:t>
      </w:r>
      <w:r w:rsidRPr="00747992">
        <w:rPr>
          <w:rFonts w:ascii="Verdana" w:hAnsi="Verdana" w:cstheme="minorHAnsi"/>
          <w:b/>
          <w:bCs/>
          <w:sz w:val="22"/>
          <w:szCs w:val="22"/>
        </w:rPr>
        <w:t xml:space="preserve"> </w:t>
      </w:r>
      <w:r w:rsidR="00346DE1" w:rsidRPr="00346DE1">
        <w:rPr>
          <w:rFonts w:ascii="Verdana" w:hAnsi="Verdana" w:cstheme="minorHAnsi"/>
          <w:sz w:val="22"/>
          <w:szCs w:val="22"/>
        </w:rPr>
        <w:t xml:space="preserve">las instituciones beneficiarias deberán aportar un monto pecuniario equivalente al menos al </w:t>
      </w:r>
      <w:r w:rsidR="00346DE1" w:rsidRPr="00346DE1">
        <w:rPr>
          <w:rFonts w:ascii="Verdana" w:hAnsi="Verdana" w:cstheme="minorHAnsi"/>
          <w:b/>
          <w:bCs/>
          <w:sz w:val="22"/>
          <w:szCs w:val="22"/>
        </w:rPr>
        <w:t>10 %</w:t>
      </w:r>
      <w:r w:rsidR="00346DE1" w:rsidRPr="00346DE1">
        <w:rPr>
          <w:rFonts w:ascii="Verdana" w:hAnsi="Verdana" w:cstheme="minorHAnsi"/>
          <w:sz w:val="22"/>
          <w:szCs w:val="22"/>
        </w:rPr>
        <w:t xml:space="preserve"> del presupuesto subvencionado por ANID en el caso de proyectos IDP, y al menos un </w:t>
      </w:r>
      <w:r w:rsidR="00346DE1" w:rsidRPr="00346DE1">
        <w:rPr>
          <w:rFonts w:ascii="Verdana" w:hAnsi="Verdana" w:cstheme="minorHAnsi"/>
          <w:b/>
          <w:bCs/>
          <w:sz w:val="22"/>
          <w:szCs w:val="22"/>
        </w:rPr>
        <w:t>15 %</w:t>
      </w:r>
      <w:r w:rsidR="00346DE1" w:rsidRPr="00346DE1">
        <w:rPr>
          <w:rFonts w:ascii="Verdana" w:hAnsi="Verdana" w:cstheme="minorHAnsi"/>
          <w:sz w:val="22"/>
          <w:szCs w:val="22"/>
        </w:rPr>
        <w:t xml:space="preserve"> en el caso de proyectos TDP, al finalizar el período de ejecución del proyecto</w:t>
      </w:r>
      <w:r w:rsidR="005D5874">
        <w:rPr>
          <w:rFonts w:ascii="Verdana" w:hAnsi="Verdana" w:cstheme="minorHAnsi"/>
          <w:sz w:val="22"/>
          <w:szCs w:val="22"/>
        </w:rPr>
        <w:t xml:space="preserve">. </w:t>
      </w:r>
      <w:r w:rsidR="00AA4005">
        <w:rPr>
          <w:rFonts w:ascii="Verdana" w:hAnsi="Verdana" w:cstheme="minorHAnsi"/>
          <w:sz w:val="22"/>
          <w:szCs w:val="22"/>
        </w:rPr>
        <w:t>Es decir</w:t>
      </w:r>
      <w:r w:rsidR="004B5BED">
        <w:rPr>
          <w:rFonts w:ascii="Verdana" w:hAnsi="Verdana" w:cstheme="minorHAnsi"/>
          <w:sz w:val="22"/>
          <w:szCs w:val="22"/>
        </w:rPr>
        <w:t>:</w:t>
      </w:r>
    </w:p>
    <w:p w14:paraId="0F28E963" w14:textId="0EC02493" w:rsidR="00513B9C" w:rsidRDefault="00513B9C" w:rsidP="000A0C31">
      <w:pPr>
        <w:pStyle w:val="NormalWeb"/>
        <w:numPr>
          <w:ilvl w:val="0"/>
          <w:numId w:val="39"/>
        </w:numPr>
        <w:ind w:left="284"/>
        <w:jc w:val="both"/>
        <w:rPr>
          <w:rFonts w:ascii="Verdana" w:hAnsi="Verdana" w:cstheme="minorHAnsi"/>
          <w:sz w:val="22"/>
          <w:szCs w:val="22"/>
          <w:lang w:eastAsia="ar-SA"/>
        </w:rPr>
      </w:pPr>
      <w:r w:rsidRPr="00513B9C">
        <w:rPr>
          <w:rFonts w:ascii="Verdana" w:hAnsi="Verdana" w:cstheme="minorHAnsi"/>
          <w:sz w:val="22"/>
          <w:szCs w:val="22"/>
          <w:lang w:eastAsia="ar-SA"/>
        </w:rPr>
        <w:t xml:space="preserve">Si se adjudica un proyecto </w:t>
      </w:r>
      <w:r w:rsidRPr="00513B9C">
        <w:rPr>
          <w:rFonts w:ascii="Verdana" w:hAnsi="Verdana" w:cstheme="minorHAnsi"/>
          <w:b/>
          <w:bCs/>
          <w:sz w:val="22"/>
          <w:szCs w:val="22"/>
          <w:lang w:eastAsia="ar-SA"/>
        </w:rPr>
        <w:t>IDP</w:t>
      </w:r>
      <w:r w:rsidRPr="00513B9C">
        <w:rPr>
          <w:rFonts w:ascii="Verdana" w:hAnsi="Verdana" w:cstheme="minorHAnsi"/>
          <w:sz w:val="22"/>
          <w:szCs w:val="22"/>
          <w:lang w:eastAsia="ar-SA"/>
        </w:rPr>
        <w:t xml:space="preserve"> por el monto máximo </w:t>
      </w:r>
      <w:r w:rsidR="00606805">
        <w:rPr>
          <w:rFonts w:ascii="Verdana" w:hAnsi="Verdana" w:cstheme="minorHAnsi"/>
          <w:sz w:val="22"/>
          <w:szCs w:val="22"/>
          <w:lang w:eastAsia="ar-SA"/>
        </w:rPr>
        <w:t xml:space="preserve">financiable </w:t>
      </w:r>
      <w:r w:rsidR="00A62B49">
        <w:rPr>
          <w:rFonts w:ascii="Verdana" w:hAnsi="Verdana" w:cstheme="minorHAnsi"/>
          <w:sz w:val="22"/>
          <w:szCs w:val="22"/>
          <w:lang w:eastAsia="ar-SA"/>
        </w:rPr>
        <w:t>de</w:t>
      </w:r>
      <w:r w:rsidR="00606805">
        <w:rPr>
          <w:rFonts w:ascii="Verdana" w:hAnsi="Verdana" w:cstheme="minorHAnsi"/>
          <w:sz w:val="22"/>
          <w:szCs w:val="22"/>
          <w:lang w:eastAsia="ar-SA"/>
        </w:rPr>
        <w:t xml:space="preserve"> </w:t>
      </w:r>
      <w:r w:rsidRPr="00513B9C">
        <w:rPr>
          <w:rFonts w:ascii="Verdana" w:hAnsi="Verdana" w:cstheme="minorHAnsi"/>
          <w:sz w:val="22"/>
          <w:szCs w:val="22"/>
          <w:lang w:eastAsia="ar-SA"/>
        </w:rPr>
        <w:t xml:space="preserve">$65.000.000, la institución beneficiaria deberá aportar un mínimo de </w:t>
      </w:r>
      <w:r w:rsidRPr="00513B9C">
        <w:rPr>
          <w:rFonts w:ascii="Verdana" w:hAnsi="Verdana" w:cstheme="minorHAnsi"/>
          <w:b/>
          <w:bCs/>
          <w:sz w:val="22"/>
          <w:szCs w:val="22"/>
          <w:lang w:eastAsia="ar-SA"/>
        </w:rPr>
        <w:t>$6.500.000</w:t>
      </w:r>
      <w:r w:rsidR="00B01EA7">
        <w:rPr>
          <w:rFonts w:ascii="Verdana" w:hAnsi="Verdana" w:cstheme="minorHAnsi"/>
          <w:sz w:val="22"/>
          <w:szCs w:val="22"/>
          <w:lang w:eastAsia="ar-SA"/>
        </w:rPr>
        <w:t>.-</w:t>
      </w:r>
    </w:p>
    <w:p w14:paraId="53858E28" w14:textId="1CF43690" w:rsidR="00775139" w:rsidRPr="00B01EA7" w:rsidRDefault="00775139" w:rsidP="000A0C31">
      <w:pPr>
        <w:pStyle w:val="NormalWeb"/>
        <w:numPr>
          <w:ilvl w:val="0"/>
          <w:numId w:val="39"/>
        </w:numPr>
        <w:ind w:left="284"/>
        <w:jc w:val="both"/>
        <w:rPr>
          <w:rFonts w:ascii="Verdana" w:hAnsi="Verdana" w:cstheme="minorHAnsi"/>
          <w:sz w:val="22"/>
          <w:szCs w:val="22"/>
          <w:lang w:eastAsia="ar-SA"/>
        </w:rPr>
      </w:pPr>
      <w:r w:rsidRPr="00775139">
        <w:rPr>
          <w:rFonts w:ascii="Verdana" w:hAnsi="Verdana" w:cstheme="minorHAnsi"/>
          <w:sz w:val="22"/>
          <w:szCs w:val="22"/>
          <w:lang w:val="es-ES" w:eastAsia="ar-SA"/>
        </w:rPr>
        <w:t xml:space="preserve">Si se adjudica un proyecto </w:t>
      </w:r>
      <w:r w:rsidRPr="00775139">
        <w:rPr>
          <w:rFonts w:ascii="Verdana" w:hAnsi="Verdana" w:cstheme="minorHAnsi"/>
          <w:b/>
          <w:bCs/>
          <w:sz w:val="22"/>
          <w:szCs w:val="22"/>
          <w:lang w:val="es-ES" w:eastAsia="ar-SA"/>
        </w:rPr>
        <w:t>TDP</w:t>
      </w:r>
      <w:r w:rsidRPr="00775139">
        <w:rPr>
          <w:rFonts w:ascii="Verdana" w:hAnsi="Verdana" w:cstheme="minorHAnsi"/>
          <w:sz w:val="22"/>
          <w:szCs w:val="22"/>
          <w:lang w:val="es-ES" w:eastAsia="ar-SA"/>
        </w:rPr>
        <w:t xml:space="preserve"> por el monto máximo </w:t>
      </w:r>
      <w:r w:rsidR="008C1467">
        <w:rPr>
          <w:rFonts w:ascii="Verdana" w:hAnsi="Verdana" w:cstheme="minorHAnsi"/>
          <w:sz w:val="22"/>
          <w:szCs w:val="22"/>
          <w:lang w:val="es-ES" w:eastAsia="ar-SA"/>
        </w:rPr>
        <w:t xml:space="preserve">de </w:t>
      </w:r>
      <w:r w:rsidRPr="00775139">
        <w:rPr>
          <w:rFonts w:ascii="Verdana" w:hAnsi="Verdana" w:cstheme="minorHAnsi"/>
          <w:sz w:val="22"/>
          <w:szCs w:val="22"/>
          <w:lang w:val="es-ES" w:eastAsia="ar-SA"/>
        </w:rPr>
        <w:t xml:space="preserve">$36.000.000, la institución </w:t>
      </w:r>
      <w:r w:rsidR="009E5C2E">
        <w:rPr>
          <w:rFonts w:ascii="Verdana" w:hAnsi="Verdana" w:cstheme="minorHAnsi"/>
          <w:sz w:val="22"/>
          <w:szCs w:val="22"/>
          <w:lang w:val="es-ES" w:eastAsia="ar-SA"/>
        </w:rPr>
        <w:t>patrocinante</w:t>
      </w:r>
      <w:r w:rsidRPr="00775139">
        <w:rPr>
          <w:rFonts w:ascii="Verdana" w:hAnsi="Verdana" w:cstheme="minorHAnsi"/>
          <w:sz w:val="22"/>
          <w:szCs w:val="22"/>
          <w:lang w:val="es-ES" w:eastAsia="ar-SA"/>
        </w:rPr>
        <w:t xml:space="preserve"> deberá aportar un mínimo de </w:t>
      </w:r>
      <w:r w:rsidRPr="00775139">
        <w:rPr>
          <w:rFonts w:ascii="Verdana" w:hAnsi="Verdana" w:cstheme="minorHAnsi"/>
          <w:b/>
          <w:bCs/>
          <w:sz w:val="22"/>
          <w:szCs w:val="22"/>
          <w:lang w:val="es-ES" w:eastAsia="ar-SA"/>
        </w:rPr>
        <w:t>$5.400.000</w:t>
      </w:r>
      <w:r w:rsidR="00B01EA7">
        <w:rPr>
          <w:rFonts w:ascii="Verdana" w:hAnsi="Verdana" w:cstheme="minorHAnsi"/>
          <w:sz w:val="22"/>
          <w:szCs w:val="22"/>
          <w:lang w:val="es-ES" w:eastAsia="ar-SA"/>
        </w:rPr>
        <w:t>.-</w:t>
      </w:r>
    </w:p>
    <w:p w14:paraId="3AE24E2F" w14:textId="470ECDE1" w:rsidR="00B01EA7" w:rsidRDefault="00B01EA7" w:rsidP="000A0C31">
      <w:pPr>
        <w:pStyle w:val="NormalWeb"/>
        <w:jc w:val="both"/>
        <w:rPr>
          <w:rFonts w:ascii="Verdana" w:hAnsi="Verdana" w:cstheme="minorHAnsi"/>
          <w:sz w:val="22"/>
          <w:szCs w:val="22"/>
          <w:lang w:eastAsia="ar-SA"/>
        </w:rPr>
      </w:pPr>
      <w:r w:rsidRPr="00513B9C">
        <w:rPr>
          <w:rFonts w:ascii="Verdana" w:hAnsi="Verdana" w:cstheme="minorHAnsi"/>
          <w:sz w:val="22"/>
          <w:szCs w:val="22"/>
          <w:lang w:eastAsia="ar-SA"/>
        </w:rPr>
        <w:t xml:space="preserve">Este aporte puede ser reportado </w:t>
      </w:r>
      <w:r>
        <w:rPr>
          <w:rFonts w:ascii="Verdana" w:hAnsi="Verdana" w:cstheme="minorHAnsi"/>
          <w:sz w:val="22"/>
          <w:szCs w:val="22"/>
          <w:lang w:eastAsia="ar-SA"/>
        </w:rPr>
        <w:t xml:space="preserve">durante </w:t>
      </w:r>
      <w:r w:rsidRPr="00513B9C">
        <w:rPr>
          <w:rFonts w:ascii="Verdana" w:hAnsi="Verdana" w:cstheme="minorHAnsi"/>
          <w:sz w:val="22"/>
          <w:szCs w:val="22"/>
          <w:lang w:eastAsia="ar-SA"/>
        </w:rPr>
        <w:t>dos etapas:</w:t>
      </w:r>
    </w:p>
    <w:p w14:paraId="4E1E423C" w14:textId="60D121A5" w:rsidR="00513B9C" w:rsidRPr="00513B9C" w:rsidRDefault="00513B9C" w:rsidP="000A0C31">
      <w:pPr>
        <w:pStyle w:val="NormalWeb"/>
        <w:numPr>
          <w:ilvl w:val="0"/>
          <w:numId w:val="40"/>
        </w:numPr>
        <w:tabs>
          <w:tab w:val="clear" w:pos="720"/>
          <w:tab w:val="left" w:pos="66"/>
        </w:tabs>
        <w:ind w:left="567"/>
        <w:jc w:val="both"/>
        <w:rPr>
          <w:rFonts w:ascii="Verdana" w:hAnsi="Verdana" w:cstheme="minorHAnsi"/>
          <w:sz w:val="22"/>
          <w:szCs w:val="22"/>
          <w:lang w:eastAsia="ar-SA"/>
        </w:rPr>
      </w:pPr>
      <w:r w:rsidRPr="00513B9C">
        <w:rPr>
          <w:rFonts w:ascii="Verdana" w:hAnsi="Verdana" w:cstheme="minorHAnsi"/>
          <w:sz w:val="22"/>
          <w:szCs w:val="22"/>
          <w:lang w:eastAsia="ar-SA"/>
        </w:rPr>
        <w:t>Durante el primer año</w:t>
      </w:r>
      <w:r w:rsidR="00606805">
        <w:rPr>
          <w:rFonts w:ascii="Verdana" w:hAnsi="Verdana" w:cstheme="minorHAnsi"/>
          <w:sz w:val="22"/>
          <w:szCs w:val="22"/>
          <w:lang w:eastAsia="ar-SA"/>
        </w:rPr>
        <w:t xml:space="preserve"> de ejecución</w:t>
      </w:r>
      <w:r w:rsidRPr="00513B9C">
        <w:rPr>
          <w:rFonts w:ascii="Verdana" w:hAnsi="Verdana" w:cstheme="minorHAnsi"/>
          <w:sz w:val="22"/>
          <w:szCs w:val="22"/>
          <w:lang w:eastAsia="ar-SA"/>
        </w:rPr>
        <w:t xml:space="preserve">, con la entrega del </w:t>
      </w:r>
      <w:r w:rsidRPr="00513B9C">
        <w:rPr>
          <w:rFonts w:ascii="Verdana" w:hAnsi="Verdana" w:cstheme="minorHAnsi"/>
          <w:b/>
          <w:bCs/>
          <w:sz w:val="22"/>
          <w:szCs w:val="22"/>
          <w:lang w:eastAsia="ar-SA"/>
        </w:rPr>
        <w:t>Informe Técnico de Avance</w:t>
      </w:r>
      <w:r w:rsidRPr="00513B9C">
        <w:rPr>
          <w:rFonts w:ascii="Verdana" w:hAnsi="Verdana" w:cstheme="minorHAnsi"/>
          <w:sz w:val="22"/>
          <w:szCs w:val="22"/>
          <w:lang w:eastAsia="ar-SA"/>
        </w:rPr>
        <w:t>.</w:t>
      </w:r>
    </w:p>
    <w:p w14:paraId="79DFE198" w14:textId="77777777" w:rsidR="00513B9C" w:rsidRDefault="00513B9C" w:rsidP="000A0C31">
      <w:pPr>
        <w:pStyle w:val="NormalWeb"/>
        <w:numPr>
          <w:ilvl w:val="0"/>
          <w:numId w:val="40"/>
        </w:numPr>
        <w:tabs>
          <w:tab w:val="clear" w:pos="720"/>
          <w:tab w:val="left" w:pos="66"/>
        </w:tabs>
        <w:ind w:left="567"/>
        <w:jc w:val="both"/>
        <w:rPr>
          <w:rFonts w:ascii="Verdana" w:hAnsi="Verdana" w:cstheme="minorHAnsi"/>
          <w:sz w:val="22"/>
          <w:szCs w:val="22"/>
          <w:lang w:eastAsia="ar-SA"/>
        </w:rPr>
      </w:pPr>
      <w:r w:rsidRPr="00513B9C">
        <w:rPr>
          <w:rFonts w:ascii="Verdana" w:hAnsi="Verdana" w:cstheme="minorHAnsi"/>
          <w:sz w:val="22"/>
          <w:szCs w:val="22"/>
          <w:lang w:eastAsia="ar-SA"/>
        </w:rPr>
        <w:t xml:space="preserve">Al término del proyecto, con la entrega del </w:t>
      </w:r>
      <w:r w:rsidRPr="00513B9C">
        <w:rPr>
          <w:rFonts w:ascii="Verdana" w:hAnsi="Verdana" w:cstheme="minorHAnsi"/>
          <w:b/>
          <w:bCs/>
          <w:sz w:val="22"/>
          <w:szCs w:val="22"/>
          <w:lang w:eastAsia="ar-SA"/>
        </w:rPr>
        <w:t>Informe Técnico Final</w:t>
      </w:r>
      <w:r w:rsidRPr="00513B9C">
        <w:rPr>
          <w:rFonts w:ascii="Verdana" w:hAnsi="Verdana" w:cstheme="minorHAnsi"/>
          <w:sz w:val="22"/>
          <w:szCs w:val="22"/>
          <w:lang w:eastAsia="ar-SA"/>
        </w:rPr>
        <w:t>.</w:t>
      </w:r>
    </w:p>
    <w:p w14:paraId="429B5835" w14:textId="62370132" w:rsidR="00513B9C" w:rsidRDefault="00306E50" w:rsidP="000A0C31">
      <w:pPr>
        <w:pStyle w:val="NormalWeb"/>
        <w:jc w:val="both"/>
        <w:rPr>
          <w:rFonts w:ascii="Verdana" w:hAnsi="Verdana" w:cstheme="minorHAnsi"/>
          <w:sz w:val="22"/>
          <w:szCs w:val="22"/>
          <w:lang w:eastAsia="ar-SA"/>
        </w:rPr>
      </w:pPr>
      <w:r>
        <w:rPr>
          <w:rFonts w:ascii="Verdana" w:hAnsi="Verdana" w:cstheme="minorHAnsi"/>
          <w:sz w:val="22"/>
          <w:szCs w:val="22"/>
          <w:lang w:eastAsia="ar-SA"/>
        </w:rPr>
        <w:t xml:space="preserve">Al validarse su aporte pecuniario, </w:t>
      </w:r>
      <w:r w:rsidR="00B87D09">
        <w:rPr>
          <w:rFonts w:ascii="Verdana" w:hAnsi="Verdana" w:cstheme="minorHAnsi"/>
          <w:sz w:val="22"/>
          <w:szCs w:val="22"/>
          <w:lang w:eastAsia="ar-SA"/>
        </w:rPr>
        <w:t xml:space="preserve">se emitirá la respectiva </w:t>
      </w:r>
      <w:r w:rsidR="00B87D09" w:rsidRPr="00B87D09">
        <w:rPr>
          <w:rFonts w:ascii="Verdana" w:hAnsi="Verdana" w:cstheme="minorHAnsi"/>
          <w:b/>
          <w:bCs/>
          <w:sz w:val="22"/>
          <w:szCs w:val="22"/>
          <w:lang w:val="es-ES" w:eastAsia="ar-SA"/>
        </w:rPr>
        <w:t>Acta</w:t>
      </w:r>
      <w:r w:rsidR="00B87D09" w:rsidRPr="00B87D09">
        <w:rPr>
          <w:rFonts w:ascii="Verdana" w:hAnsi="Verdana" w:cstheme="minorHAnsi"/>
          <w:sz w:val="22"/>
          <w:szCs w:val="22"/>
          <w:lang w:val="es-ES" w:eastAsia="ar-SA"/>
        </w:rPr>
        <w:t xml:space="preserve"> que detalle el porcentaje de aportes efectuados y</w:t>
      </w:r>
      <w:r w:rsidR="00EA1A6A">
        <w:rPr>
          <w:rFonts w:ascii="Verdana" w:hAnsi="Verdana" w:cstheme="minorHAnsi"/>
          <w:sz w:val="22"/>
          <w:szCs w:val="22"/>
          <w:lang w:val="es-ES" w:eastAsia="ar-SA"/>
        </w:rPr>
        <w:t>,</w:t>
      </w:r>
      <w:r w:rsidR="00B87D09" w:rsidRPr="00B87D09">
        <w:rPr>
          <w:rFonts w:ascii="Verdana" w:hAnsi="Verdana" w:cstheme="minorHAnsi"/>
          <w:sz w:val="22"/>
          <w:szCs w:val="22"/>
          <w:lang w:val="es-ES" w:eastAsia="ar-SA"/>
        </w:rPr>
        <w:t xml:space="preserve"> </w:t>
      </w:r>
      <w:r w:rsidR="00B87D09">
        <w:rPr>
          <w:rFonts w:ascii="Verdana" w:hAnsi="Verdana" w:cstheme="minorHAnsi"/>
          <w:sz w:val="22"/>
          <w:szCs w:val="22"/>
          <w:lang w:val="es-ES" w:eastAsia="ar-SA"/>
        </w:rPr>
        <w:t xml:space="preserve">en caso de corresponder, </w:t>
      </w:r>
      <w:r w:rsidR="00B87D09" w:rsidRPr="00B87D09">
        <w:rPr>
          <w:rFonts w:ascii="Verdana" w:hAnsi="Verdana" w:cstheme="minorHAnsi"/>
          <w:sz w:val="22"/>
          <w:szCs w:val="22"/>
          <w:lang w:val="es-ES" w:eastAsia="ar-SA"/>
        </w:rPr>
        <w:t>el porcentaje pendiente a rendir</w:t>
      </w:r>
      <w:r w:rsidR="00EA1A6A">
        <w:rPr>
          <w:rFonts w:ascii="Verdana" w:hAnsi="Verdana" w:cstheme="minorHAnsi"/>
          <w:sz w:val="22"/>
          <w:szCs w:val="22"/>
          <w:lang w:val="es-ES" w:eastAsia="ar-SA"/>
        </w:rPr>
        <w:t>.</w:t>
      </w:r>
    </w:p>
    <w:p w14:paraId="5CFF6114" w14:textId="133E2D8F" w:rsidR="000A0C31" w:rsidRPr="000A0C31" w:rsidRDefault="00EA1A6A" w:rsidP="000A0C31">
      <w:pPr>
        <w:pStyle w:val="NormalWeb"/>
        <w:numPr>
          <w:ilvl w:val="0"/>
          <w:numId w:val="41"/>
        </w:numPr>
        <w:spacing w:before="0" w:beforeAutospacing="0" w:after="0" w:afterAutospacing="0"/>
        <w:ind w:left="284"/>
        <w:jc w:val="both"/>
        <w:rPr>
          <w:rFonts w:ascii="Verdana" w:hAnsi="Verdana" w:cstheme="minorHAnsi"/>
          <w:sz w:val="22"/>
          <w:szCs w:val="22"/>
        </w:rPr>
      </w:pPr>
      <w:r w:rsidRPr="00B30C37">
        <w:rPr>
          <w:rFonts w:ascii="Verdana" w:hAnsi="Verdana" w:cstheme="minorHAnsi"/>
          <w:b/>
          <w:bCs/>
          <w:sz w:val="22"/>
          <w:szCs w:val="22"/>
          <w:lang w:eastAsia="ar-SA"/>
        </w:rPr>
        <w:t>Nota Importante</w:t>
      </w:r>
      <w:r w:rsidR="000A0C31">
        <w:rPr>
          <w:rFonts w:ascii="Verdana" w:hAnsi="Verdana" w:cstheme="minorHAnsi"/>
          <w:b/>
          <w:bCs/>
          <w:sz w:val="22"/>
          <w:szCs w:val="22"/>
          <w:lang w:eastAsia="ar-SA"/>
        </w:rPr>
        <w:t>:</w:t>
      </w:r>
    </w:p>
    <w:p w14:paraId="3BC1FE76" w14:textId="6D0D42CB" w:rsidR="000A0C31" w:rsidRPr="00A70FC9" w:rsidRDefault="00A70FC9" w:rsidP="000A0C31">
      <w:pPr>
        <w:pStyle w:val="NormalWeb"/>
        <w:spacing w:before="0" w:beforeAutospacing="0" w:after="0" w:afterAutospacing="0"/>
        <w:ind w:left="284"/>
        <w:jc w:val="both"/>
        <w:rPr>
          <w:rFonts w:ascii="Verdana" w:hAnsi="Verdana" w:cstheme="minorHAnsi"/>
          <w:sz w:val="22"/>
          <w:szCs w:val="22"/>
        </w:rPr>
      </w:pPr>
      <w:r w:rsidRPr="000A0C31">
        <w:rPr>
          <w:rFonts w:ascii="Verdana" w:hAnsi="Verdana" w:cstheme="minorHAnsi"/>
          <w:sz w:val="22"/>
          <w:szCs w:val="22"/>
        </w:rPr>
        <w:t>No cumplir</w:t>
      </w:r>
      <w:r w:rsidRPr="00A70FC9">
        <w:rPr>
          <w:rFonts w:ascii="Verdana" w:hAnsi="Verdana" w:cstheme="minorHAnsi"/>
          <w:b/>
          <w:bCs/>
          <w:sz w:val="22"/>
          <w:szCs w:val="22"/>
        </w:rPr>
        <w:t xml:space="preserve"> </w:t>
      </w:r>
      <w:r w:rsidRPr="00A70FC9">
        <w:rPr>
          <w:rFonts w:ascii="Verdana" w:hAnsi="Verdana" w:cstheme="minorHAnsi"/>
          <w:sz w:val="22"/>
          <w:szCs w:val="22"/>
        </w:rPr>
        <w:t xml:space="preserve">esta obligación podrá ser causal de </w:t>
      </w:r>
      <w:r w:rsidRPr="00A70FC9">
        <w:rPr>
          <w:rFonts w:ascii="Verdana" w:hAnsi="Verdana" w:cstheme="minorHAnsi"/>
          <w:b/>
          <w:bCs/>
          <w:sz w:val="22"/>
          <w:szCs w:val="22"/>
        </w:rPr>
        <w:t>incumplimiento de las bases concursales</w:t>
      </w:r>
      <w:r w:rsidRPr="00A70FC9">
        <w:rPr>
          <w:rFonts w:ascii="Verdana" w:hAnsi="Verdana" w:cstheme="minorHAnsi"/>
          <w:sz w:val="22"/>
          <w:szCs w:val="22"/>
        </w:rPr>
        <w:t xml:space="preserve">, lo que podría conllevar al </w:t>
      </w:r>
      <w:r w:rsidRPr="00A70FC9">
        <w:rPr>
          <w:rFonts w:ascii="Verdana" w:hAnsi="Verdana" w:cstheme="minorHAnsi"/>
          <w:b/>
          <w:bCs/>
          <w:sz w:val="22"/>
          <w:szCs w:val="22"/>
        </w:rPr>
        <w:t>término anticipado del proyecto</w:t>
      </w:r>
      <w:r w:rsidRPr="000A0C31">
        <w:rPr>
          <w:rFonts w:ascii="Verdana" w:hAnsi="Verdana" w:cstheme="minorHAnsi"/>
          <w:sz w:val="22"/>
          <w:szCs w:val="22"/>
        </w:rPr>
        <w:t xml:space="preserve"> y</w:t>
      </w:r>
      <w:r w:rsidRPr="00A70FC9">
        <w:rPr>
          <w:rFonts w:ascii="Verdana" w:hAnsi="Verdana" w:cstheme="minorHAnsi"/>
          <w:sz w:val="22"/>
          <w:szCs w:val="22"/>
        </w:rPr>
        <w:t xml:space="preserve"> la </w:t>
      </w:r>
      <w:r w:rsidRPr="00A70FC9">
        <w:rPr>
          <w:rFonts w:ascii="Verdana" w:hAnsi="Verdana" w:cstheme="minorHAnsi"/>
          <w:b/>
          <w:bCs/>
          <w:sz w:val="22"/>
          <w:szCs w:val="22"/>
        </w:rPr>
        <w:t xml:space="preserve">restitución total o parcial de la </w:t>
      </w:r>
      <w:r w:rsidR="00B30C37" w:rsidRPr="000A0C31">
        <w:rPr>
          <w:rFonts w:ascii="Verdana" w:hAnsi="Verdana" w:cstheme="minorHAnsi"/>
          <w:b/>
          <w:bCs/>
          <w:sz w:val="22"/>
          <w:szCs w:val="22"/>
        </w:rPr>
        <w:t>subvención</w:t>
      </w:r>
      <w:r w:rsidR="00B30C37" w:rsidRPr="000A0C31">
        <w:rPr>
          <w:rFonts w:ascii="Verdana" w:hAnsi="Verdana" w:cstheme="minorHAnsi"/>
          <w:sz w:val="22"/>
          <w:szCs w:val="22"/>
        </w:rPr>
        <w:t xml:space="preserve">, </w:t>
      </w:r>
      <w:r w:rsidR="00026C15" w:rsidRPr="000A0C31">
        <w:rPr>
          <w:rFonts w:ascii="Verdana" w:hAnsi="Verdana" w:cstheme="minorHAnsi"/>
          <w:sz w:val="22"/>
          <w:szCs w:val="22"/>
        </w:rPr>
        <w:t xml:space="preserve">pudiendo conllevar </w:t>
      </w:r>
      <w:r w:rsidR="00B30C37" w:rsidRPr="000A0C31">
        <w:rPr>
          <w:rFonts w:ascii="Verdana" w:hAnsi="Verdana" w:cstheme="minorHAnsi"/>
          <w:sz w:val="22"/>
          <w:szCs w:val="22"/>
        </w:rPr>
        <w:t>al</w:t>
      </w:r>
      <w:r w:rsidRPr="00A70FC9">
        <w:rPr>
          <w:rFonts w:ascii="Verdana" w:hAnsi="Verdana" w:cstheme="minorHAnsi"/>
          <w:sz w:val="22"/>
          <w:szCs w:val="22"/>
        </w:rPr>
        <w:t xml:space="preserve"> </w:t>
      </w:r>
      <w:r w:rsidRPr="00A70FC9">
        <w:rPr>
          <w:rFonts w:ascii="Verdana" w:hAnsi="Verdana" w:cstheme="minorHAnsi"/>
          <w:b/>
          <w:bCs/>
          <w:sz w:val="22"/>
          <w:szCs w:val="22"/>
        </w:rPr>
        <w:t xml:space="preserve">cobro de la </w:t>
      </w:r>
      <w:r w:rsidR="00026C15" w:rsidRPr="000A0C31">
        <w:rPr>
          <w:rFonts w:ascii="Verdana" w:hAnsi="Verdana" w:cstheme="minorHAnsi"/>
          <w:b/>
          <w:bCs/>
          <w:sz w:val="22"/>
          <w:szCs w:val="22"/>
        </w:rPr>
        <w:t>caución de garantía custodiada</w:t>
      </w:r>
      <w:r w:rsidR="00362531">
        <w:rPr>
          <w:rFonts w:ascii="Verdana" w:hAnsi="Verdana" w:cstheme="minorHAnsi"/>
          <w:b/>
          <w:bCs/>
          <w:sz w:val="22"/>
          <w:szCs w:val="22"/>
        </w:rPr>
        <w:t xml:space="preserve"> en los casos correspondientes</w:t>
      </w:r>
      <w:r w:rsidRPr="00A70FC9">
        <w:rPr>
          <w:rFonts w:ascii="Verdana" w:hAnsi="Verdana" w:cstheme="minorHAnsi"/>
          <w:sz w:val="22"/>
          <w:szCs w:val="22"/>
        </w:rPr>
        <w:t>.</w:t>
      </w:r>
    </w:p>
    <w:p w14:paraId="38A83982" w14:textId="0F7DD914" w:rsidR="00B22954" w:rsidRPr="005448EC" w:rsidRDefault="00A70FC9" w:rsidP="000A0C31">
      <w:pPr>
        <w:pStyle w:val="NormalWeb"/>
        <w:jc w:val="both"/>
        <w:rPr>
          <w:rFonts w:ascii="Verdana" w:hAnsi="Verdana" w:cstheme="minorHAnsi"/>
          <w:sz w:val="22"/>
          <w:szCs w:val="22"/>
        </w:rPr>
      </w:pPr>
      <w:r w:rsidRPr="00A70FC9">
        <w:rPr>
          <w:rFonts w:ascii="Verdana" w:hAnsi="Verdana" w:cstheme="minorHAnsi"/>
          <w:sz w:val="22"/>
          <w:szCs w:val="22"/>
        </w:rPr>
        <w:t xml:space="preserve">La presentación de este formulario deberá realizarse </w:t>
      </w:r>
      <w:r w:rsidRPr="00A70FC9">
        <w:rPr>
          <w:rFonts w:ascii="Verdana" w:hAnsi="Verdana" w:cstheme="minorHAnsi"/>
          <w:b/>
          <w:bCs/>
          <w:sz w:val="22"/>
          <w:szCs w:val="22"/>
        </w:rPr>
        <w:t>una vez ejecutado el gasto</w:t>
      </w:r>
      <w:r w:rsidRPr="00A70FC9">
        <w:rPr>
          <w:rFonts w:ascii="Verdana" w:hAnsi="Verdana" w:cstheme="minorHAnsi"/>
          <w:sz w:val="22"/>
          <w:szCs w:val="22"/>
        </w:rPr>
        <w:t xml:space="preserve">, e informado </w:t>
      </w:r>
      <w:r w:rsidRPr="00A70FC9">
        <w:rPr>
          <w:rFonts w:ascii="Verdana" w:hAnsi="Verdana" w:cstheme="minorHAnsi"/>
          <w:b/>
          <w:bCs/>
          <w:sz w:val="22"/>
          <w:szCs w:val="22"/>
        </w:rPr>
        <w:t>oportunamente a ANID</w:t>
      </w:r>
      <w:r w:rsidR="004D3456">
        <w:rPr>
          <w:rFonts w:ascii="Verdana" w:hAnsi="Verdana" w:cstheme="minorHAnsi"/>
          <w:sz w:val="22"/>
          <w:szCs w:val="22"/>
        </w:rPr>
        <w:t xml:space="preserve"> en una de sus dos etapas </w:t>
      </w:r>
      <w:r w:rsidR="00B83E3E">
        <w:rPr>
          <w:rFonts w:ascii="Verdana" w:hAnsi="Verdana" w:cstheme="minorHAnsi"/>
          <w:sz w:val="22"/>
          <w:szCs w:val="22"/>
        </w:rPr>
        <w:t>previamente</w:t>
      </w:r>
      <w:r w:rsidR="002E12FF">
        <w:rPr>
          <w:rFonts w:ascii="Verdana" w:hAnsi="Verdana" w:cstheme="minorHAnsi"/>
          <w:sz w:val="22"/>
          <w:szCs w:val="22"/>
        </w:rPr>
        <w:t xml:space="preserve"> descritas</w:t>
      </w:r>
      <w:r w:rsidR="004D3456">
        <w:rPr>
          <w:rFonts w:ascii="Verdana" w:hAnsi="Verdana" w:cstheme="minorHAnsi"/>
          <w:sz w:val="22"/>
          <w:szCs w:val="22"/>
        </w:rPr>
        <w:t xml:space="preserve">. </w:t>
      </w:r>
    </w:p>
    <w:p w14:paraId="43EB18DB" w14:textId="51FAFBD2" w:rsidR="00121ABF" w:rsidRPr="00D90A20" w:rsidRDefault="005A042B" w:rsidP="000A0C31">
      <w:pPr>
        <w:pStyle w:val="Prrafodelista"/>
        <w:numPr>
          <w:ilvl w:val="0"/>
          <w:numId w:val="33"/>
        </w:numPr>
        <w:spacing w:line="240" w:lineRule="auto"/>
        <w:ind w:left="567" w:right="142"/>
        <w:jc w:val="both"/>
        <w:rPr>
          <w:rFonts w:asciiTheme="minorHAnsi" w:hAnsiTheme="minorHAnsi" w:cstheme="minorHAnsi"/>
          <w:sz w:val="20"/>
          <w:szCs w:val="20"/>
        </w:rPr>
      </w:pPr>
      <w:bookmarkStart w:id="1" w:name="_Hlk170897635"/>
      <w:r>
        <w:rPr>
          <w:rFonts w:ascii="Verdana" w:hAnsi="Verdana" w:cstheme="minorHAnsi"/>
        </w:rPr>
        <w:t>Este formulario</w:t>
      </w:r>
      <w:r w:rsidR="00A44799" w:rsidRPr="00A21CA7">
        <w:rPr>
          <w:rFonts w:ascii="Verdana" w:hAnsi="Verdana" w:cstheme="minorHAnsi"/>
        </w:rPr>
        <w:t xml:space="preserve"> debe </w:t>
      </w:r>
      <w:r w:rsidR="00066EC8" w:rsidRPr="00A21CA7">
        <w:rPr>
          <w:rFonts w:ascii="Verdana" w:hAnsi="Verdana" w:cstheme="minorHAnsi"/>
        </w:rPr>
        <w:t>acompañarse de</w:t>
      </w:r>
      <w:r w:rsidR="00A44799" w:rsidRPr="00A21CA7">
        <w:rPr>
          <w:rFonts w:ascii="Verdana" w:hAnsi="Verdana" w:cstheme="minorHAnsi"/>
          <w:b/>
          <w:bCs/>
        </w:rPr>
        <w:t xml:space="preserve"> (1)</w:t>
      </w:r>
      <w:r w:rsidR="00A44799" w:rsidRPr="00A56A52">
        <w:rPr>
          <w:rFonts w:ascii="Verdana" w:hAnsi="Verdana" w:cstheme="minorHAnsi"/>
        </w:rPr>
        <w:t xml:space="preserve"> </w:t>
      </w:r>
      <w:r w:rsidR="00A56A52" w:rsidRPr="00A56A52">
        <w:rPr>
          <w:rFonts w:ascii="Verdana" w:hAnsi="Verdana" w:cstheme="minorHAnsi"/>
        </w:rPr>
        <w:t xml:space="preserve">el </w:t>
      </w:r>
      <w:r w:rsidR="00A44799" w:rsidRPr="00A21CA7">
        <w:rPr>
          <w:rFonts w:ascii="Verdana" w:hAnsi="Verdana" w:cstheme="minorHAnsi"/>
        </w:rPr>
        <w:t xml:space="preserve">presente </w:t>
      </w:r>
      <w:r w:rsidR="00A44799" w:rsidRPr="00A21CA7">
        <w:rPr>
          <w:rFonts w:ascii="Verdana" w:hAnsi="Verdana" w:cstheme="minorHAnsi"/>
          <w:b/>
          <w:bCs/>
        </w:rPr>
        <w:t>formulario completado</w:t>
      </w:r>
      <w:r w:rsidR="00C355E5">
        <w:rPr>
          <w:rStyle w:val="Refdenotaalpie"/>
          <w:rFonts w:ascii="Verdana" w:hAnsi="Verdana" w:cstheme="minorHAnsi"/>
          <w:b/>
          <w:bCs/>
        </w:rPr>
        <w:footnoteReference w:id="2"/>
      </w:r>
      <w:r w:rsidR="00A44799" w:rsidRPr="00A21CA7">
        <w:rPr>
          <w:rFonts w:ascii="Verdana" w:hAnsi="Verdana" w:cstheme="minorHAnsi"/>
          <w:b/>
          <w:bCs/>
        </w:rPr>
        <w:t xml:space="preserve"> y</w:t>
      </w:r>
      <w:r w:rsidR="00066EC8" w:rsidRPr="00A21CA7">
        <w:rPr>
          <w:rFonts w:ascii="Verdana" w:hAnsi="Verdana" w:cstheme="minorHAnsi"/>
          <w:b/>
          <w:bCs/>
        </w:rPr>
        <w:t xml:space="preserve"> firmado</w:t>
      </w:r>
      <w:r w:rsidR="00066EC8" w:rsidRPr="00A21CA7">
        <w:rPr>
          <w:rFonts w:ascii="Verdana" w:hAnsi="Verdana" w:cstheme="minorHAnsi"/>
        </w:rPr>
        <w:t>, además de</w:t>
      </w:r>
      <w:r w:rsidR="00A21CA7" w:rsidRPr="00A21CA7">
        <w:rPr>
          <w:rFonts w:ascii="Verdana" w:hAnsi="Verdana" w:cstheme="minorHAnsi"/>
          <w:b/>
          <w:bCs/>
        </w:rPr>
        <w:t xml:space="preserve"> </w:t>
      </w:r>
      <w:r w:rsidR="00A21CA7" w:rsidRPr="00A56A52">
        <w:rPr>
          <w:rFonts w:ascii="Verdana" w:hAnsi="Verdana" w:cstheme="minorHAnsi"/>
        </w:rPr>
        <w:t>los respectivos</w:t>
      </w:r>
      <w:r w:rsidR="00655469" w:rsidRPr="00A21CA7">
        <w:rPr>
          <w:rFonts w:ascii="Verdana" w:hAnsi="Verdana" w:cstheme="minorHAnsi"/>
          <w:b/>
          <w:bCs/>
        </w:rPr>
        <w:t xml:space="preserve"> </w:t>
      </w:r>
      <w:r w:rsidR="00C43743" w:rsidRPr="00A21CA7">
        <w:rPr>
          <w:rFonts w:ascii="Verdana" w:hAnsi="Verdana" w:cstheme="minorHAnsi"/>
          <w:b/>
          <w:bCs/>
        </w:rPr>
        <w:t>(2)</w:t>
      </w:r>
      <w:r w:rsidR="00066EC8" w:rsidRPr="00A21CA7">
        <w:rPr>
          <w:rFonts w:ascii="Verdana" w:hAnsi="Verdana" w:cstheme="minorHAnsi"/>
          <w:b/>
          <w:bCs/>
        </w:rPr>
        <w:t xml:space="preserve"> </w:t>
      </w:r>
      <w:r w:rsidR="00A21CA7" w:rsidRPr="00A21CA7">
        <w:rPr>
          <w:rFonts w:ascii="Verdana" w:hAnsi="Verdana" w:cstheme="minorHAnsi"/>
          <w:b/>
          <w:bCs/>
        </w:rPr>
        <w:t xml:space="preserve">verificadores </w:t>
      </w:r>
      <w:r w:rsidR="00A21CA7" w:rsidRPr="00783599">
        <w:rPr>
          <w:rFonts w:ascii="Verdana" w:hAnsi="Verdana" w:cstheme="minorHAnsi"/>
        </w:rPr>
        <w:t>en forma de</w:t>
      </w:r>
      <w:r w:rsidR="00A21CA7" w:rsidRPr="00A21CA7">
        <w:rPr>
          <w:rFonts w:ascii="Verdana" w:hAnsi="Verdana" w:cstheme="minorHAnsi"/>
          <w:b/>
          <w:bCs/>
        </w:rPr>
        <w:t xml:space="preserve"> orden de compra </w:t>
      </w:r>
      <w:r w:rsidR="00A21CA7" w:rsidRPr="00783599">
        <w:rPr>
          <w:rFonts w:ascii="Verdana" w:hAnsi="Verdana" w:cstheme="minorHAnsi"/>
        </w:rPr>
        <w:t>(en caso de existir) y</w:t>
      </w:r>
      <w:r w:rsidR="00A21CA7" w:rsidRPr="00A21CA7">
        <w:rPr>
          <w:rFonts w:ascii="Verdana" w:hAnsi="Verdana" w:cstheme="minorHAnsi"/>
          <w:b/>
          <w:bCs/>
        </w:rPr>
        <w:t xml:space="preserve"> boleta o factura de compra</w:t>
      </w:r>
      <w:r w:rsidR="00A21CA7">
        <w:rPr>
          <w:rFonts w:ascii="Verdana" w:hAnsi="Verdana" w:cstheme="minorHAnsi"/>
          <w:b/>
          <w:bCs/>
        </w:rPr>
        <w:t xml:space="preserve">, </w:t>
      </w:r>
      <w:r w:rsidR="00C375CD" w:rsidRPr="00A21CA7">
        <w:rPr>
          <w:rFonts w:ascii="Verdana" w:hAnsi="Verdana" w:cstheme="minorHAnsi"/>
        </w:rPr>
        <w:t xml:space="preserve">para </w:t>
      </w:r>
      <w:r w:rsidR="00D81EF7" w:rsidRPr="00A21CA7">
        <w:rPr>
          <w:rFonts w:ascii="Verdana" w:hAnsi="Verdana" w:cstheme="minorHAnsi"/>
        </w:rPr>
        <w:t xml:space="preserve">luego </w:t>
      </w:r>
      <w:r w:rsidR="00C375CD" w:rsidRPr="00A21CA7">
        <w:rPr>
          <w:rFonts w:ascii="Verdana" w:hAnsi="Verdana" w:cstheme="minorHAnsi"/>
        </w:rPr>
        <w:t xml:space="preserve">ser </w:t>
      </w:r>
      <w:r w:rsidR="00A44799" w:rsidRPr="00A21CA7">
        <w:rPr>
          <w:rFonts w:ascii="Verdana" w:hAnsi="Verdana" w:cstheme="minorHAnsi"/>
        </w:rPr>
        <w:t>envia</w:t>
      </w:r>
      <w:r w:rsidR="00C375CD" w:rsidRPr="00A21CA7">
        <w:rPr>
          <w:rFonts w:ascii="Verdana" w:hAnsi="Verdana" w:cstheme="minorHAnsi"/>
        </w:rPr>
        <w:t>do</w:t>
      </w:r>
      <w:r w:rsidR="00A44799" w:rsidRPr="00A21CA7">
        <w:rPr>
          <w:rFonts w:ascii="Verdana" w:hAnsi="Verdana" w:cstheme="minorHAnsi"/>
        </w:rPr>
        <w:t xml:space="preserve"> al correo </w:t>
      </w:r>
      <w:hyperlink r:id="rId11" w:history="1">
        <w:r w:rsidR="00A44799" w:rsidRPr="00A21CA7">
          <w:rPr>
            <w:rStyle w:val="Hipervnculo"/>
            <w:rFonts w:ascii="Verdana" w:hAnsi="Verdana" w:cstheme="minorHAnsi"/>
          </w:rPr>
          <w:t>proyectos_sch@anid.cl</w:t>
        </w:r>
      </w:hyperlink>
      <w:bookmarkEnd w:id="0"/>
      <w:bookmarkEnd w:id="1"/>
    </w:p>
    <w:p w14:paraId="1EC66189" w14:textId="77777777" w:rsidR="00D90A20" w:rsidRPr="00D90A20" w:rsidRDefault="00D90A20" w:rsidP="000A0C31">
      <w:pPr>
        <w:ind w:left="207" w:right="142"/>
        <w:jc w:val="both"/>
        <w:rPr>
          <w:rFonts w:asciiTheme="minorHAnsi" w:hAnsiTheme="minorHAnsi" w:cstheme="minorHAnsi"/>
          <w:sz w:val="4"/>
          <w:szCs w:val="4"/>
        </w:rPr>
      </w:pPr>
    </w:p>
    <w:p w14:paraId="4962540B" w14:textId="128DA3F3" w:rsidR="00187810" w:rsidRDefault="000E727A" w:rsidP="000A0C31">
      <w:pPr>
        <w:ind w:right="142"/>
        <w:jc w:val="both"/>
        <w:rPr>
          <w:rFonts w:ascii="Verdana" w:hAnsi="Verdana" w:cstheme="minorHAnsi"/>
          <w:sz w:val="22"/>
          <w:szCs w:val="22"/>
        </w:rPr>
      </w:pPr>
      <w:r w:rsidRPr="000E727A">
        <w:rPr>
          <w:rFonts w:ascii="Segoe UI Emoji" w:eastAsia="Calibri" w:hAnsi="Segoe UI Emoji" w:cs="Segoe UI Emoji"/>
          <w:sz w:val="22"/>
          <w:szCs w:val="22"/>
          <w:lang w:eastAsia="en-US"/>
        </w:rPr>
        <w:t>📌</w:t>
      </w:r>
      <w:r>
        <w:rPr>
          <w:rFonts w:ascii="Verdana" w:eastAsia="Calibri" w:hAnsi="Verdana" w:cstheme="minorHAnsi"/>
          <w:sz w:val="22"/>
          <w:szCs w:val="22"/>
          <w:lang w:eastAsia="en-US"/>
        </w:rPr>
        <w:t xml:space="preserve"> </w:t>
      </w:r>
      <w:r w:rsidR="00783599" w:rsidRPr="00783599">
        <w:rPr>
          <w:rFonts w:ascii="Verdana" w:eastAsia="Calibri" w:hAnsi="Verdana" w:cstheme="minorHAnsi"/>
          <w:sz w:val="22"/>
          <w:szCs w:val="22"/>
          <w:lang w:eastAsia="en-US"/>
        </w:rPr>
        <w:t xml:space="preserve">En caso de desconocer el detalle del presupuesto vigente o requerir una </w:t>
      </w:r>
      <w:r w:rsidR="00783599" w:rsidRPr="00783599">
        <w:rPr>
          <w:rFonts w:ascii="Verdana" w:eastAsia="Calibri" w:hAnsi="Verdana" w:cstheme="minorHAnsi"/>
          <w:b/>
          <w:bCs/>
          <w:sz w:val="22"/>
          <w:szCs w:val="22"/>
          <w:lang w:eastAsia="en-US"/>
        </w:rPr>
        <w:t>modificación presupuestaria</w:t>
      </w:r>
      <w:r w:rsidR="00783599" w:rsidRPr="00783599">
        <w:rPr>
          <w:rFonts w:ascii="Verdana" w:eastAsia="Calibri" w:hAnsi="Verdana" w:cstheme="minorHAnsi"/>
          <w:sz w:val="22"/>
          <w:szCs w:val="22"/>
          <w:lang w:eastAsia="en-US"/>
        </w:rPr>
        <w:t xml:space="preserve">, deberá solicitar dicha información o gestionar la </w:t>
      </w:r>
      <w:r w:rsidR="001125A3">
        <w:rPr>
          <w:rFonts w:ascii="Verdana" w:eastAsia="Calibri" w:hAnsi="Verdana" w:cstheme="minorHAnsi"/>
          <w:sz w:val="22"/>
          <w:szCs w:val="22"/>
          <w:lang w:eastAsia="en-US"/>
        </w:rPr>
        <w:t>respectiva reit</w:t>
      </w:r>
      <w:r w:rsidR="00432B3E">
        <w:rPr>
          <w:rFonts w:ascii="Verdana" w:eastAsia="Calibri" w:hAnsi="Verdana" w:cstheme="minorHAnsi"/>
          <w:sz w:val="22"/>
          <w:szCs w:val="22"/>
          <w:lang w:eastAsia="en-US"/>
        </w:rPr>
        <w:t>e</w:t>
      </w:r>
      <w:r w:rsidR="001125A3">
        <w:rPr>
          <w:rFonts w:ascii="Verdana" w:eastAsia="Calibri" w:hAnsi="Verdana" w:cstheme="minorHAnsi"/>
          <w:sz w:val="22"/>
          <w:szCs w:val="22"/>
          <w:lang w:eastAsia="en-US"/>
        </w:rPr>
        <w:t>mización</w:t>
      </w:r>
      <w:r w:rsidR="00783599" w:rsidRPr="00783599">
        <w:rPr>
          <w:rFonts w:ascii="Verdana" w:eastAsia="Calibri" w:hAnsi="Verdana" w:cstheme="minorHAnsi"/>
          <w:sz w:val="22"/>
          <w:szCs w:val="22"/>
          <w:lang w:eastAsia="en-US"/>
        </w:rPr>
        <w:t xml:space="preserve"> escribiendo a:</w:t>
      </w:r>
      <w:r w:rsidR="00104D4C">
        <w:rPr>
          <w:rFonts w:ascii="Verdana" w:eastAsia="Calibri" w:hAnsi="Verdana" w:cstheme="minorHAnsi"/>
          <w:sz w:val="22"/>
          <w:szCs w:val="22"/>
          <w:lang w:eastAsia="en-US"/>
        </w:rPr>
        <w:t xml:space="preserve"> </w:t>
      </w:r>
      <w:hyperlink r:id="rId12" w:history="1">
        <w:r w:rsidR="00104D4C" w:rsidRPr="00704953">
          <w:rPr>
            <w:rStyle w:val="Hipervnculo"/>
            <w:rFonts w:ascii="Verdana" w:hAnsi="Verdana" w:cstheme="minorHAnsi"/>
            <w:sz w:val="22"/>
            <w:szCs w:val="22"/>
          </w:rPr>
          <w:t>proyectos_sch@anid.cl</w:t>
        </w:r>
      </w:hyperlink>
      <w:r w:rsidR="00104D4C">
        <w:rPr>
          <w:rFonts w:ascii="Verdana" w:hAnsi="Verdana" w:cstheme="minorHAnsi"/>
          <w:sz w:val="22"/>
          <w:szCs w:val="22"/>
        </w:rPr>
        <w:t xml:space="preserve">  </w:t>
      </w:r>
    </w:p>
    <w:p w14:paraId="1AECC389" w14:textId="39638D00" w:rsidR="006B4A9B" w:rsidRDefault="00423A2D" w:rsidP="000A0C31">
      <w:pPr>
        <w:suppressAutoHyphens w:val="0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br w:type="page"/>
      </w:r>
    </w:p>
    <w:p w14:paraId="5B12E0F0" w14:textId="77777777" w:rsidR="00AD3AE7" w:rsidRDefault="00AD3AE7" w:rsidP="000A0C31">
      <w:pPr>
        <w:suppressAutoHyphens w:val="0"/>
        <w:rPr>
          <w:rFonts w:ascii="Verdana" w:hAnsi="Verdana" w:cstheme="minorHAnsi"/>
          <w:sz w:val="22"/>
          <w:szCs w:val="22"/>
        </w:rPr>
      </w:pPr>
    </w:p>
    <w:p w14:paraId="4F5D248C" w14:textId="77777777" w:rsidR="00AD3AE7" w:rsidRDefault="00AD3AE7" w:rsidP="000A0C31">
      <w:pPr>
        <w:suppressAutoHyphens w:val="0"/>
        <w:rPr>
          <w:rFonts w:ascii="Verdana" w:hAnsi="Verdana" w:cstheme="minorHAnsi"/>
          <w:sz w:val="22"/>
          <w:szCs w:val="22"/>
        </w:rPr>
      </w:pPr>
    </w:p>
    <w:p w14:paraId="6AE1353B" w14:textId="77777777" w:rsidR="00AD3AE7" w:rsidRDefault="00AD3AE7" w:rsidP="000A0C31">
      <w:pPr>
        <w:suppressAutoHyphens w:val="0"/>
        <w:rPr>
          <w:rFonts w:ascii="Verdana" w:hAnsi="Verdana" w:cstheme="minorHAnsi"/>
          <w:sz w:val="22"/>
          <w:szCs w:val="22"/>
        </w:rPr>
      </w:pPr>
    </w:p>
    <w:p w14:paraId="6A64F1C9" w14:textId="77777777" w:rsidR="00AD3AE7" w:rsidRPr="00145527" w:rsidRDefault="00AD3AE7" w:rsidP="000A0C31">
      <w:pPr>
        <w:suppressAutoHyphens w:val="0"/>
        <w:rPr>
          <w:rFonts w:ascii="Verdana" w:hAnsi="Verdana" w:cstheme="minorHAnsi"/>
          <w:sz w:val="22"/>
          <w:szCs w:val="22"/>
        </w:rPr>
      </w:pPr>
    </w:p>
    <w:p w14:paraId="5AD17AC4" w14:textId="77777777" w:rsidR="00F1213F" w:rsidRPr="00B15682" w:rsidRDefault="00E208AA" w:rsidP="00B15682">
      <w:pPr>
        <w:shd w:val="clear" w:color="auto" w:fill="323E4F" w:themeFill="text2" w:themeFillShade="BF"/>
        <w:ind w:right="567"/>
        <w:rPr>
          <w:rFonts w:ascii="Verdana" w:hAnsi="Verdana" w:cstheme="minorHAnsi"/>
          <w:b/>
          <w:color w:val="FFFFFF" w:themeColor="background1"/>
          <w:sz w:val="22"/>
          <w:szCs w:val="22"/>
        </w:rPr>
      </w:pPr>
      <w:r w:rsidRPr="00B15682">
        <w:rPr>
          <w:rFonts w:ascii="Verdana" w:hAnsi="Verdana" w:cstheme="minorHAnsi"/>
          <w:b/>
          <w:color w:val="FFFFFF" w:themeColor="background1"/>
          <w:sz w:val="22"/>
          <w:szCs w:val="22"/>
        </w:rPr>
        <w:t xml:space="preserve">IDENTIFICACIÓN DEL </w:t>
      </w:r>
      <w:r w:rsidR="00A66540" w:rsidRPr="00B15682">
        <w:rPr>
          <w:rFonts w:ascii="Verdana" w:hAnsi="Verdana" w:cstheme="minorHAnsi"/>
          <w:b/>
          <w:color w:val="FFFFFF" w:themeColor="background1"/>
          <w:sz w:val="22"/>
          <w:szCs w:val="22"/>
        </w:rPr>
        <w:t>PROYECTO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811"/>
      </w:tblGrid>
      <w:tr w:rsidR="00E208AA" w:rsidRPr="00145527" w14:paraId="231E2FE5" w14:textId="77777777" w:rsidTr="0055034A">
        <w:tc>
          <w:tcPr>
            <w:tcW w:w="3828" w:type="dxa"/>
            <w:tcBorders>
              <w:top w:val="single" w:sz="4" w:space="0" w:color="auto"/>
            </w:tcBorders>
          </w:tcPr>
          <w:p w14:paraId="315F9B3A" w14:textId="17FEBF32" w:rsidR="00E208AA" w:rsidRPr="00145527" w:rsidRDefault="00E208AA" w:rsidP="008B2498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 w:rsidRPr="00145527">
              <w:rPr>
                <w:rFonts w:ascii="Verdana" w:hAnsi="Verdana" w:cstheme="minorHAnsi"/>
                <w:sz w:val="22"/>
                <w:szCs w:val="22"/>
              </w:rPr>
              <w:t xml:space="preserve">Nombre </w:t>
            </w:r>
            <w:r w:rsidR="009565ED" w:rsidRPr="00145527">
              <w:rPr>
                <w:rFonts w:ascii="Verdana" w:hAnsi="Verdana" w:cstheme="minorHAnsi"/>
                <w:sz w:val="22"/>
                <w:szCs w:val="22"/>
              </w:rPr>
              <w:t xml:space="preserve">del </w:t>
            </w:r>
            <w:r w:rsidR="00A66540" w:rsidRPr="00145527">
              <w:rPr>
                <w:rFonts w:ascii="Verdana" w:hAnsi="Verdana" w:cstheme="minorHAnsi"/>
                <w:sz w:val="22"/>
                <w:szCs w:val="22"/>
              </w:rPr>
              <w:t>concurso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-1038123702"/>
            <w:placeholder>
              <w:docPart w:val="965DCAF8EB564549BFB668F47B59A715"/>
            </w:placeholder>
            <w:showingPlcHdr/>
            <w:dropDownList>
              <w:listItem w:displayText="Subvención a la Inserción en el Sector Productivo - IDP" w:value="Subvención a la Inserción en el Sector Productivo - IDP"/>
              <w:listItem w:displayText="Tesis de Doctorado en el Sector Productivo - TDP" w:value="Tesis de Doctorado en el Sector Productivo - TDP"/>
            </w:dropDownList>
          </w:sdtPr>
          <w:sdtEndPr/>
          <w:sdtContent>
            <w:tc>
              <w:tcPr>
                <w:tcW w:w="5811" w:type="dxa"/>
              </w:tcPr>
              <w:p w14:paraId="3BD2DABC" w14:textId="21E2D88A" w:rsidR="00E208AA" w:rsidRPr="00145527" w:rsidRDefault="0003485A" w:rsidP="008B2498">
                <w:pPr>
                  <w:ind w:right="142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6E3200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 xml:space="preserve">Indique </w:t>
                </w:r>
                <w:r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Concurso</w:t>
                </w:r>
              </w:p>
            </w:tc>
          </w:sdtContent>
        </w:sdt>
      </w:tr>
      <w:tr w:rsidR="00E208AA" w:rsidRPr="00145527" w14:paraId="1FAE35FB" w14:textId="77777777" w:rsidTr="0055034A">
        <w:tc>
          <w:tcPr>
            <w:tcW w:w="3828" w:type="dxa"/>
          </w:tcPr>
          <w:p w14:paraId="5820369D" w14:textId="22F9B144" w:rsidR="00E208AA" w:rsidRPr="00145527" w:rsidRDefault="00A66540" w:rsidP="008B2498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 w:rsidRPr="00145527">
              <w:rPr>
                <w:rFonts w:ascii="Verdana" w:hAnsi="Verdana" w:cstheme="minorHAnsi"/>
                <w:sz w:val="22"/>
                <w:szCs w:val="22"/>
              </w:rPr>
              <w:t>Año de la convocatoria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-20170275"/>
            <w:placeholder>
              <w:docPart w:val="D9ABCC96711E467B9B90EB8BB783C937"/>
            </w:placeholder>
            <w:showingPlcHdr/>
            <w:dropDownList>
              <w:listItem w:displayText="2024" w:value="2024"/>
              <w:listItem w:displayText="2025" w:value="2025"/>
            </w:dropDownList>
          </w:sdtPr>
          <w:sdtEndPr/>
          <w:sdtContent>
            <w:tc>
              <w:tcPr>
                <w:tcW w:w="5811" w:type="dxa"/>
              </w:tcPr>
              <w:p w14:paraId="66DBF761" w14:textId="2ADCD883" w:rsidR="00E208AA" w:rsidRPr="00145527" w:rsidRDefault="006E3200" w:rsidP="008B2498">
                <w:pPr>
                  <w:ind w:right="142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6E3200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Indique Año</w:t>
                </w:r>
              </w:p>
            </w:tc>
          </w:sdtContent>
        </w:sdt>
      </w:tr>
      <w:tr w:rsidR="00E208AA" w:rsidRPr="00145527" w14:paraId="52A762AC" w14:textId="77777777" w:rsidTr="0055034A">
        <w:tc>
          <w:tcPr>
            <w:tcW w:w="3828" w:type="dxa"/>
          </w:tcPr>
          <w:p w14:paraId="7959ADAE" w14:textId="601237D9" w:rsidR="00E208AA" w:rsidRPr="00145527" w:rsidRDefault="00A66540" w:rsidP="008B2498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 w:rsidRPr="00145527">
              <w:rPr>
                <w:rFonts w:ascii="Verdana" w:hAnsi="Verdana" w:cstheme="minorHAnsi"/>
                <w:sz w:val="22"/>
                <w:szCs w:val="22"/>
              </w:rPr>
              <w:t>Código del proyecto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537624808"/>
            <w:placeholder>
              <w:docPart w:val="5BFB639004384077A5CA9B75C63AC9EF"/>
            </w:placeholder>
            <w:showingPlcHdr/>
            <w:text/>
          </w:sdtPr>
          <w:sdtEndPr/>
          <w:sdtContent>
            <w:tc>
              <w:tcPr>
                <w:tcW w:w="5811" w:type="dxa"/>
              </w:tcPr>
              <w:p w14:paraId="0068E1B4" w14:textId="6794953D" w:rsidR="00E208AA" w:rsidRPr="00145527" w:rsidRDefault="00B65D0C" w:rsidP="008B2498">
                <w:pPr>
                  <w:ind w:right="142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145527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Indique Código</w:t>
                </w:r>
              </w:p>
            </w:tc>
          </w:sdtContent>
        </w:sdt>
      </w:tr>
      <w:tr w:rsidR="006B4A9B" w:rsidRPr="00145527" w14:paraId="23B87ECB" w14:textId="77777777" w:rsidTr="0055034A">
        <w:tc>
          <w:tcPr>
            <w:tcW w:w="3828" w:type="dxa"/>
          </w:tcPr>
          <w:p w14:paraId="11AF2170" w14:textId="08D8E8D4" w:rsidR="006B4A9B" w:rsidRPr="00145527" w:rsidRDefault="006B4A9B" w:rsidP="008B2498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Nombre Institución Beneficiaria</w:t>
            </w:r>
            <w:r w:rsidR="008E2B12">
              <w:rPr>
                <w:rFonts w:ascii="Verdana" w:hAnsi="Verdana" w:cstheme="minorHAnsi"/>
                <w:sz w:val="22"/>
                <w:szCs w:val="22"/>
              </w:rPr>
              <w:t xml:space="preserve"> (IDP) o Patrocinante (TDP)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1604374394"/>
            <w:placeholder>
              <w:docPart w:val="DEF2B0CD2EBC463981DCF487C28A0392"/>
            </w:placeholder>
            <w:showingPlcHdr/>
            <w:text/>
          </w:sdtPr>
          <w:sdtEndPr/>
          <w:sdtContent>
            <w:tc>
              <w:tcPr>
                <w:tcW w:w="5811" w:type="dxa"/>
              </w:tcPr>
              <w:p w14:paraId="06A28442" w14:textId="70833E70" w:rsidR="006B4A9B" w:rsidRDefault="006B4A9B" w:rsidP="008B2498">
                <w:pPr>
                  <w:ind w:right="142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145527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 xml:space="preserve">Indique </w:t>
                </w:r>
                <w:r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Nombre de la Institución Beneficiaria</w:t>
                </w:r>
                <w:r w:rsidR="000C5109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 xml:space="preserve"> (IDP) o Patrocinante (TDP)</w:t>
                </w:r>
              </w:p>
            </w:tc>
          </w:sdtContent>
        </w:sdt>
      </w:tr>
      <w:tr w:rsidR="00B15682" w:rsidRPr="00145527" w14:paraId="1FCBC102" w14:textId="77777777" w:rsidTr="0055034A">
        <w:tc>
          <w:tcPr>
            <w:tcW w:w="3828" w:type="dxa"/>
          </w:tcPr>
          <w:p w14:paraId="611470DA" w14:textId="0D50AE6E" w:rsidR="00B15682" w:rsidRPr="00145527" w:rsidRDefault="00B15682" w:rsidP="008B2498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Fecha</w:t>
            </w:r>
            <w:r w:rsidR="005B28DD">
              <w:rPr>
                <w:rFonts w:ascii="Verdana" w:hAnsi="Verdana" w:cstheme="minorHAnsi"/>
                <w:sz w:val="22"/>
                <w:szCs w:val="22"/>
              </w:rPr>
              <w:t xml:space="preserve"> </w:t>
            </w:r>
            <w:r w:rsidR="00A21CA7">
              <w:rPr>
                <w:rFonts w:ascii="Verdana" w:hAnsi="Verdana" w:cstheme="minorHAnsi"/>
                <w:sz w:val="22"/>
                <w:szCs w:val="22"/>
              </w:rPr>
              <w:t xml:space="preserve">de </w:t>
            </w:r>
            <w:r w:rsidR="005B28DD">
              <w:rPr>
                <w:rFonts w:ascii="Verdana" w:hAnsi="Verdana" w:cstheme="minorHAnsi"/>
                <w:sz w:val="22"/>
                <w:szCs w:val="22"/>
              </w:rPr>
              <w:t xml:space="preserve">Envío </w:t>
            </w:r>
            <w:r w:rsidR="0055034A">
              <w:rPr>
                <w:rFonts w:ascii="Verdana" w:hAnsi="Verdana" w:cstheme="minorHAnsi"/>
                <w:sz w:val="22"/>
                <w:szCs w:val="22"/>
              </w:rPr>
              <w:t xml:space="preserve">del Formulario </w:t>
            </w:r>
            <w:r w:rsidR="005B28DD">
              <w:rPr>
                <w:rFonts w:ascii="Verdana" w:hAnsi="Verdana" w:cstheme="minorHAnsi"/>
                <w:sz w:val="22"/>
                <w:szCs w:val="22"/>
              </w:rPr>
              <w:t xml:space="preserve">a ANID 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-485318996"/>
            <w:placeholder>
              <w:docPart w:val="890C0945FA7F41F8B2B1E136903E5C54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5811" w:type="dxa"/>
              </w:tcPr>
              <w:p w14:paraId="683A4DE9" w14:textId="488C3C9B" w:rsidR="00B15682" w:rsidRPr="00145527" w:rsidRDefault="00B15682" w:rsidP="008B2498">
                <w:pPr>
                  <w:ind w:right="142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145527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Indique Fecha</w:t>
                </w:r>
              </w:p>
            </w:tc>
          </w:sdtContent>
        </w:sdt>
      </w:tr>
    </w:tbl>
    <w:p w14:paraId="7FEC81BB" w14:textId="77777777" w:rsidR="00187810" w:rsidRDefault="00187810" w:rsidP="008B2498">
      <w:pPr>
        <w:tabs>
          <w:tab w:val="left" w:pos="2880"/>
        </w:tabs>
        <w:ind w:right="142"/>
        <w:rPr>
          <w:rFonts w:ascii="Verdana" w:hAnsi="Verdana" w:cstheme="minorHAnsi"/>
          <w:sz w:val="22"/>
          <w:szCs w:val="22"/>
          <w:lang w:val="es-CL"/>
        </w:rPr>
      </w:pPr>
    </w:p>
    <w:p w14:paraId="2B0A796A" w14:textId="77777777" w:rsidR="00E14EC8" w:rsidRPr="00145527" w:rsidRDefault="00E14EC8" w:rsidP="008B2498">
      <w:pPr>
        <w:tabs>
          <w:tab w:val="left" w:pos="2880"/>
        </w:tabs>
        <w:ind w:right="142"/>
        <w:rPr>
          <w:rFonts w:ascii="Verdana" w:hAnsi="Verdana" w:cstheme="minorHAnsi"/>
          <w:sz w:val="22"/>
          <w:szCs w:val="22"/>
          <w:lang w:val="es-CL"/>
        </w:rPr>
      </w:pPr>
    </w:p>
    <w:p w14:paraId="4CA9EB10" w14:textId="649A8813" w:rsidR="00E208AA" w:rsidRPr="00B15682" w:rsidRDefault="007A2410" w:rsidP="00B15682">
      <w:pPr>
        <w:pStyle w:val="Ttulo3"/>
        <w:numPr>
          <w:ilvl w:val="0"/>
          <w:numId w:val="0"/>
        </w:numPr>
        <w:shd w:val="clear" w:color="auto" w:fill="323E4F" w:themeFill="text2" w:themeFillShade="BF"/>
        <w:ind w:right="567"/>
        <w:rPr>
          <w:rFonts w:cstheme="minorHAnsi"/>
          <w:color w:val="FFFFFF" w:themeColor="background1"/>
          <w:sz w:val="22"/>
          <w:szCs w:val="22"/>
        </w:rPr>
      </w:pPr>
      <w:bookmarkStart w:id="2" w:name="_Hlk134799488"/>
      <w:r w:rsidRPr="00B15682">
        <w:rPr>
          <w:rFonts w:cstheme="minorHAnsi"/>
          <w:color w:val="FFFFFF" w:themeColor="background1"/>
          <w:sz w:val="22"/>
          <w:szCs w:val="22"/>
        </w:rPr>
        <w:t xml:space="preserve">CONTRAPARTE TÉCNICA </w:t>
      </w:r>
      <w:r w:rsidR="00C355E5">
        <w:rPr>
          <w:rFonts w:cstheme="minorHAnsi"/>
          <w:color w:val="FFFFFF" w:themeColor="background1"/>
          <w:sz w:val="22"/>
          <w:szCs w:val="22"/>
        </w:rPr>
        <w:t xml:space="preserve">O DIRECTOR/A </w:t>
      </w:r>
      <w:r w:rsidRPr="00B15682">
        <w:rPr>
          <w:rFonts w:cstheme="minorHAnsi"/>
          <w:color w:val="FFFFFF" w:themeColor="background1"/>
          <w:sz w:val="22"/>
          <w:szCs w:val="22"/>
        </w:rPr>
        <w:t>DEL</w:t>
      </w:r>
      <w:r w:rsidR="00F538C5" w:rsidRPr="00B15682">
        <w:rPr>
          <w:rFonts w:cstheme="minorHAnsi"/>
          <w:color w:val="FFFFFF" w:themeColor="background1"/>
          <w:sz w:val="22"/>
          <w:szCs w:val="22"/>
        </w:rPr>
        <w:t xml:space="preserve"> PROYECTO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E208AA" w:rsidRPr="00145527" w14:paraId="68257954" w14:textId="77777777" w:rsidTr="005656DB">
        <w:tc>
          <w:tcPr>
            <w:tcW w:w="3969" w:type="dxa"/>
            <w:tcBorders>
              <w:top w:val="single" w:sz="4" w:space="0" w:color="auto"/>
            </w:tcBorders>
          </w:tcPr>
          <w:p w14:paraId="2DAB90B7" w14:textId="2038F043" w:rsidR="00E208AA" w:rsidRPr="00145527" w:rsidRDefault="00E208AA" w:rsidP="008B2498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bookmarkStart w:id="3" w:name="_Hlk134799461"/>
            <w:r w:rsidRPr="00145527">
              <w:rPr>
                <w:rFonts w:ascii="Verdana" w:hAnsi="Verdana" w:cstheme="minorHAnsi"/>
                <w:sz w:val="22"/>
                <w:szCs w:val="22"/>
              </w:rPr>
              <w:t xml:space="preserve">Nombres y </w:t>
            </w:r>
            <w:r w:rsidR="0028623E" w:rsidRPr="00145527">
              <w:rPr>
                <w:rFonts w:ascii="Verdana" w:hAnsi="Verdana" w:cstheme="minorHAnsi"/>
                <w:sz w:val="22"/>
                <w:szCs w:val="22"/>
              </w:rPr>
              <w:t>A</w:t>
            </w:r>
            <w:r w:rsidRPr="00145527">
              <w:rPr>
                <w:rFonts w:ascii="Verdana" w:hAnsi="Verdana" w:cstheme="minorHAnsi"/>
                <w:sz w:val="22"/>
                <w:szCs w:val="22"/>
              </w:rPr>
              <w:t>pellidos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-1805921724"/>
            <w:placeholder>
              <w:docPart w:val="92413E32875B4F0A8085302FD24FC21A"/>
            </w:placeholder>
            <w:showingPlcHdr/>
            <w:text/>
          </w:sdtPr>
          <w:sdtEndPr/>
          <w:sdtContent>
            <w:tc>
              <w:tcPr>
                <w:tcW w:w="5670" w:type="dxa"/>
              </w:tcPr>
              <w:p w14:paraId="29DB9665" w14:textId="328EDDC5" w:rsidR="00E208AA" w:rsidRPr="00145527" w:rsidRDefault="00B65D0C" w:rsidP="008B2498">
                <w:pPr>
                  <w:ind w:right="142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145527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Indique Nombre y Apellido</w:t>
                </w:r>
              </w:p>
            </w:tc>
          </w:sdtContent>
        </w:sdt>
      </w:tr>
      <w:tr w:rsidR="00616DDE" w:rsidRPr="00145527" w14:paraId="4FF5DD03" w14:textId="77777777" w:rsidTr="005656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8727" w14:textId="4366038B" w:rsidR="00616DDE" w:rsidRPr="00145527" w:rsidRDefault="00616DDE" w:rsidP="008B2498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 w:rsidRPr="00145527">
              <w:rPr>
                <w:rFonts w:ascii="Verdana" w:hAnsi="Verdana" w:cstheme="minorHAnsi"/>
                <w:sz w:val="22"/>
                <w:szCs w:val="22"/>
              </w:rPr>
              <w:t>Correo Electrónico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1612476468"/>
            <w:placeholder>
              <w:docPart w:val="4A15DCE62A3D44618DC23832DF79E681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5C98B67" w14:textId="709E6DD5" w:rsidR="00616DDE" w:rsidRPr="00145527" w:rsidRDefault="00B65D0C" w:rsidP="008B2498">
                <w:pPr>
                  <w:ind w:right="142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145527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Indique Correo Electrónico</w:t>
                </w:r>
              </w:p>
            </w:tc>
          </w:sdtContent>
        </w:sdt>
      </w:tr>
      <w:tr w:rsidR="003651BD" w:rsidRPr="00145527" w14:paraId="78C23037" w14:textId="77777777" w:rsidTr="005656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A55E" w14:textId="3BA2D718" w:rsidR="003651BD" w:rsidRPr="00145527" w:rsidRDefault="00616DDE" w:rsidP="008B2498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 w:rsidRPr="00145527">
              <w:rPr>
                <w:rFonts w:ascii="Verdana" w:hAnsi="Verdana" w:cstheme="minorHAnsi"/>
                <w:sz w:val="22"/>
                <w:szCs w:val="22"/>
              </w:rPr>
              <w:t>Teléfono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298888450"/>
            <w:placeholder>
              <w:docPart w:val="25798458111A4C5EAB98DD75D5428D1B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D0C27F" w14:textId="4995094D" w:rsidR="003651BD" w:rsidRPr="00145527" w:rsidRDefault="00B65D0C" w:rsidP="008B2498">
                <w:pPr>
                  <w:ind w:right="142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145527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Indique Teléfono</w:t>
                </w:r>
              </w:p>
            </w:tc>
          </w:sdtContent>
        </w:sdt>
      </w:tr>
      <w:bookmarkEnd w:id="2"/>
      <w:bookmarkEnd w:id="3"/>
    </w:tbl>
    <w:p w14:paraId="64042769" w14:textId="77777777" w:rsidR="00187810" w:rsidRDefault="00187810" w:rsidP="008B2498">
      <w:pPr>
        <w:ind w:right="142"/>
        <w:rPr>
          <w:rFonts w:ascii="Verdana" w:hAnsi="Verdana" w:cstheme="minorHAnsi"/>
          <w:sz w:val="22"/>
          <w:szCs w:val="22"/>
        </w:rPr>
      </w:pPr>
    </w:p>
    <w:p w14:paraId="4E1BBE5C" w14:textId="77777777" w:rsidR="00E14EC8" w:rsidRPr="00145527" w:rsidRDefault="00E14EC8" w:rsidP="008B2498">
      <w:pPr>
        <w:ind w:right="142"/>
        <w:rPr>
          <w:rFonts w:ascii="Verdana" w:hAnsi="Verdana" w:cstheme="minorHAnsi"/>
          <w:sz w:val="22"/>
          <w:szCs w:val="22"/>
        </w:rPr>
      </w:pPr>
    </w:p>
    <w:p w14:paraId="7DD76E53" w14:textId="2FBB58D7" w:rsidR="007A2410" w:rsidRPr="001404DC" w:rsidRDefault="00C355E5" w:rsidP="00B15682">
      <w:pPr>
        <w:pStyle w:val="Ttulo3"/>
        <w:numPr>
          <w:ilvl w:val="0"/>
          <w:numId w:val="0"/>
        </w:numPr>
        <w:shd w:val="clear" w:color="auto" w:fill="323E4F" w:themeFill="text2" w:themeFillShade="BF"/>
        <w:ind w:right="567"/>
        <w:rPr>
          <w:rFonts w:cstheme="minorHAnsi"/>
          <w:color w:val="FFFFFF" w:themeColor="background1"/>
          <w:sz w:val="22"/>
          <w:szCs w:val="22"/>
        </w:rPr>
      </w:pPr>
      <w:r>
        <w:rPr>
          <w:rFonts w:cstheme="minorHAnsi"/>
          <w:color w:val="FFFFFF" w:themeColor="background1"/>
          <w:sz w:val="22"/>
          <w:szCs w:val="22"/>
        </w:rPr>
        <w:t>DOCTOR/A O TESISTA DE DOCTORADO INS</w:t>
      </w:r>
      <w:r w:rsidR="005F4CB0">
        <w:rPr>
          <w:rFonts w:cstheme="minorHAnsi"/>
          <w:color w:val="FFFFFF" w:themeColor="background1"/>
          <w:sz w:val="22"/>
          <w:szCs w:val="22"/>
        </w:rPr>
        <w:t>ERTADO</w:t>
      </w:r>
      <w:r>
        <w:rPr>
          <w:rFonts w:cstheme="minorHAnsi"/>
          <w:color w:val="FFFFFF" w:themeColor="background1"/>
          <w:sz w:val="22"/>
          <w:szCs w:val="22"/>
        </w:rPr>
        <w:t>/A POR EL</w:t>
      </w:r>
      <w:r w:rsidR="00FF1D97" w:rsidRPr="00B15682">
        <w:rPr>
          <w:rFonts w:cstheme="minorHAnsi"/>
          <w:color w:val="FFFFFF" w:themeColor="background1"/>
          <w:sz w:val="22"/>
          <w:szCs w:val="22"/>
        </w:rPr>
        <w:t xml:space="preserve"> </w:t>
      </w:r>
      <w:r w:rsidR="007A2410" w:rsidRPr="00B15682">
        <w:rPr>
          <w:rFonts w:cstheme="minorHAnsi"/>
          <w:color w:val="FFFFFF" w:themeColor="background1"/>
          <w:sz w:val="22"/>
          <w:szCs w:val="22"/>
        </w:rPr>
        <w:t>PROYECTO</w:t>
      </w:r>
      <w:r w:rsidR="00067CE6" w:rsidRPr="00B15682">
        <w:rPr>
          <w:rFonts w:cstheme="minorHAnsi"/>
          <w:color w:val="FFFFFF" w:themeColor="background1"/>
          <w:sz w:val="22"/>
          <w:szCs w:val="22"/>
        </w:rPr>
        <w:t xml:space="preserve">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7A2410" w:rsidRPr="00145527" w14:paraId="59A71394" w14:textId="77777777" w:rsidTr="009D17B6">
        <w:tc>
          <w:tcPr>
            <w:tcW w:w="3969" w:type="dxa"/>
            <w:tcBorders>
              <w:top w:val="single" w:sz="4" w:space="0" w:color="auto"/>
            </w:tcBorders>
          </w:tcPr>
          <w:p w14:paraId="4CB05040" w14:textId="564A261A" w:rsidR="007A2410" w:rsidRPr="00145527" w:rsidRDefault="007A2410" w:rsidP="008B2498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 w:rsidRPr="00145527">
              <w:rPr>
                <w:rFonts w:ascii="Verdana" w:hAnsi="Verdana" w:cstheme="minorHAnsi"/>
                <w:sz w:val="22"/>
                <w:szCs w:val="22"/>
              </w:rPr>
              <w:t xml:space="preserve">Nombres y </w:t>
            </w:r>
            <w:r w:rsidR="0028623E" w:rsidRPr="00145527">
              <w:rPr>
                <w:rFonts w:ascii="Verdana" w:hAnsi="Verdana" w:cstheme="minorHAnsi"/>
                <w:sz w:val="22"/>
                <w:szCs w:val="22"/>
              </w:rPr>
              <w:t>A</w:t>
            </w:r>
            <w:r w:rsidRPr="00145527">
              <w:rPr>
                <w:rFonts w:ascii="Verdana" w:hAnsi="Verdana" w:cstheme="minorHAnsi"/>
                <w:sz w:val="22"/>
                <w:szCs w:val="22"/>
              </w:rPr>
              <w:t>pellidos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1095210879"/>
            <w:placeholder>
              <w:docPart w:val="90D7808539A64570BC2A56D5C7E1C90A"/>
            </w:placeholder>
            <w:showingPlcHdr/>
            <w:text/>
          </w:sdtPr>
          <w:sdtEndPr/>
          <w:sdtContent>
            <w:tc>
              <w:tcPr>
                <w:tcW w:w="5670" w:type="dxa"/>
              </w:tcPr>
              <w:p w14:paraId="230388E2" w14:textId="6F59E2FB" w:rsidR="007A2410" w:rsidRPr="00145527" w:rsidRDefault="00B65D0C" w:rsidP="008B2498">
                <w:pPr>
                  <w:ind w:right="142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145527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Indique Nombre y Apellido</w:t>
                </w:r>
              </w:p>
            </w:tc>
          </w:sdtContent>
        </w:sdt>
      </w:tr>
      <w:tr w:rsidR="007A2410" w:rsidRPr="00145527" w14:paraId="26D871DA" w14:textId="77777777" w:rsidTr="00253BC0">
        <w:trPr>
          <w:trHeight w:val="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E78F" w14:textId="75A4923A" w:rsidR="007A2410" w:rsidRPr="00145527" w:rsidRDefault="007A2410" w:rsidP="008B2498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 w:rsidRPr="00145527">
              <w:rPr>
                <w:rFonts w:ascii="Verdana" w:hAnsi="Verdana" w:cstheme="minorHAnsi"/>
                <w:sz w:val="22"/>
                <w:szCs w:val="22"/>
              </w:rPr>
              <w:t>Correo Electrónico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-859124956"/>
            <w:placeholder>
              <w:docPart w:val="EAEF435A40584742978251A5B52BB559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0E4E24" w14:textId="529523EA" w:rsidR="007A2410" w:rsidRPr="00145527" w:rsidRDefault="00B65D0C" w:rsidP="008B2498">
                <w:pPr>
                  <w:ind w:right="142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145527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 xml:space="preserve">Indique Correo Electrónico </w:t>
                </w:r>
              </w:p>
            </w:tc>
          </w:sdtContent>
        </w:sdt>
      </w:tr>
      <w:tr w:rsidR="007A2410" w:rsidRPr="00145527" w14:paraId="06EE1D4D" w14:textId="77777777" w:rsidTr="009D17B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8991" w14:textId="458AB2A8" w:rsidR="007A2410" w:rsidRPr="00145527" w:rsidRDefault="007A2410" w:rsidP="008B2498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 w:rsidRPr="00145527">
              <w:rPr>
                <w:rFonts w:ascii="Verdana" w:hAnsi="Verdana" w:cstheme="minorHAnsi"/>
                <w:sz w:val="22"/>
                <w:szCs w:val="22"/>
              </w:rPr>
              <w:t>Teléfono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2099138016"/>
            <w:placeholder>
              <w:docPart w:val="0A4FD2BCAEEF443E987E02719FFD4F76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6E638E" w14:textId="55444D16" w:rsidR="007A2410" w:rsidRPr="00145527" w:rsidRDefault="00B65D0C" w:rsidP="008B2498">
                <w:pPr>
                  <w:ind w:right="142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145527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Indique Teléfono</w:t>
                </w:r>
              </w:p>
            </w:tc>
          </w:sdtContent>
        </w:sdt>
      </w:tr>
    </w:tbl>
    <w:p w14:paraId="446F7F01" w14:textId="77777777" w:rsidR="00D13FC1" w:rsidRDefault="00D13FC1" w:rsidP="00D13FC1">
      <w:pPr>
        <w:ind w:left="-284"/>
        <w:jc w:val="both"/>
        <w:rPr>
          <w:rFonts w:asciiTheme="minorHAnsi" w:hAnsiTheme="minorHAnsi" w:cstheme="minorHAnsi"/>
          <w:bCs/>
          <w:color w:val="000000"/>
          <w:lang w:val="es-CL" w:eastAsia="es-ES"/>
        </w:rPr>
      </w:pPr>
    </w:p>
    <w:p w14:paraId="29B997F6" w14:textId="77777777" w:rsidR="00D13FC1" w:rsidRDefault="00D13FC1" w:rsidP="00D13FC1">
      <w:pPr>
        <w:ind w:left="-284"/>
        <w:jc w:val="both"/>
        <w:rPr>
          <w:rFonts w:asciiTheme="minorHAnsi" w:hAnsiTheme="minorHAnsi" w:cstheme="minorHAnsi"/>
          <w:bCs/>
          <w:color w:val="000000"/>
          <w:lang w:val="es-CL" w:eastAsia="es-ES"/>
        </w:rPr>
      </w:pPr>
    </w:p>
    <w:p w14:paraId="4B6FE4B9" w14:textId="488C1832" w:rsidR="007822D6" w:rsidRDefault="007822D6">
      <w:pPr>
        <w:suppressAutoHyphens w:val="0"/>
        <w:rPr>
          <w:rFonts w:asciiTheme="minorHAnsi" w:hAnsiTheme="minorHAnsi" w:cstheme="minorHAnsi"/>
          <w:bCs/>
          <w:color w:val="000000"/>
          <w:lang w:val="es-CL" w:eastAsia="es-ES"/>
        </w:rPr>
      </w:pPr>
      <w:r>
        <w:rPr>
          <w:rFonts w:asciiTheme="minorHAnsi" w:hAnsiTheme="minorHAnsi" w:cstheme="minorHAnsi"/>
          <w:bCs/>
          <w:color w:val="000000"/>
          <w:lang w:val="es-CL" w:eastAsia="es-ES"/>
        </w:rPr>
        <w:br w:type="page"/>
      </w:r>
    </w:p>
    <w:p w14:paraId="39518390" w14:textId="77777777" w:rsidR="007822D6" w:rsidRDefault="007822D6" w:rsidP="00D13FC1">
      <w:pPr>
        <w:ind w:left="-284"/>
        <w:jc w:val="both"/>
        <w:rPr>
          <w:rFonts w:ascii="Verdana" w:hAnsi="Verdana" w:cstheme="minorHAnsi"/>
          <w:sz w:val="22"/>
          <w:szCs w:val="22"/>
          <w:lang w:val="es-CL"/>
        </w:rPr>
      </w:pPr>
    </w:p>
    <w:p w14:paraId="7CCDCFCA" w14:textId="77777777" w:rsidR="007822D6" w:rsidRDefault="007822D6" w:rsidP="00D13FC1">
      <w:pPr>
        <w:ind w:left="-284"/>
        <w:jc w:val="both"/>
        <w:rPr>
          <w:rFonts w:ascii="Verdana" w:hAnsi="Verdana" w:cstheme="minorHAnsi"/>
          <w:sz w:val="22"/>
          <w:szCs w:val="22"/>
          <w:lang w:val="es-CL"/>
        </w:rPr>
      </w:pPr>
    </w:p>
    <w:p w14:paraId="07E21400" w14:textId="62BAA7EA" w:rsidR="00D95422" w:rsidRDefault="00D13FC1" w:rsidP="00D13FC1">
      <w:pPr>
        <w:ind w:left="-284"/>
        <w:jc w:val="both"/>
        <w:rPr>
          <w:rFonts w:ascii="Verdana" w:hAnsi="Verdana" w:cstheme="minorHAnsi"/>
          <w:sz w:val="22"/>
          <w:szCs w:val="22"/>
          <w:lang w:val="es-CL"/>
        </w:rPr>
      </w:pPr>
      <w:r w:rsidRPr="00D13FC1">
        <w:rPr>
          <w:rFonts w:ascii="Verdana" w:hAnsi="Verdana" w:cstheme="minorHAnsi"/>
          <w:sz w:val="22"/>
          <w:szCs w:val="22"/>
          <w:lang w:val="es-CL"/>
        </w:rPr>
        <w:t xml:space="preserve">A continuación, </w:t>
      </w:r>
      <w:r w:rsidR="000366E4">
        <w:rPr>
          <w:rFonts w:ascii="Verdana" w:hAnsi="Verdana" w:cstheme="minorHAnsi"/>
          <w:sz w:val="22"/>
          <w:szCs w:val="22"/>
          <w:lang w:val="es-CL"/>
        </w:rPr>
        <w:t>ingrese los aportes realizados por ítem</w:t>
      </w:r>
      <w:r w:rsidR="005D0924">
        <w:rPr>
          <w:rFonts w:ascii="Verdana" w:hAnsi="Verdana" w:cstheme="minorHAnsi"/>
          <w:sz w:val="22"/>
          <w:szCs w:val="22"/>
          <w:lang w:val="es-CL"/>
        </w:rPr>
        <w:t xml:space="preserve">, </w:t>
      </w:r>
      <w:r w:rsidR="00200022">
        <w:rPr>
          <w:rFonts w:ascii="Verdana" w:hAnsi="Verdana" w:cstheme="minorHAnsi"/>
          <w:sz w:val="22"/>
          <w:szCs w:val="22"/>
          <w:lang w:val="es-CL"/>
        </w:rPr>
        <w:t>respaldado mediante</w:t>
      </w:r>
      <w:r w:rsidR="000366E4">
        <w:rPr>
          <w:rFonts w:ascii="Verdana" w:hAnsi="Verdana" w:cstheme="minorHAnsi"/>
          <w:sz w:val="22"/>
          <w:szCs w:val="22"/>
          <w:lang w:val="es-CL"/>
        </w:rPr>
        <w:t xml:space="preserve"> </w:t>
      </w:r>
      <w:r w:rsidR="007A6951">
        <w:rPr>
          <w:rFonts w:ascii="Verdana" w:hAnsi="Verdana" w:cstheme="minorHAnsi"/>
          <w:sz w:val="22"/>
          <w:szCs w:val="22"/>
          <w:lang w:val="es-CL"/>
        </w:rPr>
        <w:t>las respectivas boletas, facturas u otras</w:t>
      </w:r>
      <w:r w:rsidR="00200022">
        <w:rPr>
          <w:rFonts w:ascii="Verdana" w:hAnsi="Verdana" w:cstheme="minorHAnsi"/>
          <w:sz w:val="22"/>
          <w:szCs w:val="22"/>
          <w:lang w:val="es-CL"/>
        </w:rPr>
        <w:t>.</w:t>
      </w:r>
    </w:p>
    <w:p w14:paraId="04152CE7" w14:textId="77777777" w:rsidR="00200022" w:rsidRDefault="00200022" w:rsidP="00D13FC1">
      <w:pPr>
        <w:ind w:left="-284"/>
        <w:jc w:val="both"/>
        <w:rPr>
          <w:rFonts w:ascii="Verdana" w:hAnsi="Verdana" w:cstheme="minorHAnsi"/>
          <w:sz w:val="22"/>
          <w:szCs w:val="22"/>
          <w:lang w:val="es-CL"/>
        </w:rPr>
      </w:pPr>
    </w:p>
    <w:p w14:paraId="7E0A8F93" w14:textId="2DC89BFE" w:rsidR="00D13FC1" w:rsidRPr="00D13FC1" w:rsidRDefault="00D95422" w:rsidP="00D13FC1">
      <w:pPr>
        <w:ind w:left="-284"/>
        <w:jc w:val="both"/>
        <w:rPr>
          <w:rFonts w:ascii="Verdana" w:hAnsi="Verdana" w:cstheme="minorHAnsi"/>
          <w:sz w:val="22"/>
          <w:szCs w:val="22"/>
          <w:lang w:val="es-CL"/>
        </w:rPr>
      </w:pPr>
      <w:r>
        <w:rPr>
          <w:rFonts w:ascii="Verdana" w:hAnsi="Verdana" w:cstheme="minorHAnsi"/>
          <w:sz w:val="22"/>
          <w:szCs w:val="22"/>
          <w:lang w:val="es-CL"/>
        </w:rPr>
        <w:t>De ser</w:t>
      </w:r>
      <w:r w:rsidR="00D13FC1" w:rsidRPr="00D13FC1">
        <w:rPr>
          <w:rFonts w:ascii="Verdana" w:hAnsi="Verdana" w:cstheme="minorHAnsi"/>
          <w:sz w:val="22"/>
          <w:szCs w:val="22"/>
          <w:lang w:val="es-CL"/>
        </w:rPr>
        <w:t xml:space="preserve"> necesario, puede agregar una nueva fila haciendo clic en el símbolo “+” en la esquina inferior derecha de cada cuadro:</w:t>
      </w:r>
    </w:p>
    <w:p w14:paraId="763304F1" w14:textId="77777777" w:rsidR="00D13FC1" w:rsidRDefault="00D13FC1" w:rsidP="00D13FC1">
      <w:pPr>
        <w:ind w:left="-284"/>
        <w:jc w:val="both"/>
        <w:rPr>
          <w:rFonts w:asciiTheme="minorHAnsi" w:hAnsiTheme="minorHAnsi" w:cstheme="minorHAnsi"/>
          <w:bCs/>
          <w:color w:val="000000"/>
          <w:lang w:val="es-CL" w:eastAsia="es-ES"/>
        </w:rPr>
      </w:pPr>
    </w:p>
    <w:p w14:paraId="1B76561E" w14:textId="011229D6" w:rsidR="008E103A" w:rsidRPr="007822D6" w:rsidRDefault="008E49C6" w:rsidP="007822D6">
      <w:pPr>
        <w:ind w:left="-284"/>
        <w:jc w:val="center"/>
        <w:rPr>
          <w:rFonts w:asciiTheme="minorHAnsi" w:hAnsiTheme="minorHAnsi" w:cstheme="minorHAnsi"/>
          <w:bCs/>
          <w:color w:val="000000"/>
          <w:lang w:val="es-CL" w:eastAsia="es-ES"/>
        </w:rPr>
      </w:pPr>
      <w:r>
        <w:rPr>
          <w:rFonts w:asciiTheme="minorHAnsi" w:hAnsiTheme="minorHAnsi" w:cstheme="minorHAnsi"/>
          <w:bCs/>
          <w:noProof/>
          <w:color w:val="000000"/>
          <w:lang w:val="es-CL" w:eastAsia="es-ES"/>
        </w:rPr>
        <w:drawing>
          <wp:inline distT="0" distB="0" distL="0" distR="0" wp14:anchorId="7E4BE21F" wp14:editId="235EA5FA">
            <wp:extent cx="6477000" cy="1485900"/>
            <wp:effectExtent l="0" t="0" r="0" b="0"/>
            <wp:docPr id="118047559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698F7" w14:textId="77777777" w:rsidR="008E103A" w:rsidRDefault="008E103A" w:rsidP="000B463D">
      <w:pPr>
        <w:suppressAutoHyphens w:val="0"/>
        <w:rPr>
          <w:rFonts w:ascii="Verdana" w:hAnsi="Verdana" w:cstheme="minorHAnsi"/>
          <w:sz w:val="22"/>
          <w:szCs w:val="22"/>
        </w:rPr>
      </w:pPr>
    </w:p>
    <w:tbl>
      <w:tblPr>
        <w:tblStyle w:val="Tablaconcuadrcula"/>
        <w:tblW w:w="11913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1843"/>
        <w:gridCol w:w="3827"/>
        <w:gridCol w:w="1701"/>
        <w:gridCol w:w="1417"/>
        <w:gridCol w:w="1565"/>
      </w:tblGrid>
      <w:tr w:rsidR="009A28E1" w14:paraId="5BDEB41A" w14:textId="77777777" w:rsidTr="00F154D4">
        <w:trPr>
          <w:trHeight w:val="879"/>
          <w:jc w:val="center"/>
        </w:trPr>
        <w:tc>
          <w:tcPr>
            <w:tcW w:w="1560" w:type="dxa"/>
            <w:shd w:val="clear" w:color="auto" w:fill="323E4F" w:themeFill="text2" w:themeFillShade="BF"/>
            <w:vAlign w:val="center"/>
          </w:tcPr>
          <w:p w14:paraId="5CFBF809" w14:textId="300F9E28" w:rsidR="008E103A" w:rsidRPr="00A21CA7" w:rsidRDefault="005F4CB0" w:rsidP="00744011">
            <w:pPr>
              <w:keepNext/>
              <w:spacing w:after="120"/>
              <w:ind w:right="108"/>
              <w:jc w:val="center"/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lang w:val="es-ES_tradnl"/>
              </w:rPr>
            </w:pPr>
            <w:r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lang w:val="es-ES_tradnl"/>
              </w:rPr>
              <w:t>ÍTEM</w:t>
            </w:r>
          </w:p>
        </w:tc>
        <w:tc>
          <w:tcPr>
            <w:tcW w:w="1843" w:type="dxa"/>
            <w:shd w:val="clear" w:color="auto" w:fill="323E4F" w:themeFill="text2" w:themeFillShade="BF"/>
            <w:vAlign w:val="center"/>
          </w:tcPr>
          <w:p w14:paraId="49675E11" w14:textId="687AAE30" w:rsidR="008E103A" w:rsidRDefault="005F4CB0" w:rsidP="00744011">
            <w:pPr>
              <w:keepNext/>
              <w:spacing w:after="120"/>
              <w:ind w:right="108"/>
              <w:jc w:val="center"/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lang w:val="es-ES_tradnl"/>
              </w:rPr>
            </w:pPr>
            <w:r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lang w:val="es-ES_tradnl"/>
              </w:rPr>
              <w:t>SUBÍTEM</w:t>
            </w:r>
          </w:p>
        </w:tc>
        <w:tc>
          <w:tcPr>
            <w:tcW w:w="3827" w:type="dxa"/>
            <w:shd w:val="clear" w:color="auto" w:fill="323E4F" w:themeFill="text2" w:themeFillShade="BF"/>
            <w:vAlign w:val="center"/>
          </w:tcPr>
          <w:p w14:paraId="1D909083" w14:textId="658DE399" w:rsidR="008E103A" w:rsidRPr="00A21CA7" w:rsidRDefault="00EC3484" w:rsidP="00744011">
            <w:pPr>
              <w:keepNext/>
              <w:spacing w:after="120"/>
              <w:ind w:right="108"/>
              <w:jc w:val="center"/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lang w:val="es-ES_tradnl"/>
              </w:rPr>
            </w:pPr>
            <w:r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lang w:val="es-ES_tradnl"/>
              </w:rPr>
              <w:t>DESCRIPCIÓN DEL GASTO</w:t>
            </w:r>
          </w:p>
        </w:tc>
        <w:tc>
          <w:tcPr>
            <w:tcW w:w="1701" w:type="dxa"/>
            <w:shd w:val="clear" w:color="auto" w:fill="323E4F" w:themeFill="text2" w:themeFillShade="BF"/>
            <w:vAlign w:val="center"/>
          </w:tcPr>
          <w:p w14:paraId="4E04BF5D" w14:textId="1730C670" w:rsidR="008E103A" w:rsidRDefault="00EC3484" w:rsidP="00744011">
            <w:pPr>
              <w:keepNext/>
              <w:spacing w:after="120"/>
              <w:ind w:right="108"/>
              <w:jc w:val="center"/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lang w:val="es-ES_tradnl"/>
              </w:rPr>
            </w:pPr>
            <w:r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lang w:val="es-ES_tradnl"/>
              </w:rPr>
              <w:t>FECHA DEL GASTO</w:t>
            </w:r>
          </w:p>
        </w:tc>
        <w:tc>
          <w:tcPr>
            <w:tcW w:w="1417" w:type="dxa"/>
            <w:shd w:val="clear" w:color="auto" w:fill="323E4F" w:themeFill="text2" w:themeFillShade="BF"/>
            <w:vAlign w:val="center"/>
          </w:tcPr>
          <w:p w14:paraId="272E4175" w14:textId="48C4BE58" w:rsidR="008E103A" w:rsidRDefault="00EC3484" w:rsidP="00744011">
            <w:pPr>
              <w:keepNext/>
              <w:spacing w:after="120"/>
              <w:ind w:right="108"/>
              <w:jc w:val="center"/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lang w:val="es-ES_tradnl"/>
              </w:rPr>
            </w:pPr>
            <w:r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lang w:val="es-ES_tradnl"/>
              </w:rPr>
              <w:t>MONTO</w:t>
            </w:r>
          </w:p>
        </w:tc>
        <w:tc>
          <w:tcPr>
            <w:tcW w:w="1565" w:type="dxa"/>
            <w:shd w:val="clear" w:color="auto" w:fill="323E4F" w:themeFill="text2" w:themeFillShade="BF"/>
            <w:vAlign w:val="center"/>
          </w:tcPr>
          <w:p w14:paraId="3491E3D8" w14:textId="614A9F08" w:rsidR="008E103A" w:rsidRDefault="009A28E1" w:rsidP="00744011">
            <w:pPr>
              <w:keepNext/>
              <w:spacing w:after="120"/>
              <w:ind w:right="108"/>
              <w:jc w:val="center"/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lang w:val="es-ES_tradnl"/>
              </w:rPr>
            </w:pPr>
            <w:r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lang w:val="es-ES_tradnl"/>
              </w:rPr>
              <w:t>ANEXO</w:t>
            </w:r>
          </w:p>
        </w:tc>
      </w:tr>
      <w:sdt>
        <w:sdtPr>
          <w:rPr>
            <w:rFonts w:ascii="Verdana" w:hAnsi="Verdana" w:cstheme="minorHAnsi"/>
            <w:sz w:val="22"/>
            <w:szCs w:val="22"/>
          </w:rPr>
          <w:id w:val="-1401292081"/>
          <w15:repeatingSection/>
        </w:sdtPr>
        <w:sdtEndPr/>
        <w:sdtContent>
          <w:sdt>
            <w:sdtPr>
              <w:rPr>
                <w:rFonts w:ascii="Verdana" w:hAnsi="Verdana" w:cstheme="minorHAnsi"/>
                <w:sz w:val="22"/>
                <w:szCs w:val="22"/>
              </w:rPr>
              <w:id w:val="-1479221361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7822D6" w14:paraId="02C03CC3" w14:textId="77777777" w:rsidTr="00F154D4">
                <w:trPr>
                  <w:trHeight w:val="1882"/>
                  <w:jc w:val="center"/>
                </w:trPr>
                <w:sdt>
                  <w:sdtPr>
                    <w:rPr>
                      <w:rFonts w:ascii="Verdana" w:hAnsi="Verdana" w:cstheme="minorHAnsi"/>
                      <w:sz w:val="22"/>
                      <w:szCs w:val="22"/>
                    </w:rPr>
                    <w:id w:val="-1537654397"/>
                    <w:placeholder>
                      <w:docPart w:val="0098BA7A5FFC4CA7A9A98FD0BED78E84"/>
                    </w:placeholder>
                    <w:showingPlcHdr/>
                    <w:dropDownList>
                      <w:listItem w:displayText="Gasto en Personal" w:value="Gasto en Personal"/>
                      <w:listItem w:displayText="Equipamiento" w:value="Equipamiento"/>
                      <w:listItem w:displayText="Gastos de Operación" w:value="Gastos de Operación"/>
                    </w:dropDownList>
                  </w:sdtPr>
                  <w:sdtEndPr/>
                  <w:sdtContent>
                    <w:tc>
                      <w:tcPr>
                        <w:tcW w:w="1560" w:type="dxa"/>
                        <w:vAlign w:val="center"/>
                      </w:tcPr>
                      <w:p w14:paraId="671F781C" w14:textId="47103A0C" w:rsidR="007822D6" w:rsidRDefault="007822D6" w:rsidP="00F154D4">
                        <w:pPr>
                          <w:keepNext/>
                          <w:spacing w:after="120"/>
                          <w:ind w:right="108"/>
                          <w:rPr>
                            <w:rFonts w:cstheme="minorHAnsi"/>
                            <w:color w:val="000000"/>
                            <w:lang w:val="es-CL" w:eastAsia="es-ES"/>
                          </w:rPr>
                        </w:pPr>
                        <w:r w:rsidRPr="006E3200">
                          <w:rPr>
                            <w:rStyle w:val="Textodelmarcadordeposicin"/>
                            <w:rFonts w:ascii="Verdana" w:hAnsi="Verdana"/>
                            <w:color w:val="C00000"/>
                            <w:sz w:val="22"/>
                            <w:szCs w:val="22"/>
                          </w:rPr>
                          <w:t xml:space="preserve">Indique </w:t>
                        </w:r>
                        <w:r>
                          <w:rPr>
                            <w:rStyle w:val="Textodelmarcadordeposicin"/>
                            <w:rFonts w:ascii="Verdana" w:hAnsi="Verdana"/>
                            <w:color w:val="C00000"/>
                            <w:sz w:val="22"/>
                            <w:szCs w:val="22"/>
                          </w:rPr>
                          <w:t>Ítem</w:t>
                        </w:r>
                      </w:p>
                    </w:tc>
                  </w:sdtContent>
                </w:sdt>
                <w:sdt>
                  <w:sdtPr>
                    <w:rPr>
                      <w:rFonts w:ascii="Verdana" w:hAnsi="Verdana" w:cstheme="minorHAnsi"/>
                      <w:sz w:val="22"/>
                      <w:szCs w:val="22"/>
                    </w:rPr>
                    <w:id w:val="186103418"/>
                    <w:placeholder>
                      <w:docPart w:val="CD9E7EA9C3624F2BBD8E71767D7F071A"/>
                    </w:placeholder>
                    <w:showingPlcHdr/>
                    <w:dropDownList>
                      <w:listItem w:displayText="Remuneración o Manutención Insertado/a" w:value="Remuneración o Manutención Insertado/a"/>
                      <w:listItem w:displayText="Equipamiento Nacional" w:value="Equipamiento Nacional"/>
                      <w:listItem w:displayText="Equipamiento Importado" w:value="Equipamiento Importado"/>
                      <w:listItem w:displayText="Accesorios Equipamiento" w:value="Accesorios Equipamiento"/>
                      <w:listItem w:displayText="Traslado, Seguro, Desaduanaj, IVA de Equipo" w:value="Traslado, Seguro, Desaduanaj, IVA de Equipo"/>
                      <w:listItem w:displayText="Adecuación espacio para Equipo" w:value="Adecuación espacio para Equipo"/>
                      <w:listItem w:displayText="Instalación y puesta en marcha de Equipo" w:value="Instalación y puesta en marcha de Equipo"/>
                      <w:listItem w:displayText="Mantención, Garantías y Seguros de Equipos" w:value="Mantención, Garantías y Seguros de Equipos"/>
                      <w:listItem w:displayText="Gastos de Administración" w:value="Gastos de Administración"/>
                      <w:listItem w:displayText="Bienes y Materiales (de Operación)" w:value="Bienes y Materiales (de Operación)"/>
                      <w:listItem w:displayText="Capacitaciones" w:value="Capacitaciones"/>
                      <w:listItem w:displayText="Inscripción, Seminarios, Congresos, Talleres y Otros" w:value="Inscripción, Seminarios, Congresos, Talleres y Otros"/>
                      <w:listItem w:displayText="Publicaciones" w:value="Publicaciones"/>
                      <w:listItem w:displayText="Material bibliográfico y Suscripciones" w:value="Material bibliográfico y Suscripciones"/>
                      <w:listItem w:displayText="Gastos en Difusión" w:value="Gastos en Difusión"/>
                      <w:listItem w:displayText="Costo de Producción" w:value="Costo de Producción"/>
                      <w:listItem w:displayText="Propiedad Intelectual e Industrial" w:value="Propiedad Intelectual e Industrial"/>
                      <w:listItem w:displayText="Consultorías y Asesorías" w:value="Consultorías y Asesorías"/>
                      <w:listItem w:displayText="Softwares" w:value="Softwares"/>
                      <w:listItem w:displayText="Costos de Garantías, Boletas, Pólizas y Pagarés" w:value="Costos de Garantías, Boletas, Pólizas y Pagarés"/>
                      <w:listItem w:displayText="Arriendo en General" w:value="Arriendo en General"/>
                      <w:listItem w:displayText="Gastos Básicos" w:value="Gastos Básicos"/>
                      <w:listItem w:displayText="Servicios Varios" w:value="Servicios Varios"/>
                      <w:listItem w:displayText="Viáticos" w:value="Viáticos"/>
                      <w:listItem w:displayText="Pasajes Aéreos" w:value="Pasajes Aéreos"/>
                      <w:listItem w:displayText="Movilización y Traslados" w:value="Movilización y Traslados"/>
                      <w:listItem w:displayText="Otros Gastos de Operación" w:value="Otros Gastos de Operación"/>
                    </w:dropDownList>
                  </w:sdtPr>
                  <w:sdtEndPr/>
                  <w:sdtContent>
                    <w:tc>
                      <w:tcPr>
                        <w:tcW w:w="1843" w:type="dxa"/>
                        <w:vAlign w:val="center"/>
                      </w:tcPr>
                      <w:p w14:paraId="3D4FA73C" w14:textId="6A3B4051" w:rsidR="007822D6" w:rsidRDefault="00FC250A" w:rsidP="00F154D4">
                        <w:pPr>
                          <w:keepNext/>
                          <w:spacing w:after="120"/>
                          <w:ind w:right="108"/>
                          <w:rPr>
                            <w:rFonts w:ascii="Calibri" w:hAnsi="Calibri" w:cstheme="minorHAnsi"/>
                            <w:lang w:val="es-CL" w:eastAsia="es-ES" w:bidi="he-IL"/>
                          </w:rPr>
                        </w:pPr>
                        <w:r w:rsidRPr="006E3200">
                          <w:rPr>
                            <w:rStyle w:val="Textodelmarcadordeposicin"/>
                            <w:rFonts w:ascii="Verdana" w:hAnsi="Verdana"/>
                            <w:color w:val="C00000"/>
                            <w:sz w:val="22"/>
                            <w:szCs w:val="22"/>
                          </w:rPr>
                          <w:t xml:space="preserve">Indique </w:t>
                        </w:r>
                        <w:r>
                          <w:rPr>
                            <w:rStyle w:val="Textodelmarcadordeposicin"/>
                            <w:rFonts w:ascii="Verdana" w:hAnsi="Verdana"/>
                            <w:color w:val="C00000"/>
                            <w:sz w:val="22"/>
                            <w:szCs w:val="22"/>
                          </w:rPr>
                          <w:t>Sub Ítem</w:t>
                        </w:r>
                      </w:p>
                    </w:tc>
                  </w:sdtContent>
                </w:sdt>
                <w:sdt>
                  <w:sdtPr>
                    <w:rPr>
                      <w:rFonts w:ascii="Verdana" w:hAnsi="Verdana" w:cstheme="minorHAnsi"/>
                      <w:sz w:val="22"/>
                      <w:szCs w:val="22"/>
                    </w:rPr>
                    <w:id w:val="-1975912464"/>
                    <w:placeholder>
                      <w:docPart w:val="9D08A52A3A834D8BB4DEF1F27C8BBC85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3827" w:type="dxa"/>
                        <w:vAlign w:val="center"/>
                      </w:tcPr>
                      <w:p w14:paraId="33CF7334" w14:textId="38E22FDE" w:rsidR="007822D6" w:rsidRDefault="007822D6" w:rsidP="00F154D4">
                        <w:pPr>
                          <w:keepNext/>
                          <w:spacing w:after="120"/>
                          <w:ind w:right="108"/>
                          <w:rPr>
                            <w:rFonts w:cstheme="minorHAnsi"/>
                            <w:color w:val="000000"/>
                            <w:lang w:val="es-CL" w:eastAsia="es-ES"/>
                          </w:rPr>
                        </w:pPr>
                        <w:r>
                          <w:rPr>
                            <w:rStyle w:val="Textodelmarcadordeposicin"/>
                            <w:rFonts w:ascii="Verdana" w:hAnsi="Verdana"/>
                            <w:color w:val="C00000"/>
                            <w:sz w:val="22"/>
                            <w:szCs w:val="22"/>
                          </w:rPr>
                          <w:t>Describa vínculo del Gasto con el Proyecto de Inserción</w:t>
                        </w:r>
                      </w:p>
                    </w:tc>
                  </w:sdtContent>
                </w:sdt>
                <w:sdt>
                  <w:sdtPr>
                    <w:rPr>
                      <w:rFonts w:ascii="Verdana" w:hAnsi="Verdana" w:cstheme="minorHAnsi"/>
                      <w:sz w:val="22"/>
                      <w:szCs w:val="22"/>
                    </w:rPr>
                    <w:id w:val="625826354"/>
                    <w:placeholder>
                      <w:docPart w:val="43113153CDB44A22B52A4BDD8ABE2FEF"/>
                    </w:placeholder>
                    <w:showingPlcHdr/>
                    <w:date>
                      <w:dateFormat w:val="d 'de' MMMM 'de' yyyy"/>
                      <w:lid w:val="es-CL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701" w:type="dxa"/>
                        <w:vAlign w:val="center"/>
                      </w:tcPr>
                      <w:p w14:paraId="38835387" w14:textId="60A8B9F5" w:rsidR="007822D6" w:rsidRDefault="007822D6" w:rsidP="00F154D4">
                        <w:pPr>
                          <w:keepNext/>
                          <w:spacing w:after="120"/>
                          <w:ind w:right="108"/>
                          <w:jc w:val="center"/>
                          <w:rPr>
                            <w:rFonts w:ascii="Calibri" w:hAnsi="Calibri" w:cstheme="minorHAnsi"/>
                            <w:lang w:val="es-CL" w:eastAsia="es-ES" w:bidi="he-IL"/>
                          </w:rPr>
                        </w:pPr>
                        <w:r w:rsidRPr="00145527">
                          <w:rPr>
                            <w:rStyle w:val="Textodelmarcadordeposicin"/>
                            <w:rFonts w:ascii="Verdana" w:hAnsi="Verdana"/>
                            <w:color w:val="C00000"/>
                            <w:sz w:val="22"/>
                            <w:szCs w:val="22"/>
                          </w:rPr>
                          <w:t>Indique Fecha</w:t>
                        </w:r>
                      </w:p>
                    </w:tc>
                  </w:sdtContent>
                </w:sdt>
                <w:sdt>
                  <w:sdtPr>
                    <w:rPr>
                      <w:rFonts w:ascii="Verdana" w:hAnsi="Verdana" w:cstheme="minorHAnsi"/>
                      <w:sz w:val="22"/>
                      <w:szCs w:val="22"/>
                    </w:rPr>
                    <w:id w:val="-2061315914"/>
                    <w:placeholder>
                      <w:docPart w:val="7E5F5FEFE165432A94F538BE35AFA0A2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417" w:type="dxa"/>
                        <w:vAlign w:val="center"/>
                      </w:tcPr>
                      <w:p w14:paraId="21284061" w14:textId="1ECE03BD" w:rsidR="007822D6" w:rsidRDefault="007822D6" w:rsidP="00F154D4">
                        <w:pPr>
                          <w:keepNext/>
                          <w:spacing w:after="120"/>
                          <w:ind w:right="108"/>
                          <w:jc w:val="center"/>
                          <w:rPr>
                            <w:rFonts w:ascii="Calibri" w:hAnsi="Calibri" w:cstheme="minorHAnsi"/>
                            <w:lang w:val="es-CL" w:eastAsia="es-ES" w:bidi="he-IL"/>
                          </w:rPr>
                        </w:pPr>
                        <w:r w:rsidRPr="00145527">
                          <w:rPr>
                            <w:rStyle w:val="Textodelmarcadordeposicin"/>
                            <w:rFonts w:ascii="Verdana" w:hAnsi="Verdana"/>
                            <w:color w:val="C00000"/>
                            <w:sz w:val="22"/>
                            <w:szCs w:val="22"/>
                          </w:rPr>
                          <w:t xml:space="preserve">Indique </w:t>
                        </w:r>
                        <w:r>
                          <w:rPr>
                            <w:rStyle w:val="Textodelmarcadordeposicin"/>
                            <w:rFonts w:ascii="Verdana" w:hAnsi="Verdana"/>
                            <w:color w:val="C00000"/>
                            <w:sz w:val="22"/>
                            <w:szCs w:val="22"/>
                          </w:rPr>
                          <w:t>Monto</w:t>
                        </w:r>
                      </w:p>
                    </w:tc>
                  </w:sdtContent>
                </w:sdt>
                <w:sdt>
                  <w:sdtPr>
                    <w:rPr>
                      <w:rFonts w:ascii="Verdana" w:hAnsi="Verdana" w:cstheme="minorHAnsi"/>
                      <w:sz w:val="22"/>
                      <w:szCs w:val="22"/>
                    </w:rPr>
                    <w:id w:val="1134673447"/>
                    <w:placeholder>
                      <w:docPart w:val="26E7C4471AB84A7EA72D1972BF407EA0"/>
                    </w:placeholder>
                    <w:showingPlcHdr/>
                    <w:dropDownList>
                      <w:listItem w:displayText="Boleta" w:value="Boleta"/>
                      <w:listItem w:displayText="Factura" w:value="Factura"/>
                      <w:listItem w:displayText="Licitación" w:value="Licitación"/>
                      <w:listItem w:displayText="Compra Ágil" w:value="Compra Ágil"/>
                    </w:dropDownList>
                  </w:sdtPr>
                  <w:sdtEndPr/>
                  <w:sdtContent>
                    <w:tc>
                      <w:tcPr>
                        <w:tcW w:w="1565" w:type="dxa"/>
                        <w:vAlign w:val="center"/>
                      </w:tcPr>
                      <w:p w14:paraId="203A9704" w14:textId="7CD00C25" w:rsidR="007822D6" w:rsidRDefault="007822D6" w:rsidP="007822D6">
                        <w:pPr>
                          <w:keepNext/>
                          <w:spacing w:after="120"/>
                          <w:ind w:right="108"/>
                          <w:jc w:val="center"/>
                          <w:rPr>
                            <w:rFonts w:cstheme="minorHAnsi"/>
                            <w:color w:val="000000"/>
                            <w:lang w:val="es-CL" w:eastAsia="es-ES"/>
                          </w:rPr>
                        </w:pPr>
                        <w:r w:rsidRPr="006E3200">
                          <w:rPr>
                            <w:rStyle w:val="Textodelmarcadordeposicin"/>
                            <w:rFonts w:ascii="Verdana" w:hAnsi="Verdana"/>
                            <w:color w:val="C00000"/>
                            <w:sz w:val="22"/>
                            <w:szCs w:val="22"/>
                          </w:rPr>
                          <w:t xml:space="preserve">Indique </w:t>
                        </w:r>
                        <w:r>
                          <w:rPr>
                            <w:rStyle w:val="Textodelmarcadordeposicin"/>
                            <w:rFonts w:ascii="Verdana" w:hAnsi="Verdana"/>
                            <w:color w:val="C00000"/>
                            <w:sz w:val="22"/>
                            <w:szCs w:val="22"/>
                          </w:rPr>
                          <w:t>Verificador Anexado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Verdana" w:hAnsi="Verdana" w:cstheme="minorHAnsi"/>
                <w:sz w:val="22"/>
                <w:szCs w:val="22"/>
              </w:rPr>
              <w:id w:val="-1441604207"/>
              <w:placeholder>
                <w:docPart w:val="AB75C31E8C4247A890C9E66351A22F36"/>
              </w:placeholder>
              <w15:repeatingSectionItem/>
            </w:sdtPr>
            <w:sdtEndPr/>
            <w:sdtContent>
              <w:tr w:rsidR="00826E2E" w14:paraId="2758FB4D" w14:textId="77777777" w:rsidTr="00F154D4">
                <w:trPr>
                  <w:trHeight w:val="1882"/>
                  <w:jc w:val="center"/>
                </w:trPr>
                <w:sdt>
                  <w:sdtPr>
                    <w:rPr>
                      <w:rFonts w:ascii="Verdana" w:hAnsi="Verdana" w:cstheme="minorHAnsi"/>
                      <w:sz w:val="22"/>
                      <w:szCs w:val="22"/>
                    </w:rPr>
                    <w:id w:val="-2128990010"/>
                    <w:placeholder>
                      <w:docPart w:val="084EE5543FE24C869E2333F3FFEAD3D2"/>
                    </w:placeholder>
                    <w:showingPlcHdr/>
                    <w:dropDownList>
                      <w:listItem w:displayText="Gasto en Personal" w:value="Gasto en Personal"/>
                      <w:listItem w:displayText="Equipamiento" w:value="Equipamiento"/>
                      <w:listItem w:displayText="Gastos de Operación" w:value="Gastos de Operación"/>
                    </w:dropDownList>
                  </w:sdtPr>
                  <w:sdtEndPr/>
                  <w:sdtContent>
                    <w:tc>
                      <w:tcPr>
                        <w:tcW w:w="1560" w:type="dxa"/>
                        <w:vAlign w:val="center"/>
                      </w:tcPr>
                      <w:p w14:paraId="12AB1D69" w14:textId="77777777" w:rsidR="00826E2E" w:rsidRDefault="00826E2E" w:rsidP="003C1A22">
                        <w:pPr>
                          <w:rPr>
                            <w:rFonts w:cstheme="minorHAnsi"/>
                            <w:color w:val="000000"/>
                            <w:lang w:val="es-CL" w:eastAsia="es-ES"/>
                          </w:rPr>
                        </w:pPr>
                        <w:r w:rsidRPr="006E3200">
                          <w:rPr>
                            <w:rStyle w:val="Textodelmarcadordeposicin"/>
                            <w:rFonts w:ascii="Verdana" w:hAnsi="Verdana"/>
                            <w:color w:val="C00000"/>
                            <w:sz w:val="22"/>
                            <w:szCs w:val="22"/>
                          </w:rPr>
                          <w:t xml:space="preserve">Indique </w:t>
                        </w:r>
                        <w:r>
                          <w:rPr>
                            <w:rStyle w:val="Textodelmarcadordeposicin"/>
                            <w:rFonts w:ascii="Verdana" w:hAnsi="Verdana"/>
                            <w:color w:val="C00000"/>
                            <w:sz w:val="22"/>
                            <w:szCs w:val="22"/>
                          </w:rPr>
                          <w:t>Ítem</w:t>
                        </w:r>
                      </w:p>
                    </w:tc>
                  </w:sdtContent>
                </w:sdt>
                <w:sdt>
                  <w:sdtPr>
                    <w:rPr>
                      <w:rFonts w:ascii="Verdana" w:hAnsi="Verdana" w:cstheme="minorHAnsi"/>
                      <w:sz w:val="22"/>
                      <w:szCs w:val="22"/>
                    </w:rPr>
                    <w:id w:val="1535931041"/>
                    <w:placeholder>
                      <w:docPart w:val="2BB3891CAB0347389BF2BD2AA4DC5BCD"/>
                    </w:placeholder>
                    <w:showingPlcHdr/>
                    <w:dropDownList>
                      <w:listItem w:displayText="Remuneración o Manutención Insertado/a" w:value="Remuneración o Manutención Insertado/a"/>
                      <w:listItem w:displayText="Equipamiento Nacional" w:value="Equipamiento Nacional"/>
                      <w:listItem w:displayText="Equipamiento Importado" w:value="Equipamiento Importado"/>
                      <w:listItem w:displayText="Accesorios Equipamiento" w:value="Accesorios Equipamiento"/>
                      <w:listItem w:displayText="Traslado, Seguro, Desaduanaj, IVA de Equipo" w:value="Traslado, Seguro, Desaduanaj, IVA de Equipo"/>
                      <w:listItem w:displayText="Adecuación espacio para Equipo" w:value="Adecuación espacio para Equipo"/>
                      <w:listItem w:displayText="Instalación y puesta en marcha de Equipo" w:value="Instalación y puesta en marcha de Equipo"/>
                      <w:listItem w:displayText="Mantención, Garantías y Seguros de Equipos" w:value="Mantención, Garantías y Seguros de Equipos"/>
                      <w:listItem w:displayText="Gastos de Administración" w:value="Gastos de Administración"/>
                      <w:listItem w:displayText="Bienes y Materiales (de Operación)" w:value="Bienes y Materiales (de Operación)"/>
                      <w:listItem w:displayText="Capacitaciones" w:value="Capacitaciones"/>
                      <w:listItem w:displayText="Inscripción, Seminarios, Congresos, Talleres y Otros" w:value="Inscripción, Seminarios, Congresos, Talleres y Otros"/>
                      <w:listItem w:displayText="Publicaciones" w:value="Publicaciones"/>
                      <w:listItem w:displayText="Material bibliográfico y Suscripciones" w:value="Material bibliográfico y Suscripciones"/>
                      <w:listItem w:displayText="Gastos en Difusión" w:value="Gastos en Difusión"/>
                      <w:listItem w:displayText="Costo de Producción" w:value="Costo de Producción"/>
                      <w:listItem w:displayText="Propiedad Intelectual e Industrial" w:value="Propiedad Intelectual e Industrial"/>
                      <w:listItem w:displayText="Consultorías y Asesorías" w:value="Consultorías y Asesorías"/>
                      <w:listItem w:displayText="Softwares" w:value="Softwares"/>
                      <w:listItem w:displayText="Costos de Garantías, Boletas, Pólizas y Pagarés" w:value="Costos de Garantías, Boletas, Pólizas y Pagarés"/>
                      <w:listItem w:displayText="Arriendo en General" w:value="Arriendo en General"/>
                      <w:listItem w:displayText="Gastos Básicos" w:value="Gastos Básicos"/>
                      <w:listItem w:displayText="Servicios Varios" w:value="Servicios Varios"/>
                      <w:listItem w:displayText="Viáticos" w:value="Viáticos"/>
                      <w:listItem w:displayText="Pasajes Aéreos" w:value="Pasajes Aéreos"/>
                      <w:listItem w:displayText="Movilización y Traslados" w:value="Movilización y Traslados"/>
                      <w:listItem w:displayText="Otros Gastos de Operación" w:value="Otros Gastos de Operación"/>
                    </w:dropDownList>
                  </w:sdtPr>
                  <w:sdtEndPr/>
                  <w:sdtContent>
                    <w:tc>
                      <w:tcPr>
                        <w:tcW w:w="1843" w:type="dxa"/>
                        <w:vAlign w:val="center"/>
                      </w:tcPr>
                      <w:p w14:paraId="4993FFD0" w14:textId="77777777" w:rsidR="00826E2E" w:rsidRDefault="00826E2E" w:rsidP="003C1A22">
                        <w:pPr>
                          <w:rPr>
                            <w:rFonts w:ascii="Calibri" w:hAnsi="Calibri" w:cstheme="minorHAnsi"/>
                            <w:lang w:val="es-CL" w:eastAsia="es-ES" w:bidi="he-IL"/>
                          </w:rPr>
                        </w:pPr>
                        <w:r w:rsidRPr="006E3200">
                          <w:rPr>
                            <w:rStyle w:val="Textodelmarcadordeposicin"/>
                            <w:rFonts w:ascii="Verdana" w:hAnsi="Verdana"/>
                            <w:color w:val="C00000"/>
                            <w:sz w:val="22"/>
                            <w:szCs w:val="22"/>
                          </w:rPr>
                          <w:t xml:space="preserve">Indique </w:t>
                        </w:r>
                        <w:r>
                          <w:rPr>
                            <w:rStyle w:val="Textodelmarcadordeposicin"/>
                            <w:rFonts w:ascii="Verdana" w:hAnsi="Verdana"/>
                            <w:color w:val="C00000"/>
                            <w:sz w:val="22"/>
                            <w:szCs w:val="22"/>
                          </w:rPr>
                          <w:t>Sub Ítem</w:t>
                        </w:r>
                      </w:p>
                    </w:tc>
                  </w:sdtContent>
                </w:sdt>
                <w:sdt>
                  <w:sdtPr>
                    <w:rPr>
                      <w:rFonts w:ascii="Verdana" w:hAnsi="Verdana" w:cstheme="minorHAnsi"/>
                      <w:sz w:val="22"/>
                      <w:szCs w:val="22"/>
                    </w:rPr>
                    <w:id w:val="-309946786"/>
                    <w:placeholder>
                      <w:docPart w:val="199FC58983794996A993ADE64E088B34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3827" w:type="dxa"/>
                        <w:vAlign w:val="center"/>
                      </w:tcPr>
                      <w:p w14:paraId="4DC9B105" w14:textId="77777777" w:rsidR="00826E2E" w:rsidRDefault="00826E2E" w:rsidP="003C1A22">
                        <w:pPr>
                          <w:rPr>
                            <w:rFonts w:cstheme="minorHAnsi"/>
                            <w:color w:val="000000"/>
                            <w:lang w:val="es-CL" w:eastAsia="es-ES"/>
                          </w:rPr>
                        </w:pPr>
                        <w:r>
                          <w:rPr>
                            <w:rStyle w:val="Textodelmarcadordeposicin"/>
                            <w:rFonts w:ascii="Verdana" w:hAnsi="Verdana"/>
                            <w:color w:val="C00000"/>
                            <w:sz w:val="22"/>
                            <w:szCs w:val="22"/>
                          </w:rPr>
                          <w:t>Describa vínculo del Gasto con el Proyecto de Inserción</w:t>
                        </w:r>
                      </w:p>
                    </w:tc>
                  </w:sdtContent>
                </w:sdt>
                <w:sdt>
                  <w:sdtPr>
                    <w:rPr>
                      <w:rFonts w:ascii="Verdana" w:hAnsi="Verdana" w:cstheme="minorHAnsi"/>
                      <w:sz w:val="22"/>
                      <w:szCs w:val="22"/>
                    </w:rPr>
                    <w:id w:val="-209574007"/>
                    <w:placeholder>
                      <w:docPart w:val="D1EF4C9A03C64FAAA4CD50B360E284E0"/>
                    </w:placeholder>
                    <w:showingPlcHdr/>
                    <w:date>
                      <w:dateFormat w:val="d 'de' MMMM 'de' yyyy"/>
                      <w:lid w:val="es-CL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701" w:type="dxa"/>
                        <w:vAlign w:val="center"/>
                      </w:tcPr>
                      <w:p w14:paraId="4D98DA38" w14:textId="77777777" w:rsidR="00826E2E" w:rsidRDefault="00826E2E" w:rsidP="003C1A22">
                        <w:pPr>
                          <w:jc w:val="center"/>
                          <w:rPr>
                            <w:rFonts w:ascii="Calibri" w:hAnsi="Calibri" w:cstheme="minorHAnsi"/>
                            <w:lang w:val="es-CL" w:eastAsia="es-ES" w:bidi="he-IL"/>
                          </w:rPr>
                        </w:pPr>
                        <w:r w:rsidRPr="00145527">
                          <w:rPr>
                            <w:rStyle w:val="Textodelmarcadordeposicin"/>
                            <w:rFonts w:ascii="Verdana" w:hAnsi="Verdana"/>
                            <w:color w:val="C00000"/>
                            <w:sz w:val="22"/>
                            <w:szCs w:val="22"/>
                          </w:rPr>
                          <w:t>Indique Fecha</w:t>
                        </w:r>
                      </w:p>
                    </w:tc>
                  </w:sdtContent>
                </w:sdt>
                <w:sdt>
                  <w:sdtPr>
                    <w:rPr>
                      <w:rFonts w:ascii="Verdana" w:hAnsi="Verdana" w:cstheme="minorHAnsi"/>
                      <w:sz w:val="22"/>
                      <w:szCs w:val="22"/>
                    </w:rPr>
                    <w:id w:val="23445041"/>
                    <w:placeholder>
                      <w:docPart w:val="E7388FCF18A84908A3715415D89595DB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417" w:type="dxa"/>
                        <w:vAlign w:val="center"/>
                      </w:tcPr>
                      <w:p w14:paraId="7BF8622B" w14:textId="77777777" w:rsidR="00826E2E" w:rsidRDefault="00826E2E" w:rsidP="003C1A22">
                        <w:pPr>
                          <w:jc w:val="center"/>
                          <w:rPr>
                            <w:rFonts w:ascii="Calibri" w:hAnsi="Calibri" w:cstheme="minorHAnsi"/>
                            <w:lang w:val="es-CL" w:eastAsia="es-ES" w:bidi="he-IL"/>
                          </w:rPr>
                        </w:pPr>
                        <w:r w:rsidRPr="00145527">
                          <w:rPr>
                            <w:rStyle w:val="Textodelmarcadordeposicin"/>
                            <w:rFonts w:ascii="Verdana" w:hAnsi="Verdana"/>
                            <w:color w:val="C00000"/>
                            <w:sz w:val="22"/>
                            <w:szCs w:val="22"/>
                          </w:rPr>
                          <w:t xml:space="preserve">Indique </w:t>
                        </w:r>
                        <w:r>
                          <w:rPr>
                            <w:rStyle w:val="Textodelmarcadordeposicin"/>
                            <w:rFonts w:ascii="Verdana" w:hAnsi="Verdana"/>
                            <w:color w:val="C00000"/>
                            <w:sz w:val="22"/>
                            <w:szCs w:val="22"/>
                          </w:rPr>
                          <w:t>Monto</w:t>
                        </w:r>
                      </w:p>
                    </w:tc>
                  </w:sdtContent>
                </w:sdt>
                <w:sdt>
                  <w:sdtPr>
                    <w:rPr>
                      <w:rFonts w:ascii="Verdana" w:hAnsi="Verdana" w:cstheme="minorHAnsi"/>
                      <w:sz w:val="22"/>
                      <w:szCs w:val="22"/>
                    </w:rPr>
                    <w:id w:val="-1138339421"/>
                    <w:placeholder>
                      <w:docPart w:val="11BD99568D2B48E78C73494A494FD2BB"/>
                    </w:placeholder>
                    <w:showingPlcHdr/>
                    <w:dropDownList>
                      <w:listItem w:displayText="Boleta" w:value="Boleta"/>
                      <w:listItem w:displayText="Factura" w:value="Factura"/>
                      <w:listItem w:displayText="Licitación" w:value="Licitación"/>
                      <w:listItem w:displayText="Compra Ágil" w:value="Compra Ágil"/>
                    </w:dropDownList>
                  </w:sdtPr>
                  <w:sdtEndPr/>
                  <w:sdtContent>
                    <w:tc>
                      <w:tcPr>
                        <w:tcW w:w="1565" w:type="dxa"/>
                        <w:vAlign w:val="center"/>
                      </w:tcPr>
                      <w:p w14:paraId="02DB04EF" w14:textId="3705F3A5" w:rsidR="00826E2E" w:rsidRDefault="00826E2E" w:rsidP="003C1A22">
                        <w:pPr>
                          <w:jc w:val="center"/>
                          <w:rPr>
                            <w:rFonts w:cstheme="minorHAnsi"/>
                            <w:color w:val="000000"/>
                            <w:lang w:val="es-CL" w:eastAsia="es-ES"/>
                          </w:rPr>
                        </w:pPr>
                        <w:r w:rsidRPr="006E3200">
                          <w:rPr>
                            <w:rStyle w:val="Textodelmarcadordeposicin"/>
                            <w:rFonts w:ascii="Verdana" w:hAnsi="Verdana"/>
                            <w:color w:val="C00000"/>
                            <w:sz w:val="22"/>
                            <w:szCs w:val="22"/>
                          </w:rPr>
                          <w:t xml:space="preserve">Indique </w:t>
                        </w:r>
                        <w:r>
                          <w:rPr>
                            <w:rStyle w:val="Textodelmarcadordeposicin"/>
                            <w:rFonts w:ascii="Verdana" w:hAnsi="Verdana"/>
                            <w:color w:val="C00000"/>
                            <w:sz w:val="22"/>
                            <w:szCs w:val="22"/>
                          </w:rPr>
                          <w:t>Verificador Anexado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Verdana" w:hAnsi="Verdana" w:cstheme="minorHAnsi"/>
                <w:sz w:val="22"/>
                <w:szCs w:val="22"/>
              </w:rPr>
              <w:id w:val="-1205554964"/>
              <w:placeholder>
                <w:docPart w:val="A056A7AE7EB8427982014783C60BE668"/>
              </w:placeholder>
              <w15:repeatingSectionItem/>
            </w:sdtPr>
            <w:sdtEndPr/>
            <w:sdtContent>
              <w:tr w:rsidR="00473C67" w14:paraId="1E1393B9" w14:textId="77777777" w:rsidTr="00F154D4">
                <w:trPr>
                  <w:trHeight w:val="1882"/>
                  <w:jc w:val="center"/>
                </w:trPr>
                <w:sdt>
                  <w:sdtPr>
                    <w:rPr>
                      <w:rFonts w:ascii="Verdana" w:hAnsi="Verdana" w:cstheme="minorHAnsi"/>
                      <w:sz w:val="22"/>
                      <w:szCs w:val="22"/>
                    </w:rPr>
                    <w:id w:val="-1321723059"/>
                    <w:placeholder>
                      <w:docPart w:val="13DEB5A717264FD5B4F68C48DBFD4407"/>
                    </w:placeholder>
                    <w:showingPlcHdr/>
                    <w:dropDownList>
                      <w:listItem w:displayText="Gasto en Personal" w:value="Gasto en Personal"/>
                      <w:listItem w:displayText="Equipamiento" w:value="Equipamiento"/>
                      <w:listItem w:displayText="Gastos de Operación" w:value="Gastos de Operación"/>
                    </w:dropDownList>
                  </w:sdtPr>
                  <w:sdtEndPr/>
                  <w:sdtContent>
                    <w:tc>
                      <w:tcPr>
                        <w:tcW w:w="1560" w:type="dxa"/>
                        <w:vAlign w:val="center"/>
                      </w:tcPr>
                      <w:p w14:paraId="7ABAF163" w14:textId="77777777" w:rsidR="00473C67" w:rsidRDefault="00473C67" w:rsidP="003C1A22">
                        <w:pPr>
                          <w:rPr>
                            <w:rFonts w:cstheme="minorHAnsi"/>
                            <w:color w:val="000000"/>
                            <w:lang w:val="es-CL" w:eastAsia="es-ES"/>
                          </w:rPr>
                        </w:pPr>
                        <w:r w:rsidRPr="006E3200">
                          <w:rPr>
                            <w:rStyle w:val="Textodelmarcadordeposicin"/>
                            <w:rFonts w:ascii="Verdana" w:hAnsi="Verdana"/>
                            <w:color w:val="C00000"/>
                            <w:sz w:val="22"/>
                            <w:szCs w:val="22"/>
                          </w:rPr>
                          <w:t xml:space="preserve">Indique </w:t>
                        </w:r>
                        <w:r>
                          <w:rPr>
                            <w:rStyle w:val="Textodelmarcadordeposicin"/>
                            <w:rFonts w:ascii="Verdana" w:hAnsi="Verdana"/>
                            <w:color w:val="C00000"/>
                            <w:sz w:val="22"/>
                            <w:szCs w:val="22"/>
                          </w:rPr>
                          <w:t>Ítem</w:t>
                        </w:r>
                      </w:p>
                    </w:tc>
                  </w:sdtContent>
                </w:sdt>
                <w:sdt>
                  <w:sdtPr>
                    <w:rPr>
                      <w:rFonts w:ascii="Verdana" w:hAnsi="Verdana" w:cstheme="minorHAnsi"/>
                      <w:sz w:val="22"/>
                      <w:szCs w:val="22"/>
                    </w:rPr>
                    <w:id w:val="-1393192672"/>
                    <w:placeholder>
                      <w:docPart w:val="343430EBF62F41D7A958CF894AACCF73"/>
                    </w:placeholder>
                    <w:showingPlcHdr/>
                    <w:dropDownList>
                      <w:listItem w:displayText="Remuneración o Manutención Insertado/a" w:value="Remuneración o Manutención Insertado/a"/>
                      <w:listItem w:displayText="Equipamiento Nacional" w:value="Equipamiento Nacional"/>
                      <w:listItem w:displayText="Equipamiento Importado" w:value="Equipamiento Importado"/>
                      <w:listItem w:displayText="Accesorios Equipamiento" w:value="Accesorios Equipamiento"/>
                      <w:listItem w:displayText="Traslado, Seguro, Desaduanaj, IVA de Equipo" w:value="Traslado, Seguro, Desaduanaj, IVA de Equipo"/>
                      <w:listItem w:displayText="Adecuación espacio para Equipo" w:value="Adecuación espacio para Equipo"/>
                      <w:listItem w:displayText="Instalación y puesta en marcha de Equipo" w:value="Instalación y puesta en marcha de Equipo"/>
                      <w:listItem w:displayText="Mantención, Garantías y Seguros de Equipos" w:value="Mantención, Garantías y Seguros de Equipos"/>
                      <w:listItem w:displayText="Gastos de Administración" w:value="Gastos de Administración"/>
                      <w:listItem w:displayText="Bienes y Materiales (de Operación)" w:value="Bienes y Materiales (de Operación)"/>
                      <w:listItem w:displayText="Capacitaciones" w:value="Capacitaciones"/>
                      <w:listItem w:displayText="Inscripción, Seminarios, Congresos, Talleres y Otros" w:value="Inscripción, Seminarios, Congresos, Talleres y Otros"/>
                      <w:listItem w:displayText="Publicaciones" w:value="Publicaciones"/>
                      <w:listItem w:displayText="Material bibliográfico y Suscripciones" w:value="Material bibliográfico y Suscripciones"/>
                      <w:listItem w:displayText="Gastos en Difusión" w:value="Gastos en Difusión"/>
                      <w:listItem w:displayText="Costo de Producción" w:value="Costo de Producción"/>
                      <w:listItem w:displayText="Propiedad Intelectual e Industrial" w:value="Propiedad Intelectual e Industrial"/>
                      <w:listItem w:displayText="Consultorías y Asesorías" w:value="Consultorías y Asesorías"/>
                      <w:listItem w:displayText="Softwares" w:value="Softwares"/>
                      <w:listItem w:displayText="Costos de Garantías, Boletas, Pólizas y Pagarés" w:value="Costos de Garantías, Boletas, Pólizas y Pagarés"/>
                      <w:listItem w:displayText="Arriendo en General" w:value="Arriendo en General"/>
                      <w:listItem w:displayText="Gastos Básicos" w:value="Gastos Básicos"/>
                      <w:listItem w:displayText="Servicios Varios" w:value="Servicios Varios"/>
                      <w:listItem w:displayText="Viáticos" w:value="Viáticos"/>
                      <w:listItem w:displayText="Pasajes Aéreos" w:value="Pasajes Aéreos"/>
                      <w:listItem w:displayText="Movilización y Traslados" w:value="Movilización y Traslados"/>
                      <w:listItem w:displayText="Otros Gastos de Operación" w:value="Otros Gastos de Operación"/>
                    </w:dropDownList>
                  </w:sdtPr>
                  <w:sdtEndPr/>
                  <w:sdtContent>
                    <w:tc>
                      <w:tcPr>
                        <w:tcW w:w="1843" w:type="dxa"/>
                        <w:vAlign w:val="center"/>
                      </w:tcPr>
                      <w:p w14:paraId="70CB5C0C" w14:textId="77777777" w:rsidR="00473C67" w:rsidRDefault="00473C67" w:rsidP="003C1A22">
                        <w:pPr>
                          <w:rPr>
                            <w:rFonts w:ascii="Calibri" w:hAnsi="Calibri" w:cstheme="minorHAnsi"/>
                            <w:lang w:val="es-CL" w:eastAsia="es-ES" w:bidi="he-IL"/>
                          </w:rPr>
                        </w:pPr>
                        <w:r w:rsidRPr="006E3200">
                          <w:rPr>
                            <w:rStyle w:val="Textodelmarcadordeposicin"/>
                            <w:rFonts w:ascii="Verdana" w:hAnsi="Verdana"/>
                            <w:color w:val="C00000"/>
                            <w:sz w:val="22"/>
                            <w:szCs w:val="22"/>
                          </w:rPr>
                          <w:t xml:space="preserve">Indique </w:t>
                        </w:r>
                        <w:r>
                          <w:rPr>
                            <w:rStyle w:val="Textodelmarcadordeposicin"/>
                            <w:rFonts w:ascii="Verdana" w:hAnsi="Verdana"/>
                            <w:color w:val="C00000"/>
                            <w:sz w:val="22"/>
                            <w:szCs w:val="22"/>
                          </w:rPr>
                          <w:t>Sub Ítem</w:t>
                        </w:r>
                      </w:p>
                    </w:tc>
                  </w:sdtContent>
                </w:sdt>
                <w:sdt>
                  <w:sdtPr>
                    <w:rPr>
                      <w:rFonts w:ascii="Verdana" w:hAnsi="Verdana" w:cstheme="minorHAnsi"/>
                      <w:sz w:val="22"/>
                      <w:szCs w:val="22"/>
                    </w:rPr>
                    <w:id w:val="-358977315"/>
                    <w:placeholder>
                      <w:docPart w:val="747EFBA875F6440690D6DE1BF92A11AC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3827" w:type="dxa"/>
                        <w:vAlign w:val="center"/>
                      </w:tcPr>
                      <w:p w14:paraId="44972694" w14:textId="77777777" w:rsidR="00473C67" w:rsidRDefault="00473C67" w:rsidP="003C1A22">
                        <w:pPr>
                          <w:rPr>
                            <w:rFonts w:cstheme="minorHAnsi"/>
                            <w:color w:val="000000"/>
                            <w:lang w:val="es-CL" w:eastAsia="es-ES"/>
                          </w:rPr>
                        </w:pPr>
                        <w:r>
                          <w:rPr>
                            <w:rStyle w:val="Textodelmarcadordeposicin"/>
                            <w:rFonts w:ascii="Verdana" w:hAnsi="Verdana"/>
                            <w:color w:val="C00000"/>
                            <w:sz w:val="22"/>
                            <w:szCs w:val="22"/>
                          </w:rPr>
                          <w:t>Describa vínculo del Gasto con el Proyecto de Inserción</w:t>
                        </w:r>
                      </w:p>
                    </w:tc>
                  </w:sdtContent>
                </w:sdt>
                <w:sdt>
                  <w:sdtPr>
                    <w:rPr>
                      <w:rFonts w:ascii="Verdana" w:hAnsi="Verdana" w:cstheme="minorHAnsi"/>
                      <w:sz w:val="22"/>
                      <w:szCs w:val="22"/>
                    </w:rPr>
                    <w:id w:val="725574058"/>
                    <w:placeholder>
                      <w:docPart w:val="70A07C5C9B794B1BBBE1DC986ECF719E"/>
                    </w:placeholder>
                    <w:showingPlcHdr/>
                    <w:date>
                      <w:dateFormat w:val="d 'de' MMMM 'de' yyyy"/>
                      <w:lid w:val="es-CL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701" w:type="dxa"/>
                        <w:vAlign w:val="center"/>
                      </w:tcPr>
                      <w:p w14:paraId="75AFDD18" w14:textId="77777777" w:rsidR="00473C67" w:rsidRDefault="00473C67" w:rsidP="003C1A22">
                        <w:pPr>
                          <w:jc w:val="center"/>
                          <w:rPr>
                            <w:rFonts w:ascii="Calibri" w:hAnsi="Calibri" w:cstheme="minorHAnsi"/>
                            <w:lang w:val="es-CL" w:eastAsia="es-ES" w:bidi="he-IL"/>
                          </w:rPr>
                        </w:pPr>
                        <w:r w:rsidRPr="00145527">
                          <w:rPr>
                            <w:rStyle w:val="Textodelmarcadordeposicin"/>
                            <w:rFonts w:ascii="Verdana" w:hAnsi="Verdana"/>
                            <w:color w:val="C00000"/>
                            <w:sz w:val="22"/>
                            <w:szCs w:val="22"/>
                          </w:rPr>
                          <w:t>Indique Fecha</w:t>
                        </w:r>
                      </w:p>
                    </w:tc>
                  </w:sdtContent>
                </w:sdt>
                <w:sdt>
                  <w:sdtPr>
                    <w:rPr>
                      <w:rFonts w:ascii="Verdana" w:hAnsi="Verdana" w:cstheme="minorHAnsi"/>
                      <w:sz w:val="22"/>
                      <w:szCs w:val="22"/>
                    </w:rPr>
                    <w:id w:val="180324585"/>
                    <w:placeholder>
                      <w:docPart w:val="B090069AF13B4D8C8EF49EE408C9E78E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417" w:type="dxa"/>
                        <w:vAlign w:val="center"/>
                      </w:tcPr>
                      <w:p w14:paraId="76C1E00B" w14:textId="77777777" w:rsidR="00473C67" w:rsidRDefault="00473C67" w:rsidP="003C1A22">
                        <w:pPr>
                          <w:jc w:val="center"/>
                          <w:rPr>
                            <w:rFonts w:ascii="Calibri" w:hAnsi="Calibri" w:cstheme="minorHAnsi"/>
                            <w:lang w:val="es-CL" w:eastAsia="es-ES" w:bidi="he-IL"/>
                          </w:rPr>
                        </w:pPr>
                        <w:r w:rsidRPr="00145527">
                          <w:rPr>
                            <w:rStyle w:val="Textodelmarcadordeposicin"/>
                            <w:rFonts w:ascii="Verdana" w:hAnsi="Verdana"/>
                            <w:color w:val="C00000"/>
                            <w:sz w:val="22"/>
                            <w:szCs w:val="22"/>
                          </w:rPr>
                          <w:t xml:space="preserve">Indique </w:t>
                        </w:r>
                        <w:r>
                          <w:rPr>
                            <w:rStyle w:val="Textodelmarcadordeposicin"/>
                            <w:rFonts w:ascii="Verdana" w:hAnsi="Verdana"/>
                            <w:color w:val="C00000"/>
                            <w:sz w:val="22"/>
                            <w:szCs w:val="22"/>
                          </w:rPr>
                          <w:t>Monto</w:t>
                        </w:r>
                      </w:p>
                    </w:tc>
                  </w:sdtContent>
                </w:sdt>
                <w:sdt>
                  <w:sdtPr>
                    <w:rPr>
                      <w:rFonts w:ascii="Verdana" w:hAnsi="Verdana" w:cstheme="minorHAnsi"/>
                      <w:sz w:val="22"/>
                      <w:szCs w:val="22"/>
                    </w:rPr>
                    <w:id w:val="-1130929070"/>
                    <w:placeholder>
                      <w:docPart w:val="97750013FA5B459FB31EEC0C28A67295"/>
                    </w:placeholder>
                    <w:showingPlcHdr/>
                    <w:dropDownList>
                      <w:listItem w:displayText="Boleta" w:value="Boleta"/>
                      <w:listItem w:displayText="Factura" w:value="Factura"/>
                      <w:listItem w:displayText="Licitación" w:value="Licitación"/>
                      <w:listItem w:displayText="Compra Ágil" w:value="Compra Ágil"/>
                    </w:dropDownList>
                  </w:sdtPr>
                  <w:sdtEndPr/>
                  <w:sdtContent>
                    <w:tc>
                      <w:tcPr>
                        <w:tcW w:w="1565" w:type="dxa"/>
                        <w:vAlign w:val="center"/>
                      </w:tcPr>
                      <w:p w14:paraId="06BD0FCB" w14:textId="7F5CA7F1" w:rsidR="00473C67" w:rsidRDefault="00473C67" w:rsidP="003C1A22">
                        <w:pPr>
                          <w:jc w:val="center"/>
                          <w:rPr>
                            <w:rFonts w:cstheme="minorHAnsi"/>
                            <w:color w:val="000000"/>
                            <w:lang w:val="es-CL" w:eastAsia="es-ES"/>
                          </w:rPr>
                        </w:pPr>
                        <w:r w:rsidRPr="006E3200">
                          <w:rPr>
                            <w:rStyle w:val="Textodelmarcadordeposicin"/>
                            <w:rFonts w:ascii="Verdana" w:hAnsi="Verdana"/>
                            <w:color w:val="C00000"/>
                            <w:sz w:val="22"/>
                            <w:szCs w:val="22"/>
                          </w:rPr>
                          <w:t xml:space="preserve">Indique </w:t>
                        </w:r>
                        <w:r>
                          <w:rPr>
                            <w:rStyle w:val="Textodelmarcadordeposicin"/>
                            <w:rFonts w:ascii="Verdana" w:hAnsi="Verdana"/>
                            <w:color w:val="C00000"/>
                            <w:sz w:val="22"/>
                            <w:szCs w:val="22"/>
                          </w:rPr>
                          <w:t>Verificador Anexado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1DB054FF" w14:textId="77777777" w:rsidR="008E103A" w:rsidRDefault="008E103A" w:rsidP="000B463D">
      <w:pPr>
        <w:suppressAutoHyphens w:val="0"/>
        <w:rPr>
          <w:rFonts w:ascii="Verdana" w:hAnsi="Verdana" w:cstheme="minorHAnsi"/>
          <w:sz w:val="22"/>
          <w:szCs w:val="22"/>
        </w:rPr>
      </w:pPr>
    </w:p>
    <w:p w14:paraId="46652112" w14:textId="1D91959D" w:rsidR="007822D6" w:rsidRDefault="00FC250A" w:rsidP="000B463D">
      <w:pPr>
        <w:suppressAutoHyphens w:val="0"/>
        <w:rPr>
          <w:rFonts w:ascii="Verdana" w:hAnsi="Verdana" w:cstheme="minorHAnsi"/>
          <w:sz w:val="22"/>
          <w:szCs w:val="22"/>
        </w:rPr>
        <w:sectPr w:rsidR="007822D6" w:rsidSect="00AB6236">
          <w:footerReference w:type="even" r:id="rId14"/>
          <w:footerReference w:type="default" r:id="rId15"/>
          <w:headerReference w:type="first" r:id="rId16"/>
          <w:footerReference w:type="first" r:id="rId17"/>
          <w:footnotePr>
            <w:pos w:val="beneathText"/>
          </w:footnotePr>
          <w:pgSz w:w="12240" w:h="15840"/>
          <w:pgMar w:top="851" w:right="902" w:bottom="1134" w:left="1134" w:header="720" w:footer="720" w:gutter="0"/>
          <w:pgNumType w:start="0"/>
          <w:cols w:space="720"/>
          <w:titlePg/>
          <w:docGrid w:linePitch="360"/>
        </w:sectPr>
      </w:pPr>
      <w:r>
        <w:rPr>
          <w:rFonts w:ascii="Verdana" w:hAnsi="Verdana" w:cstheme="minorHAnsi"/>
          <w:sz w:val="22"/>
          <w:szCs w:val="22"/>
        </w:rPr>
        <w:t xml:space="preserve"> </w:t>
      </w:r>
    </w:p>
    <w:p w14:paraId="3CF4C817" w14:textId="297CBBB6" w:rsidR="00695B24" w:rsidRDefault="00695B24">
      <w:pPr>
        <w:suppressAutoHyphens w:val="0"/>
        <w:rPr>
          <w:rFonts w:ascii="Verdana" w:hAnsi="Verdana" w:cstheme="minorHAnsi"/>
          <w:sz w:val="22"/>
          <w:szCs w:val="22"/>
        </w:rPr>
      </w:pPr>
    </w:p>
    <w:p w14:paraId="30F92728" w14:textId="77777777" w:rsidR="004A352B" w:rsidRDefault="004A352B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1F18A958" w14:textId="2908FE72" w:rsidR="00111246" w:rsidRDefault="00111246" w:rsidP="00111246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  <w:r w:rsidRPr="0031220D">
        <w:rPr>
          <w:rFonts w:ascii="Verdana" w:hAnsi="Verdana" w:cstheme="minorHAnsi"/>
          <w:b/>
          <w:sz w:val="22"/>
          <w:szCs w:val="22"/>
        </w:rPr>
        <w:t>**</w:t>
      </w:r>
      <w:r>
        <w:rPr>
          <w:rFonts w:ascii="Verdana" w:hAnsi="Verdana" w:cstheme="minorHAnsi"/>
          <w:bCs/>
          <w:sz w:val="22"/>
          <w:szCs w:val="22"/>
        </w:rPr>
        <w:t xml:space="preserve"> Una vez recibida la solicitud y analizada por el Departamento de Retribución e Inserción de la Subdirección de Capital Humano de la ANID, </w:t>
      </w:r>
      <w:r w:rsidR="00BF5452">
        <w:rPr>
          <w:rFonts w:ascii="Verdana" w:hAnsi="Verdana" w:cstheme="minorHAnsi"/>
          <w:bCs/>
          <w:sz w:val="22"/>
          <w:szCs w:val="22"/>
        </w:rPr>
        <w:t>se</w:t>
      </w:r>
      <w:r>
        <w:rPr>
          <w:rFonts w:ascii="Verdana" w:hAnsi="Verdana" w:cstheme="minorHAnsi"/>
          <w:bCs/>
          <w:sz w:val="22"/>
          <w:szCs w:val="22"/>
        </w:rPr>
        <w:t xml:space="preserve"> gestionará el </w:t>
      </w:r>
      <w:r w:rsidR="00F00762">
        <w:rPr>
          <w:rFonts w:ascii="Verdana" w:hAnsi="Verdana" w:cstheme="minorHAnsi"/>
          <w:bCs/>
          <w:sz w:val="22"/>
          <w:szCs w:val="22"/>
        </w:rPr>
        <w:t xml:space="preserve">acta correspondiente </w:t>
      </w:r>
      <w:r>
        <w:rPr>
          <w:rFonts w:ascii="Verdana" w:hAnsi="Verdana" w:cstheme="minorHAnsi"/>
          <w:bCs/>
          <w:sz w:val="22"/>
          <w:szCs w:val="22"/>
        </w:rPr>
        <w:t>que aprueba</w:t>
      </w:r>
      <w:r w:rsidR="00F00762">
        <w:rPr>
          <w:rFonts w:ascii="Verdana" w:hAnsi="Verdana" w:cstheme="minorHAnsi"/>
          <w:bCs/>
          <w:sz w:val="22"/>
          <w:szCs w:val="22"/>
        </w:rPr>
        <w:t xml:space="preserve"> su registro</w:t>
      </w:r>
      <w:r>
        <w:rPr>
          <w:rFonts w:ascii="Verdana" w:hAnsi="Verdana" w:cstheme="minorHAnsi"/>
          <w:bCs/>
          <w:sz w:val="22"/>
          <w:szCs w:val="22"/>
        </w:rPr>
        <w:t>. Cuando sea emitida la resolución que apruebe la solicitud, será notificada a las contrapartes del proyecto</w:t>
      </w:r>
      <w:r w:rsidR="009E5585">
        <w:rPr>
          <w:rFonts w:ascii="Verdana" w:hAnsi="Verdana" w:cstheme="minorHAnsi"/>
          <w:bCs/>
          <w:sz w:val="22"/>
          <w:szCs w:val="22"/>
        </w:rPr>
        <w:t xml:space="preserve"> vía Mesa de Ayuda en Zendesk</w:t>
      </w:r>
      <w:r>
        <w:rPr>
          <w:rFonts w:ascii="Verdana" w:hAnsi="Verdana" w:cstheme="minorHAnsi"/>
          <w:bCs/>
          <w:sz w:val="22"/>
          <w:szCs w:val="22"/>
        </w:rPr>
        <w:t>.</w:t>
      </w:r>
      <w:r w:rsidRPr="0031220D">
        <w:rPr>
          <w:rFonts w:ascii="Verdana" w:hAnsi="Verdana" w:cstheme="minorHAnsi"/>
          <w:b/>
          <w:sz w:val="22"/>
          <w:szCs w:val="22"/>
        </w:rPr>
        <w:t xml:space="preserve"> **</w:t>
      </w:r>
    </w:p>
    <w:p w14:paraId="3D77D357" w14:textId="77777777" w:rsidR="004A352B" w:rsidRDefault="004A352B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742C90E6" w14:textId="77777777" w:rsidR="004A352B" w:rsidRDefault="004A352B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13CC95BF" w14:textId="77777777" w:rsidR="004A352B" w:rsidRDefault="004A352B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3B973E26" w14:textId="77777777" w:rsidR="004A352B" w:rsidRDefault="004A352B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67A1E63F" w14:textId="77777777" w:rsidR="004A352B" w:rsidRDefault="004A352B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4461F89E" w14:textId="77777777" w:rsidR="004A352B" w:rsidRDefault="004A352B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6E189378" w14:textId="77777777" w:rsidR="004A352B" w:rsidRDefault="004A352B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5DA1CFBB" w14:textId="77777777" w:rsidR="00111246" w:rsidRDefault="00111246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768E757E" w14:textId="77777777" w:rsidR="00111246" w:rsidRDefault="00111246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522D7619" w14:textId="77777777" w:rsidR="004A352B" w:rsidRDefault="004A352B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2C02849C" w14:textId="77777777" w:rsidR="004A352B" w:rsidRPr="00145527" w:rsidRDefault="004A352B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4DBEBBA7" w14:textId="77777777" w:rsidR="008F34D1" w:rsidRPr="00145527" w:rsidRDefault="008F34D1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2CBAF9D9" w14:textId="77777777" w:rsidR="008F34D1" w:rsidRPr="00145527" w:rsidRDefault="008F34D1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24CB2F95" w14:textId="77777777" w:rsidR="008F34D1" w:rsidRPr="00145527" w:rsidRDefault="008F34D1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tbl>
      <w:tblPr>
        <w:tblStyle w:val="Tablaconcuadrcula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412"/>
        <w:gridCol w:w="4116"/>
      </w:tblGrid>
      <w:tr w:rsidR="008F34D1" w:rsidRPr="00145527" w14:paraId="14AB2B27" w14:textId="6F275E72" w:rsidTr="0070543E">
        <w:trPr>
          <w:jc w:val="center"/>
        </w:trPr>
        <w:tc>
          <w:tcPr>
            <w:tcW w:w="4395" w:type="dxa"/>
            <w:tcBorders>
              <w:bottom w:val="single" w:sz="4" w:space="0" w:color="auto"/>
            </w:tcBorders>
          </w:tcPr>
          <w:p w14:paraId="179170AA" w14:textId="77777777" w:rsidR="008F34D1" w:rsidRPr="00145527" w:rsidRDefault="008F34D1" w:rsidP="008F34D1">
            <w:pPr>
              <w:ind w:right="142"/>
              <w:jc w:val="both"/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1412" w:type="dxa"/>
          </w:tcPr>
          <w:p w14:paraId="419BE4F4" w14:textId="77777777" w:rsidR="008F34D1" w:rsidRPr="00145527" w:rsidRDefault="008F34D1" w:rsidP="008F34D1">
            <w:pPr>
              <w:ind w:right="142"/>
              <w:jc w:val="both"/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4116" w:type="dxa"/>
            <w:tcBorders>
              <w:bottom w:val="single" w:sz="4" w:space="0" w:color="auto"/>
            </w:tcBorders>
          </w:tcPr>
          <w:p w14:paraId="6DA54C36" w14:textId="77777777" w:rsidR="008F34D1" w:rsidRPr="00145527" w:rsidRDefault="008F34D1" w:rsidP="008F34D1">
            <w:pPr>
              <w:ind w:right="142"/>
              <w:jc w:val="both"/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</w:tr>
      <w:tr w:rsidR="008F34D1" w:rsidRPr="00145527" w14:paraId="76CDB7B0" w14:textId="60F29703" w:rsidTr="0070543E">
        <w:trPr>
          <w:jc w:val="center"/>
        </w:trPr>
        <w:tc>
          <w:tcPr>
            <w:tcW w:w="4395" w:type="dxa"/>
            <w:tcBorders>
              <w:top w:val="single" w:sz="4" w:space="0" w:color="auto"/>
            </w:tcBorders>
          </w:tcPr>
          <w:p w14:paraId="05A327BA" w14:textId="43B6153D" w:rsidR="008F34D1" w:rsidRPr="0070543E" w:rsidRDefault="00E04D70" w:rsidP="008F34D1">
            <w:pPr>
              <w:ind w:right="142"/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  <w:sdt>
              <w:sdtPr>
                <w:rPr>
                  <w:rStyle w:val="Estilo3Car"/>
                </w:rPr>
                <w:id w:val="-1517919069"/>
                <w:placeholder>
                  <w:docPart w:val="C6825DBF615F47FE8F87536491BEC144"/>
                </w:placeholder>
                <w:showingPlcHdr/>
                <w:text/>
              </w:sdtPr>
              <w:sdtEndPr>
                <w:rPr>
                  <w:rStyle w:val="Fuentedeprrafopredeter"/>
                  <w:rFonts w:ascii="Palatino Linotype" w:hAnsi="Palatino Linotype" w:cstheme="minorHAnsi"/>
                  <w:sz w:val="24"/>
                  <w:szCs w:val="22"/>
                </w:rPr>
              </w:sdtEndPr>
              <w:sdtContent>
                <w:r w:rsidR="0070543E" w:rsidRPr="0070543E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(</w:t>
                </w:r>
                <w:r w:rsidR="0070543E" w:rsidRPr="0070543E">
                  <w:rPr>
                    <w:rStyle w:val="Textodelmarcadordeposicin"/>
                    <w:rFonts w:ascii="Verdana" w:hAnsi="Verdana"/>
                    <w:color w:val="C00000"/>
                  </w:rPr>
                  <w:t>I</w:t>
                </w:r>
                <w:r w:rsidR="0070543E" w:rsidRPr="0070543E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ndique Nombre y Apellido, y luego firme)</w:t>
                </w:r>
              </w:sdtContent>
            </w:sdt>
            <w:r w:rsidR="008F34D1" w:rsidRPr="0070543E">
              <w:rPr>
                <w:rFonts w:ascii="Verdana" w:hAnsi="Verdana" w:cstheme="minorHAnsi"/>
                <w:bCs/>
                <w:sz w:val="22"/>
                <w:szCs w:val="22"/>
              </w:rPr>
              <w:br/>
            </w:r>
            <w:r w:rsidR="0070543E" w:rsidRPr="0070543E">
              <w:rPr>
                <w:rFonts w:ascii="Verdana" w:hAnsi="Verdana" w:cstheme="minorHAnsi"/>
                <w:bCs/>
                <w:sz w:val="22"/>
                <w:szCs w:val="22"/>
              </w:rPr>
              <w:t>Contraparte Institucional</w:t>
            </w:r>
            <w:r w:rsidR="00CA507B">
              <w:rPr>
                <w:rFonts w:ascii="Verdana" w:hAnsi="Verdana" w:cstheme="minorHAnsi"/>
                <w:bCs/>
                <w:sz w:val="22"/>
                <w:szCs w:val="22"/>
              </w:rPr>
              <w:t xml:space="preserve"> o Director/a de Proyecto</w:t>
            </w:r>
          </w:p>
        </w:tc>
        <w:tc>
          <w:tcPr>
            <w:tcW w:w="1412" w:type="dxa"/>
          </w:tcPr>
          <w:p w14:paraId="5F37B2A8" w14:textId="469B0D53" w:rsidR="008F34D1" w:rsidRPr="00145527" w:rsidRDefault="008F34D1" w:rsidP="008F34D1">
            <w:pPr>
              <w:ind w:right="142"/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4116" w:type="dxa"/>
            <w:tcBorders>
              <w:top w:val="single" w:sz="4" w:space="0" w:color="auto"/>
            </w:tcBorders>
          </w:tcPr>
          <w:p w14:paraId="6552A5FC" w14:textId="572975E2" w:rsidR="008F34D1" w:rsidRPr="00145527" w:rsidRDefault="00E04D70" w:rsidP="008F34D1">
            <w:pPr>
              <w:ind w:right="142"/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  <w:sdt>
              <w:sdtPr>
                <w:rPr>
                  <w:rStyle w:val="Estilo3Car"/>
                </w:rPr>
                <w:id w:val="-931197351"/>
                <w:placeholder>
                  <w:docPart w:val="672C33CD42E840CFB42240D89A67809B"/>
                </w:placeholder>
                <w:showingPlcHdr/>
                <w:text/>
              </w:sdtPr>
              <w:sdtEndPr>
                <w:rPr>
                  <w:rStyle w:val="Fuentedeprrafopredeter"/>
                  <w:rFonts w:ascii="Palatino Linotype" w:hAnsi="Palatino Linotype" w:cstheme="minorHAnsi"/>
                  <w:sz w:val="24"/>
                  <w:szCs w:val="22"/>
                </w:rPr>
              </w:sdtEndPr>
              <w:sdtContent>
                <w:r w:rsidR="0070543E" w:rsidRPr="0070543E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(</w:t>
                </w:r>
                <w:r w:rsidR="0070543E" w:rsidRPr="0070543E">
                  <w:rPr>
                    <w:rStyle w:val="Textodelmarcadordeposicin"/>
                    <w:rFonts w:ascii="Verdana" w:hAnsi="Verdana"/>
                    <w:color w:val="C00000"/>
                  </w:rPr>
                  <w:t>I</w:t>
                </w:r>
                <w:r w:rsidR="0070543E" w:rsidRPr="0070543E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ndique Nombre y Apellido, y luego firme)</w:t>
                </w:r>
              </w:sdtContent>
            </w:sdt>
            <w:r w:rsidR="008F34D1" w:rsidRPr="00145527">
              <w:rPr>
                <w:rFonts w:ascii="Verdana" w:hAnsi="Verdana" w:cstheme="minorHAnsi"/>
                <w:bCs/>
                <w:sz w:val="22"/>
                <w:szCs w:val="22"/>
              </w:rPr>
              <w:br/>
            </w:r>
            <w:r w:rsidR="0070543E">
              <w:rPr>
                <w:rFonts w:ascii="Verdana" w:hAnsi="Verdana" w:cstheme="minorHAnsi"/>
                <w:bCs/>
                <w:sz w:val="22"/>
                <w:szCs w:val="22"/>
              </w:rPr>
              <w:t>D</w:t>
            </w:r>
            <w:r w:rsidR="0070543E" w:rsidRPr="0070543E">
              <w:rPr>
                <w:rFonts w:ascii="Verdana" w:hAnsi="Verdana" w:cstheme="minorHAnsi"/>
                <w:bCs/>
                <w:sz w:val="22"/>
                <w:szCs w:val="22"/>
              </w:rPr>
              <w:t>octor/a o Tesista Instalado/a</w:t>
            </w:r>
          </w:p>
        </w:tc>
      </w:tr>
    </w:tbl>
    <w:p w14:paraId="1968A851" w14:textId="77777777" w:rsidR="008F34D1" w:rsidRDefault="008F34D1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41586CD8" w14:textId="77777777" w:rsidR="00145527" w:rsidRPr="00145527" w:rsidRDefault="00145527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23C2F436" w14:textId="77777777" w:rsidR="008F34D1" w:rsidRPr="00145527" w:rsidRDefault="008F34D1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26BE5591" w14:textId="77777777" w:rsidR="008F34D1" w:rsidRDefault="008F34D1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63461B20" w14:textId="77777777" w:rsidR="004A352B" w:rsidRDefault="004A352B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038153FA" w14:textId="77777777" w:rsidR="008F34D1" w:rsidRPr="00145527" w:rsidRDefault="008F34D1" w:rsidP="00B15682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sectPr w:rsidR="008F34D1" w:rsidRPr="00145527" w:rsidSect="001714E9">
      <w:headerReference w:type="first" r:id="rId18"/>
      <w:footnotePr>
        <w:pos w:val="beneathText"/>
      </w:footnotePr>
      <w:pgSz w:w="12240" w:h="15840"/>
      <w:pgMar w:top="851" w:right="902" w:bottom="1134" w:left="113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1196C" w14:textId="77777777" w:rsidR="007C21BB" w:rsidRDefault="007C21BB">
      <w:r>
        <w:separator/>
      </w:r>
    </w:p>
  </w:endnote>
  <w:endnote w:type="continuationSeparator" w:id="0">
    <w:p w14:paraId="08888D79" w14:textId="77777777" w:rsidR="007C21BB" w:rsidRDefault="007C21BB">
      <w:r>
        <w:continuationSeparator/>
      </w:r>
    </w:p>
  </w:endnote>
  <w:endnote w:type="continuationNotice" w:id="1">
    <w:p w14:paraId="419FEE94" w14:textId="77777777" w:rsidR="00084185" w:rsidRDefault="000841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C64FD" w14:textId="48A5B806" w:rsidR="000873DA" w:rsidRDefault="000873DA" w:rsidP="000873D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B2498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04AF8E1" w14:textId="77777777" w:rsidR="000873DA" w:rsidRDefault="000873DA" w:rsidP="000873D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087AC" w14:textId="7464823F" w:rsidR="00F1213F" w:rsidRDefault="00145527" w:rsidP="000873DA">
    <w:pPr>
      <w:pStyle w:val="Piedepgina"/>
      <w:ind w:right="360"/>
    </w:pPr>
    <w:r>
      <w:rPr>
        <w:noProof/>
      </w:rPr>
      <w:drawing>
        <wp:anchor distT="0" distB="0" distL="114300" distR="114300" simplePos="0" relativeHeight="251658243" behindDoc="0" locked="0" layoutInCell="1" allowOverlap="1" wp14:anchorId="0737C0C7" wp14:editId="4EE58F84">
          <wp:simplePos x="0" y="0"/>
          <wp:positionH relativeFrom="margin">
            <wp:align>right</wp:align>
          </wp:positionH>
          <wp:positionV relativeFrom="paragraph">
            <wp:posOffset>95819</wp:posOffset>
          </wp:positionV>
          <wp:extent cx="1167319" cy="256043"/>
          <wp:effectExtent l="0" t="0" r="0" b="0"/>
          <wp:wrapNone/>
          <wp:docPr id="103898060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3511096" name="Imagen 15735110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319" cy="2560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4" behindDoc="0" locked="0" layoutInCell="1" allowOverlap="1" wp14:anchorId="5A9EA23B" wp14:editId="1F0201A9">
          <wp:simplePos x="0" y="0"/>
          <wp:positionH relativeFrom="margin">
            <wp:posOffset>6350</wp:posOffset>
          </wp:positionH>
          <wp:positionV relativeFrom="margin">
            <wp:posOffset>8926195</wp:posOffset>
          </wp:positionV>
          <wp:extent cx="1507490" cy="156210"/>
          <wp:effectExtent l="0" t="0" r="0" b="0"/>
          <wp:wrapSquare wrapText="bothSides"/>
          <wp:docPr id="36410783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55341" name="Imagen 12865534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490" cy="156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F1D97"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83E444D" wp14:editId="2E97177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9850" cy="187960"/>
              <wp:effectExtent l="6985" t="635" r="8890" b="1905"/>
              <wp:wrapSquare wrapText="largest"/>
              <wp:docPr id="9875908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" cy="1879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CF1A5C" w14:textId="77777777" w:rsidR="00F1213F" w:rsidRDefault="00F1213F">
                          <w:pPr>
                            <w:pStyle w:val="Piedepgin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3E44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5pt;height:14.8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" stroked="f">
              <v:fill opacity="0"/>
              <v:textbox inset="0,0,0,0">
                <w:txbxContent>
                  <w:p w14:paraId="47CF1A5C" w14:textId="77777777" w:rsidR="00F1213F" w:rsidRDefault="00F1213F">
                    <w:pPr>
                      <w:pStyle w:val="Piedepgin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70475" w14:textId="48D83BB2" w:rsidR="00145527" w:rsidRDefault="00145527">
    <w:pPr>
      <w:pStyle w:val="Piedepgina"/>
    </w:pPr>
    <w:r>
      <w:rPr>
        <w:noProof/>
      </w:rPr>
      <w:drawing>
        <wp:anchor distT="0" distB="0" distL="114300" distR="114300" simplePos="0" relativeHeight="251658242" behindDoc="0" locked="0" layoutInCell="1" allowOverlap="1" wp14:anchorId="6287F62C" wp14:editId="2A76FC79">
          <wp:simplePos x="0" y="0"/>
          <wp:positionH relativeFrom="margin">
            <wp:align>left</wp:align>
          </wp:positionH>
          <wp:positionV relativeFrom="margin">
            <wp:posOffset>8898577</wp:posOffset>
          </wp:positionV>
          <wp:extent cx="1507490" cy="156210"/>
          <wp:effectExtent l="0" t="0" r="0" b="0"/>
          <wp:wrapSquare wrapText="bothSides"/>
          <wp:docPr id="184669789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55341" name="Imagen 1286553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490" cy="156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2BA80782" wp14:editId="121BD9A3">
          <wp:simplePos x="0" y="0"/>
          <wp:positionH relativeFrom="margin">
            <wp:align>right</wp:align>
          </wp:positionH>
          <wp:positionV relativeFrom="paragraph">
            <wp:posOffset>67613</wp:posOffset>
          </wp:positionV>
          <wp:extent cx="1167319" cy="256043"/>
          <wp:effectExtent l="0" t="0" r="0" b="0"/>
          <wp:wrapNone/>
          <wp:docPr id="164421130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3511096" name="Imagen 157351109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319" cy="2560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EB10E" w14:textId="77777777" w:rsidR="007C21BB" w:rsidRDefault="007C21BB">
      <w:r>
        <w:separator/>
      </w:r>
    </w:p>
  </w:footnote>
  <w:footnote w:type="continuationSeparator" w:id="0">
    <w:p w14:paraId="6FA1BE75" w14:textId="77777777" w:rsidR="007C21BB" w:rsidRDefault="007C21BB">
      <w:r>
        <w:continuationSeparator/>
      </w:r>
    </w:p>
  </w:footnote>
  <w:footnote w:type="continuationNotice" w:id="1">
    <w:p w14:paraId="4D0FDA62" w14:textId="77777777" w:rsidR="00084185" w:rsidRDefault="00084185"/>
  </w:footnote>
  <w:footnote w:id="2">
    <w:p w14:paraId="60F1329F" w14:textId="795D78A3" w:rsidR="00C355E5" w:rsidRPr="00C355E5" w:rsidRDefault="00C355E5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 xml:space="preserve">Debe completar todos los campos del documento que se encuentran en color rojo.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C8FD9" w14:textId="49976DB2" w:rsidR="0039297E" w:rsidRDefault="0039297E">
    <w:pPr>
      <w:pStyle w:val="Encabezado"/>
    </w:pPr>
    <w:r>
      <w:rPr>
        <w:noProof/>
      </w:rPr>
      <w:drawing>
        <wp:anchor distT="0" distB="0" distL="114300" distR="114300" simplePos="0" relativeHeight="251658245" behindDoc="0" locked="0" layoutInCell="1" allowOverlap="1" wp14:anchorId="515814DD" wp14:editId="4E5C9338">
          <wp:simplePos x="0" y="0"/>
          <wp:positionH relativeFrom="margin">
            <wp:align>left</wp:align>
          </wp:positionH>
          <wp:positionV relativeFrom="margin">
            <wp:posOffset>-457200</wp:posOffset>
          </wp:positionV>
          <wp:extent cx="1450427" cy="1314014"/>
          <wp:effectExtent l="0" t="0" r="0" b="635"/>
          <wp:wrapNone/>
          <wp:docPr id="569603502" name="Imagen 3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4225576" name="Imagen 3" descr="Tex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427" cy="13140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25C2E" w14:textId="57444E8A" w:rsidR="0039297E" w:rsidRDefault="0039297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n 1768712562" o:spid="_x0000_i1026" type="#_x0000_t75" style="width:11.95pt;height:11.9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452C34E4"/>
    <w:lvl w:ilvl="0">
      <w:start w:val="1"/>
      <w:numFmt w:val="upperRoman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ascii="Palatino Linotype" w:hAnsi="Palatino Linotype" w:hint="default"/>
        <w:b/>
        <w:i w:val="0"/>
        <w:sz w:val="24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3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cs="Times New Roman"/>
        <w:sz w:val="16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2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cs="Times New Roman"/>
        <w:sz w:val="16"/>
      </w:rPr>
    </w:lvl>
  </w:abstractNum>
  <w:abstractNum w:abstractNumId="5" w15:restartNumberingAfterBreak="0">
    <w:nsid w:val="00000006"/>
    <w:multiLevelType w:val="singleLevel"/>
    <w:tmpl w:val="00000006"/>
    <w:name w:val="WW8Num11"/>
    <w:lvl w:ilvl="0">
      <w:start w:val="3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cs="Times New Roman"/>
        <w:sz w:val="16"/>
      </w:rPr>
    </w:lvl>
  </w:abstractNum>
  <w:abstractNum w:abstractNumId="6" w15:restartNumberingAfterBreak="0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 w15:restartNumberingAfterBreak="0">
    <w:nsid w:val="061866AA"/>
    <w:multiLevelType w:val="hybridMultilevel"/>
    <w:tmpl w:val="9D8450F6"/>
    <w:lvl w:ilvl="0" w:tplc="B73E7810">
      <w:start w:val="1"/>
      <w:numFmt w:val="bullet"/>
      <w:lvlText w:val="-"/>
      <w:lvlJc w:val="left"/>
      <w:pPr>
        <w:tabs>
          <w:tab w:val="num" w:pos="2401"/>
        </w:tabs>
        <w:ind w:left="2401" w:hanging="284"/>
      </w:pPr>
      <w:rPr>
        <w:rFonts w:ascii="Courier New" w:hAnsi="Courier New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074B05D1"/>
    <w:multiLevelType w:val="hybridMultilevel"/>
    <w:tmpl w:val="89A2767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F61548"/>
    <w:multiLevelType w:val="multilevel"/>
    <w:tmpl w:val="54F82BB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A541AD"/>
    <w:multiLevelType w:val="hybridMultilevel"/>
    <w:tmpl w:val="B2F84B80"/>
    <w:lvl w:ilvl="0" w:tplc="226874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DC44BA"/>
    <w:multiLevelType w:val="multilevel"/>
    <w:tmpl w:val="AD32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270D1F"/>
    <w:multiLevelType w:val="hybridMultilevel"/>
    <w:tmpl w:val="00BEBB14"/>
    <w:lvl w:ilvl="0" w:tplc="B73E7810">
      <w:start w:val="1"/>
      <w:numFmt w:val="bullet"/>
      <w:lvlText w:val="-"/>
      <w:lvlJc w:val="left"/>
      <w:pPr>
        <w:tabs>
          <w:tab w:val="num" w:pos="4199"/>
        </w:tabs>
        <w:ind w:left="4199" w:hanging="284"/>
      </w:pPr>
      <w:rPr>
        <w:rFonts w:ascii="Courier New" w:hAnsi="Courier New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14" w15:restartNumberingAfterBreak="0">
    <w:nsid w:val="23B45D05"/>
    <w:multiLevelType w:val="multilevel"/>
    <w:tmpl w:val="A7EC7F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EB4120"/>
    <w:multiLevelType w:val="multilevel"/>
    <w:tmpl w:val="00000001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2EBF15BD"/>
    <w:multiLevelType w:val="hybridMultilevel"/>
    <w:tmpl w:val="3E722EC6"/>
    <w:lvl w:ilvl="0" w:tplc="B73E7810">
      <w:start w:val="1"/>
      <w:numFmt w:val="bullet"/>
      <w:lvlText w:val="-"/>
      <w:lvlJc w:val="left"/>
      <w:pPr>
        <w:tabs>
          <w:tab w:val="num" w:pos="4199"/>
        </w:tabs>
        <w:ind w:left="4199" w:hanging="284"/>
      </w:pPr>
      <w:rPr>
        <w:rFonts w:ascii="Courier New" w:hAnsi="Courier New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23609C98">
      <w:start w:val="16"/>
      <w:numFmt w:val="bullet"/>
      <w:lvlText w:val="-"/>
      <w:lvlJc w:val="left"/>
      <w:pPr>
        <w:tabs>
          <w:tab w:val="num" w:pos="4003"/>
        </w:tabs>
        <w:ind w:left="4003" w:hanging="360"/>
      </w:pPr>
      <w:rPr>
        <w:rFonts w:ascii="Arial" w:eastAsia="Times New Roman" w:hAnsi="Arial" w:cs="Arial" w:hint="default"/>
        <w:b w:val="0"/>
        <w:i w:val="0"/>
      </w:rPr>
    </w:lvl>
    <w:lvl w:ilvl="3" w:tplc="0C0A0001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17" w15:restartNumberingAfterBreak="0">
    <w:nsid w:val="321D4ABD"/>
    <w:multiLevelType w:val="multilevel"/>
    <w:tmpl w:val="0E8C751A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25D4629"/>
    <w:multiLevelType w:val="multilevel"/>
    <w:tmpl w:val="0E8C751A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2B74C74"/>
    <w:multiLevelType w:val="hybridMultilevel"/>
    <w:tmpl w:val="79E234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834B4"/>
    <w:multiLevelType w:val="hybridMultilevel"/>
    <w:tmpl w:val="9AD0B288"/>
    <w:lvl w:ilvl="0" w:tplc="D9566C5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316EC5"/>
    <w:multiLevelType w:val="hybridMultilevel"/>
    <w:tmpl w:val="82160E5C"/>
    <w:lvl w:ilvl="0" w:tplc="23609C9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943B6"/>
    <w:multiLevelType w:val="multilevel"/>
    <w:tmpl w:val="5004030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44860A75"/>
    <w:multiLevelType w:val="multilevel"/>
    <w:tmpl w:val="00000001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50661C38"/>
    <w:multiLevelType w:val="multilevel"/>
    <w:tmpl w:val="0E8C751A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599B5ED3"/>
    <w:multiLevelType w:val="hybridMultilevel"/>
    <w:tmpl w:val="2E3C257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A81A7B"/>
    <w:multiLevelType w:val="hybridMultilevel"/>
    <w:tmpl w:val="517EDF0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30D1D"/>
    <w:multiLevelType w:val="hybridMultilevel"/>
    <w:tmpl w:val="A9CC9CF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7C5331"/>
    <w:multiLevelType w:val="multilevel"/>
    <w:tmpl w:val="0E8C751A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4071DF0"/>
    <w:multiLevelType w:val="multilevel"/>
    <w:tmpl w:val="AF6EC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64F601A9"/>
    <w:multiLevelType w:val="multilevel"/>
    <w:tmpl w:val="A1248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EF3DC5"/>
    <w:multiLevelType w:val="hybridMultilevel"/>
    <w:tmpl w:val="7E202FF4"/>
    <w:lvl w:ilvl="0" w:tplc="2E1646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1E25BE"/>
    <w:multiLevelType w:val="hybridMultilevel"/>
    <w:tmpl w:val="CA64DBCC"/>
    <w:lvl w:ilvl="0" w:tplc="23609C98">
      <w:start w:val="16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23609C98">
      <w:start w:val="16"/>
      <w:numFmt w:val="bullet"/>
      <w:lvlText w:val="-"/>
      <w:lvlJc w:val="left"/>
      <w:pPr>
        <w:tabs>
          <w:tab w:val="num" w:pos="2205"/>
        </w:tabs>
        <w:ind w:left="2205" w:hanging="360"/>
      </w:pPr>
      <w:rPr>
        <w:rFonts w:ascii="Arial" w:eastAsia="Times New Roman" w:hAnsi="Arial" w:cs="Aria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6E18704F"/>
    <w:multiLevelType w:val="multilevel"/>
    <w:tmpl w:val="BA306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6D2609"/>
    <w:multiLevelType w:val="multilevel"/>
    <w:tmpl w:val="6C7C60FE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742A4D3E"/>
    <w:multiLevelType w:val="multilevel"/>
    <w:tmpl w:val="6AAE1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414393"/>
    <w:multiLevelType w:val="multilevel"/>
    <w:tmpl w:val="00BEBB14"/>
    <w:lvl w:ilvl="0">
      <w:start w:val="1"/>
      <w:numFmt w:val="bullet"/>
      <w:lvlText w:val="-"/>
      <w:lvlJc w:val="left"/>
      <w:pPr>
        <w:tabs>
          <w:tab w:val="num" w:pos="4199"/>
        </w:tabs>
        <w:ind w:left="4199" w:hanging="284"/>
      </w:pPr>
      <w:rPr>
        <w:rFonts w:ascii="Courier New" w:hAnsi="Courier New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37" w15:restartNumberingAfterBreak="0">
    <w:nsid w:val="751E4331"/>
    <w:multiLevelType w:val="multilevel"/>
    <w:tmpl w:val="01C2D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561667F"/>
    <w:multiLevelType w:val="hybridMultilevel"/>
    <w:tmpl w:val="CC52ED9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27759C"/>
    <w:multiLevelType w:val="hybridMultilevel"/>
    <w:tmpl w:val="54F82BB0"/>
    <w:lvl w:ilvl="0" w:tplc="7FAEA3F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193B17"/>
    <w:multiLevelType w:val="hybridMultilevel"/>
    <w:tmpl w:val="63BCAB8C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715658">
    <w:abstractNumId w:val="0"/>
  </w:num>
  <w:num w:numId="2" w16cid:durableId="2087458857">
    <w:abstractNumId w:val="1"/>
  </w:num>
  <w:num w:numId="3" w16cid:durableId="428703134">
    <w:abstractNumId w:val="2"/>
  </w:num>
  <w:num w:numId="4" w16cid:durableId="614337569">
    <w:abstractNumId w:val="3"/>
  </w:num>
  <w:num w:numId="5" w16cid:durableId="375355040">
    <w:abstractNumId w:val="4"/>
  </w:num>
  <w:num w:numId="6" w16cid:durableId="1050113973">
    <w:abstractNumId w:val="5"/>
  </w:num>
  <w:num w:numId="7" w16cid:durableId="1895266002">
    <w:abstractNumId w:val="6"/>
  </w:num>
  <w:num w:numId="8" w16cid:durableId="1713114536">
    <w:abstractNumId w:val="7"/>
  </w:num>
  <w:num w:numId="9" w16cid:durableId="349717975">
    <w:abstractNumId w:val="8"/>
  </w:num>
  <w:num w:numId="10" w16cid:durableId="69735230">
    <w:abstractNumId w:val="13"/>
  </w:num>
  <w:num w:numId="11" w16cid:durableId="1330596370">
    <w:abstractNumId w:val="36"/>
  </w:num>
  <w:num w:numId="12" w16cid:durableId="1919244510">
    <w:abstractNumId w:val="16"/>
  </w:num>
  <w:num w:numId="13" w16cid:durableId="2011786708">
    <w:abstractNumId w:val="32"/>
  </w:num>
  <w:num w:numId="14" w16cid:durableId="783580796">
    <w:abstractNumId w:val="15"/>
  </w:num>
  <w:num w:numId="15" w16cid:durableId="464860283">
    <w:abstractNumId w:val="20"/>
  </w:num>
  <w:num w:numId="16" w16cid:durableId="376316206">
    <w:abstractNumId w:val="21"/>
  </w:num>
  <w:num w:numId="17" w16cid:durableId="143544651">
    <w:abstractNumId w:val="23"/>
  </w:num>
  <w:num w:numId="18" w16cid:durableId="1024403625">
    <w:abstractNumId w:val="34"/>
  </w:num>
  <w:num w:numId="19" w16cid:durableId="1058821973">
    <w:abstractNumId w:val="28"/>
  </w:num>
  <w:num w:numId="20" w16cid:durableId="810832193">
    <w:abstractNumId w:val="22"/>
  </w:num>
  <w:num w:numId="21" w16cid:durableId="1267926785">
    <w:abstractNumId w:val="35"/>
  </w:num>
  <w:num w:numId="22" w16cid:durableId="1223098932">
    <w:abstractNumId w:val="24"/>
  </w:num>
  <w:num w:numId="23" w16cid:durableId="635140425">
    <w:abstractNumId w:val="29"/>
  </w:num>
  <w:num w:numId="24" w16cid:durableId="301738326">
    <w:abstractNumId w:val="39"/>
  </w:num>
  <w:num w:numId="25" w16cid:durableId="1413433454">
    <w:abstractNumId w:val="10"/>
  </w:num>
  <w:num w:numId="26" w16cid:durableId="60569093">
    <w:abstractNumId w:val="18"/>
  </w:num>
  <w:num w:numId="27" w16cid:durableId="1488473511">
    <w:abstractNumId w:val="17"/>
  </w:num>
  <w:num w:numId="28" w16cid:durableId="435294707">
    <w:abstractNumId w:val="11"/>
  </w:num>
  <w:num w:numId="29" w16cid:durableId="1332027020">
    <w:abstractNumId w:val="31"/>
  </w:num>
  <w:num w:numId="30" w16cid:durableId="337315593">
    <w:abstractNumId w:val="9"/>
  </w:num>
  <w:num w:numId="31" w16cid:durableId="277570659">
    <w:abstractNumId w:val="38"/>
  </w:num>
  <w:num w:numId="32" w16cid:durableId="107087915">
    <w:abstractNumId w:val="40"/>
  </w:num>
  <w:num w:numId="33" w16cid:durableId="837960045">
    <w:abstractNumId w:val="19"/>
  </w:num>
  <w:num w:numId="34" w16cid:durableId="1014764901">
    <w:abstractNumId w:val="37"/>
  </w:num>
  <w:num w:numId="35" w16cid:durableId="1936477460">
    <w:abstractNumId w:val="33"/>
  </w:num>
  <w:num w:numId="36" w16cid:durableId="214783613">
    <w:abstractNumId w:val="30"/>
  </w:num>
  <w:num w:numId="37" w16cid:durableId="546063450">
    <w:abstractNumId w:val="12"/>
  </w:num>
  <w:num w:numId="38" w16cid:durableId="324287517">
    <w:abstractNumId w:val="26"/>
  </w:num>
  <w:num w:numId="39" w16cid:durableId="701982982">
    <w:abstractNumId w:val="27"/>
  </w:num>
  <w:num w:numId="40" w16cid:durableId="1564365350">
    <w:abstractNumId w:val="14"/>
  </w:num>
  <w:num w:numId="41" w16cid:durableId="111444691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Zr2qbuxLaB1x9r69wlvSuhLnT5OzhKuTEEwVhvBmxqbJnaWSyBBbxAoSYwJ8tfSKIxxzi6zOnP0+zRYaZNfVNw==" w:salt="I0n1aBzoJT5zZ9hg9wpcbg=="/>
  <w:defaultTabStop w:val="708"/>
  <w:hyphenationZone w:val="425"/>
  <w:characterSpacingControl w:val="doNotCompress"/>
  <w:hdrShapeDefaults>
    <o:shapedefaults v:ext="edit" spidmax="5121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183"/>
    <w:rsid w:val="00004FCB"/>
    <w:rsid w:val="0000550E"/>
    <w:rsid w:val="000078FA"/>
    <w:rsid w:val="00016D0A"/>
    <w:rsid w:val="000179E4"/>
    <w:rsid w:val="000227CA"/>
    <w:rsid w:val="00024533"/>
    <w:rsid w:val="00026C15"/>
    <w:rsid w:val="00032A32"/>
    <w:rsid w:val="0003485A"/>
    <w:rsid w:val="00034A88"/>
    <w:rsid w:val="000366E4"/>
    <w:rsid w:val="000419CF"/>
    <w:rsid w:val="0004686F"/>
    <w:rsid w:val="00052438"/>
    <w:rsid w:val="0005444D"/>
    <w:rsid w:val="000554CB"/>
    <w:rsid w:val="00066EC8"/>
    <w:rsid w:val="00067CE6"/>
    <w:rsid w:val="00070183"/>
    <w:rsid w:val="000713AC"/>
    <w:rsid w:val="00084185"/>
    <w:rsid w:val="000873DA"/>
    <w:rsid w:val="0008779A"/>
    <w:rsid w:val="000A0C31"/>
    <w:rsid w:val="000A191F"/>
    <w:rsid w:val="000A588D"/>
    <w:rsid w:val="000B0082"/>
    <w:rsid w:val="000B096A"/>
    <w:rsid w:val="000B3165"/>
    <w:rsid w:val="000B463D"/>
    <w:rsid w:val="000B76A1"/>
    <w:rsid w:val="000C0089"/>
    <w:rsid w:val="000C3CD1"/>
    <w:rsid w:val="000C5109"/>
    <w:rsid w:val="000D655E"/>
    <w:rsid w:val="000D6637"/>
    <w:rsid w:val="000E2FA6"/>
    <w:rsid w:val="000E3B1C"/>
    <w:rsid w:val="000E3F74"/>
    <w:rsid w:val="000E4589"/>
    <w:rsid w:val="000E727A"/>
    <w:rsid w:val="001000E4"/>
    <w:rsid w:val="00104D4C"/>
    <w:rsid w:val="00105B73"/>
    <w:rsid w:val="00111246"/>
    <w:rsid w:val="001125A3"/>
    <w:rsid w:val="00115028"/>
    <w:rsid w:val="001218AB"/>
    <w:rsid w:val="00121ABF"/>
    <w:rsid w:val="00121CED"/>
    <w:rsid w:val="00124E19"/>
    <w:rsid w:val="00125BF3"/>
    <w:rsid w:val="0012691B"/>
    <w:rsid w:val="001332B7"/>
    <w:rsid w:val="001340E4"/>
    <w:rsid w:val="001404DC"/>
    <w:rsid w:val="00140A07"/>
    <w:rsid w:val="00142537"/>
    <w:rsid w:val="00145527"/>
    <w:rsid w:val="001518E5"/>
    <w:rsid w:val="001525CA"/>
    <w:rsid w:val="001528B8"/>
    <w:rsid w:val="00153D6C"/>
    <w:rsid w:val="00160985"/>
    <w:rsid w:val="00160AAB"/>
    <w:rsid w:val="00160BB5"/>
    <w:rsid w:val="0016588E"/>
    <w:rsid w:val="001674E1"/>
    <w:rsid w:val="00167AA7"/>
    <w:rsid w:val="001714E9"/>
    <w:rsid w:val="00175503"/>
    <w:rsid w:val="0017672F"/>
    <w:rsid w:val="00177AEB"/>
    <w:rsid w:val="0018202E"/>
    <w:rsid w:val="00185768"/>
    <w:rsid w:val="00187810"/>
    <w:rsid w:val="0019033A"/>
    <w:rsid w:val="00190DB0"/>
    <w:rsid w:val="00193ED9"/>
    <w:rsid w:val="001A203A"/>
    <w:rsid w:val="001A33D8"/>
    <w:rsid w:val="001B00CD"/>
    <w:rsid w:val="001C15A2"/>
    <w:rsid w:val="001C6897"/>
    <w:rsid w:val="001C7F55"/>
    <w:rsid w:val="001D33F9"/>
    <w:rsid w:val="001D4727"/>
    <w:rsid w:val="001E0282"/>
    <w:rsid w:val="001E2BD3"/>
    <w:rsid w:val="001F5A2B"/>
    <w:rsid w:val="001F6CA2"/>
    <w:rsid w:val="001F7A0D"/>
    <w:rsid w:val="001F7F7F"/>
    <w:rsid w:val="00200022"/>
    <w:rsid w:val="00203A29"/>
    <w:rsid w:val="002104C3"/>
    <w:rsid w:val="00211735"/>
    <w:rsid w:val="00211FF2"/>
    <w:rsid w:val="00213187"/>
    <w:rsid w:val="0022189C"/>
    <w:rsid w:val="00222B51"/>
    <w:rsid w:val="00226E35"/>
    <w:rsid w:val="00226F32"/>
    <w:rsid w:val="00227F4A"/>
    <w:rsid w:val="00230CB2"/>
    <w:rsid w:val="002323D8"/>
    <w:rsid w:val="0024668B"/>
    <w:rsid w:val="00246ABC"/>
    <w:rsid w:val="00250B7D"/>
    <w:rsid w:val="00253213"/>
    <w:rsid w:val="00253BC0"/>
    <w:rsid w:val="00260829"/>
    <w:rsid w:val="00275703"/>
    <w:rsid w:val="002837F0"/>
    <w:rsid w:val="00284A8D"/>
    <w:rsid w:val="0028623E"/>
    <w:rsid w:val="00291026"/>
    <w:rsid w:val="00291876"/>
    <w:rsid w:val="002941CC"/>
    <w:rsid w:val="002955EF"/>
    <w:rsid w:val="0029570D"/>
    <w:rsid w:val="002A40F8"/>
    <w:rsid w:val="002A4B8E"/>
    <w:rsid w:val="002A624A"/>
    <w:rsid w:val="002A6DA3"/>
    <w:rsid w:val="002B11BD"/>
    <w:rsid w:val="002B2E0D"/>
    <w:rsid w:val="002B66BC"/>
    <w:rsid w:val="002B707D"/>
    <w:rsid w:val="002C0B27"/>
    <w:rsid w:val="002C28FE"/>
    <w:rsid w:val="002D09E6"/>
    <w:rsid w:val="002D24D9"/>
    <w:rsid w:val="002D273F"/>
    <w:rsid w:val="002D3D9D"/>
    <w:rsid w:val="002D6FF8"/>
    <w:rsid w:val="002E12FF"/>
    <w:rsid w:val="002E2665"/>
    <w:rsid w:val="002E545F"/>
    <w:rsid w:val="00302964"/>
    <w:rsid w:val="003060F5"/>
    <w:rsid w:val="00306E50"/>
    <w:rsid w:val="0031076D"/>
    <w:rsid w:val="003224CF"/>
    <w:rsid w:val="0032250C"/>
    <w:rsid w:val="00323D01"/>
    <w:rsid w:val="0032591F"/>
    <w:rsid w:val="00330BC7"/>
    <w:rsid w:val="003325A7"/>
    <w:rsid w:val="003340FB"/>
    <w:rsid w:val="0033728B"/>
    <w:rsid w:val="0034329C"/>
    <w:rsid w:val="00343FD9"/>
    <w:rsid w:val="00346DE1"/>
    <w:rsid w:val="00347044"/>
    <w:rsid w:val="003479A2"/>
    <w:rsid w:val="003504DD"/>
    <w:rsid w:val="0035637D"/>
    <w:rsid w:val="00362531"/>
    <w:rsid w:val="00363EEE"/>
    <w:rsid w:val="00364333"/>
    <w:rsid w:val="003651BD"/>
    <w:rsid w:val="00366679"/>
    <w:rsid w:val="003702FE"/>
    <w:rsid w:val="00370C96"/>
    <w:rsid w:val="0037759C"/>
    <w:rsid w:val="003837F8"/>
    <w:rsid w:val="00384340"/>
    <w:rsid w:val="00387162"/>
    <w:rsid w:val="0039009B"/>
    <w:rsid w:val="003901CE"/>
    <w:rsid w:val="00390703"/>
    <w:rsid w:val="0039297E"/>
    <w:rsid w:val="00396A21"/>
    <w:rsid w:val="003A5C4A"/>
    <w:rsid w:val="003A5E1C"/>
    <w:rsid w:val="003A7AB8"/>
    <w:rsid w:val="003A7DF1"/>
    <w:rsid w:val="003B1D43"/>
    <w:rsid w:val="003C4574"/>
    <w:rsid w:val="003D2998"/>
    <w:rsid w:val="003D4839"/>
    <w:rsid w:val="003D6286"/>
    <w:rsid w:val="003E1701"/>
    <w:rsid w:val="003F0B1D"/>
    <w:rsid w:val="003F6AB3"/>
    <w:rsid w:val="00406590"/>
    <w:rsid w:val="00407BDA"/>
    <w:rsid w:val="004176F3"/>
    <w:rsid w:val="00423A2D"/>
    <w:rsid w:val="00425F21"/>
    <w:rsid w:val="0042630B"/>
    <w:rsid w:val="004278F0"/>
    <w:rsid w:val="00432B3E"/>
    <w:rsid w:val="004338AE"/>
    <w:rsid w:val="00433E90"/>
    <w:rsid w:val="00443E0B"/>
    <w:rsid w:val="0044475F"/>
    <w:rsid w:val="00444B8D"/>
    <w:rsid w:val="00464612"/>
    <w:rsid w:val="00466022"/>
    <w:rsid w:val="004719F5"/>
    <w:rsid w:val="00473C67"/>
    <w:rsid w:val="00475E27"/>
    <w:rsid w:val="00476394"/>
    <w:rsid w:val="004776EA"/>
    <w:rsid w:val="00482D94"/>
    <w:rsid w:val="004913B7"/>
    <w:rsid w:val="0049472A"/>
    <w:rsid w:val="00495177"/>
    <w:rsid w:val="004A352B"/>
    <w:rsid w:val="004A4D97"/>
    <w:rsid w:val="004B5BED"/>
    <w:rsid w:val="004B6F58"/>
    <w:rsid w:val="004B7DC4"/>
    <w:rsid w:val="004B7E5B"/>
    <w:rsid w:val="004C3ADB"/>
    <w:rsid w:val="004C69CC"/>
    <w:rsid w:val="004C7BEF"/>
    <w:rsid w:val="004D0869"/>
    <w:rsid w:val="004D1F05"/>
    <w:rsid w:val="004D3456"/>
    <w:rsid w:val="004D49C9"/>
    <w:rsid w:val="004E49DA"/>
    <w:rsid w:val="004F5B75"/>
    <w:rsid w:val="004F61B8"/>
    <w:rsid w:val="005131FA"/>
    <w:rsid w:val="00513B9C"/>
    <w:rsid w:val="00516111"/>
    <w:rsid w:val="00517ED6"/>
    <w:rsid w:val="0053034B"/>
    <w:rsid w:val="00537364"/>
    <w:rsid w:val="00540D22"/>
    <w:rsid w:val="0054201B"/>
    <w:rsid w:val="0054383B"/>
    <w:rsid w:val="005448EC"/>
    <w:rsid w:val="0054498A"/>
    <w:rsid w:val="0055034A"/>
    <w:rsid w:val="00557FF3"/>
    <w:rsid w:val="005636CA"/>
    <w:rsid w:val="005656DB"/>
    <w:rsid w:val="00565FE8"/>
    <w:rsid w:val="00570414"/>
    <w:rsid w:val="00585C92"/>
    <w:rsid w:val="00592E2C"/>
    <w:rsid w:val="00594549"/>
    <w:rsid w:val="005A042B"/>
    <w:rsid w:val="005A1EB5"/>
    <w:rsid w:val="005A3B8E"/>
    <w:rsid w:val="005B0278"/>
    <w:rsid w:val="005B1F0A"/>
    <w:rsid w:val="005B28DD"/>
    <w:rsid w:val="005B6160"/>
    <w:rsid w:val="005B6510"/>
    <w:rsid w:val="005B7EC8"/>
    <w:rsid w:val="005C38C9"/>
    <w:rsid w:val="005C4EB9"/>
    <w:rsid w:val="005D0924"/>
    <w:rsid w:val="005D5874"/>
    <w:rsid w:val="005D6B4B"/>
    <w:rsid w:val="005D7EA9"/>
    <w:rsid w:val="005E2F08"/>
    <w:rsid w:val="005E7C66"/>
    <w:rsid w:val="005F2E27"/>
    <w:rsid w:val="005F4CB0"/>
    <w:rsid w:val="005F65FC"/>
    <w:rsid w:val="005F7C1C"/>
    <w:rsid w:val="00606609"/>
    <w:rsid w:val="00606805"/>
    <w:rsid w:val="00606C6A"/>
    <w:rsid w:val="006116E3"/>
    <w:rsid w:val="00616CAC"/>
    <w:rsid w:val="00616DDE"/>
    <w:rsid w:val="00617B78"/>
    <w:rsid w:val="00617CB6"/>
    <w:rsid w:val="006271F9"/>
    <w:rsid w:val="00627F6D"/>
    <w:rsid w:val="0063485B"/>
    <w:rsid w:val="006349CE"/>
    <w:rsid w:val="00636913"/>
    <w:rsid w:val="00637DA9"/>
    <w:rsid w:val="006447CE"/>
    <w:rsid w:val="00645DBE"/>
    <w:rsid w:val="00653314"/>
    <w:rsid w:val="00655469"/>
    <w:rsid w:val="0066511C"/>
    <w:rsid w:val="00671A6D"/>
    <w:rsid w:val="00672700"/>
    <w:rsid w:val="00673881"/>
    <w:rsid w:val="00685590"/>
    <w:rsid w:val="00692630"/>
    <w:rsid w:val="00695B24"/>
    <w:rsid w:val="0069644D"/>
    <w:rsid w:val="00696649"/>
    <w:rsid w:val="006A025F"/>
    <w:rsid w:val="006A31D8"/>
    <w:rsid w:val="006A6436"/>
    <w:rsid w:val="006B3D54"/>
    <w:rsid w:val="006B474B"/>
    <w:rsid w:val="006B4A9B"/>
    <w:rsid w:val="006B61C1"/>
    <w:rsid w:val="006C600F"/>
    <w:rsid w:val="006D151C"/>
    <w:rsid w:val="006E111C"/>
    <w:rsid w:val="006E3200"/>
    <w:rsid w:val="006E515C"/>
    <w:rsid w:val="006E7A8C"/>
    <w:rsid w:val="006F0544"/>
    <w:rsid w:val="006F154C"/>
    <w:rsid w:val="006F33A8"/>
    <w:rsid w:val="006F5904"/>
    <w:rsid w:val="006F66B5"/>
    <w:rsid w:val="006F76E3"/>
    <w:rsid w:val="007042A2"/>
    <w:rsid w:val="0070543E"/>
    <w:rsid w:val="0070572B"/>
    <w:rsid w:val="00705AF4"/>
    <w:rsid w:val="007109A8"/>
    <w:rsid w:val="007139B2"/>
    <w:rsid w:val="00715EF8"/>
    <w:rsid w:val="00720595"/>
    <w:rsid w:val="0072187A"/>
    <w:rsid w:val="007378B6"/>
    <w:rsid w:val="00740668"/>
    <w:rsid w:val="00747992"/>
    <w:rsid w:val="00752909"/>
    <w:rsid w:val="0076151A"/>
    <w:rsid w:val="007731C7"/>
    <w:rsid w:val="0077346B"/>
    <w:rsid w:val="00773698"/>
    <w:rsid w:val="00775139"/>
    <w:rsid w:val="007813DB"/>
    <w:rsid w:val="007815E6"/>
    <w:rsid w:val="007822D6"/>
    <w:rsid w:val="00783599"/>
    <w:rsid w:val="0079724E"/>
    <w:rsid w:val="007A2410"/>
    <w:rsid w:val="007A6951"/>
    <w:rsid w:val="007B4C48"/>
    <w:rsid w:val="007C08C0"/>
    <w:rsid w:val="007C21BB"/>
    <w:rsid w:val="007C2D4E"/>
    <w:rsid w:val="007D1D2A"/>
    <w:rsid w:val="007D230D"/>
    <w:rsid w:val="007E1BC9"/>
    <w:rsid w:val="007F6423"/>
    <w:rsid w:val="00803F63"/>
    <w:rsid w:val="00804CF1"/>
    <w:rsid w:val="00825E11"/>
    <w:rsid w:val="00826E2E"/>
    <w:rsid w:val="0083300C"/>
    <w:rsid w:val="00836E7E"/>
    <w:rsid w:val="00840D67"/>
    <w:rsid w:val="00845489"/>
    <w:rsid w:val="0085237A"/>
    <w:rsid w:val="00857DEF"/>
    <w:rsid w:val="0086220C"/>
    <w:rsid w:val="00867D64"/>
    <w:rsid w:val="00870E3B"/>
    <w:rsid w:val="00874160"/>
    <w:rsid w:val="00876169"/>
    <w:rsid w:val="00876F21"/>
    <w:rsid w:val="00882FDC"/>
    <w:rsid w:val="0088628C"/>
    <w:rsid w:val="00886306"/>
    <w:rsid w:val="0089184D"/>
    <w:rsid w:val="00892F8B"/>
    <w:rsid w:val="00893DBE"/>
    <w:rsid w:val="008A7B26"/>
    <w:rsid w:val="008B2498"/>
    <w:rsid w:val="008C1467"/>
    <w:rsid w:val="008C275E"/>
    <w:rsid w:val="008C7B76"/>
    <w:rsid w:val="008D105E"/>
    <w:rsid w:val="008D3380"/>
    <w:rsid w:val="008D5331"/>
    <w:rsid w:val="008E103A"/>
    <w:rsid w:val="008E2B12"/>
    <w:rsid w:val="008E2CD5"/>
    <w:rsid w:val="008E49C6"/>
    <w:rsid w:val="008F34D1"/>
    <w:rsid w:val="008F3527"/>
    <w:rsid w:val="008F6773"/>
    <w:rsid w:val="00911E6E"/>
    <w:rsid w:val="009132D1"/>
    <w:rsid w:val="009233C3"/>
    <w:rsid w:val="00931DAF"/>
    <w:rsid w:val="00933784"/>
    <w:rsid w:val="00944B19"/>
    <w:rsid w:val="009473E9"/>
    <w:rsid w:val="009526C7"/>
    <w:rsid w:val="00953054"/>
    <w:rsid w:val="009565ED"/>
    <w:rsid w:val="00957767"/>
    <w:rsid w:val="00970A59"/>
    <w:rsid w:val="009728B3"/>
    <w:rsid w:val="00972BB3"/>
    <w:rsid w:val="00973E20"/>
    <w:rsid w:val="009741CC"/>
    <w:rsid w:val="00977CB4"/>
    <w:rsid w:val="00990D66"/>
    <w:rsid w:val="0099536D"/>
    <w:rsid w:val="00995451"/>
    <w:rsid w:val="009A28E1"/>
    <w:rsid w:val="009A4446"/>
    <w:rsid w:val="009A6DA0"/>
    <w:rsid w:val="009A6F5A"/>
    <w:rsid w:val="009A70BD"/>
    <w:rsid w:val="009B1ACD"/>
    <w:rsid w:val="009B220D"/>
    <w:rsid w:val="009C063E"/>
    <w:rsid w:val="009C19AF"/>
    <w:rsid w:val="009C4563"/>
    <w:rsid w:val="009C5C91"/>
    <w:rsid w:val="009C77D7"/>
    <w:rsid w:val="009D024A"/>
    <w:rsid w:val="009D17B6"/>
    <w:rsid w:val="009D6928"/>
    <w:rsid w:val="009E5585"/>
    <w:rsid w:val="009E5C2E"/>
    <w:rsid w:val="009E7029"/>
    <w:rsid w:val="009E729C"/>
    <w:rsid w:val="009E7B14"/>
    <w:rsid w:val="009F0E2B"/>
    <w:rsid w:val="009F4981"/>
    <w:rsid w:val="009F69FE"/>
    <w:rsid w:val="00A025A1"/>
    <w:rsid w:val="00A102CF"/>
    <w:rsid w:val="00A14ABB"/>
    <w:rsid w:val="00A153C6"/>
    <w:rsid w:val="00A21CA7"/>
    <w:rsid w:val="00A2541B"/>
    <w:rsid w:val="00A25BC5"/>
    <w:rsid w:val="00A26366"/>
    <w:rsid w:val="00A2729E"/>
    <w:rsid w:val="00A30EEA"/>
    <w:rsid w:val="00A3286C"/>
    <w:rsid w:val="00A36B9C"/>
    <w:rsid w:val="00A44799"/>
    <w:rsid w:val="00A4734B"/>
    <w:rsid w:val="00A504A5"/>
    <w:rsid w:val="00A56A52"/>
    <w:rsid w:val="00A62B49"/>
    <w:rsid w:val="00A64BFF"/>
    <w:rsid w:val="00A66315"/>
    <w:rsid w:val="00A66540"/>
    <w:rsid w:val="00A67E64"/>
    <w:rsid w:val="00A70FC9"/>
    <w:rsid w:val="00A80E00"/>
    <w:rsid w:val="00A82FC3"/>
    <w:rsid w:val="00A875A1"/>
    <w:rsid w:val="00A90EBF"/>
    <w:rsid w:val="00A94661"/>
    <w:rsid w:val="00AA0AE3"/>
    <w:rsid w:val="00AA16C8"/>
    <w:rsid w:val="00AA2CC9"/>
    <w:rsid w:val="00AA322A"/>
    <w:rsid w:val="00AA3F38"/>
    <w:rsid w:val="00AA4005"/>
    <w:rsid w:val="00AA6EE1"/>
    <w:rsid w:val="00AB5F18"/>
    <w:rsid w:val="00AB6236"/>
    <w:rsid w:val="00AC2944"/>
    <w:rsid w:val="00AD2C36"/>
    <w:rsid w:val="00AD3AE7"/>
    <w:rsid w:val="00AE0F1F"/>
    <w:rsid w:val="00AE26BC"/>
    <w:rsid w:val="00AE345F"/>
    <w:rsid w:val="00AE46DD"/>
    <w:rsid w:val="00AE6168"/>
    <w:rsid w:val="00AF02DB"/>
    <w:rsid w:val="00AF5E60"/>
    <w:rsid w:val="00AF7727"/>
    <w:rsid w:val="00B00188"/>
    <w:rsid w:val="00B01EA7"/>
    <w:rsid w:val="00B05B31"/>
    <w:rsid w:val="00B10C19"/>
    <w:rsid w:val="00B144C8"/>
    <w:rsid w:val="00B15682"/>
    <w:rsid w:val="00B16A15"/>
    <w:rsid w:val="00B17937"/>
    <w:rsid w:val="00B17EA9"/>
    <w:rsid w:val="00B22954"/>
    <w:rsid w:val="00B23C0D"/>
    <w:rsid w:val="00B25AF0"/>
    <w:rsid w:val="00B30C37"/>
    <w:rsid w:val="00B31FCC"/>
    <w:rsid w:val="00B3578B"/>
    <w:rsid w:val="00B367C0"/>
    <w:rsid w:val="00B51EB3"/>
    <w:rsid w:val="00B521C2"/>
    <w:rsid w:val="00B52F31"/>
    <w:rsid w:val="00B546C7"/>
    <w:rsid w:val="00B605E5"/>
    <w:rsid w:val="00B65D0C"/>
    <w:rsid w:val="00B65F0C"/>
    <w:rsid w:val="00B71A71"/>
    <w:rsid w:val="00B73857"/>
    <w:rsid w:val="00B80DB0"/>
    <w:rsid w:val="00B824F9"/>
    <w:rsid w:val="00B83E3E"/>
    <w:rsid w:val="00B87D09"/>
    <w:rsid w:val="00B90DC0"/>
    <w:rsid w:val="00B930A0"/>
    <w:rsid w:val="00B933F7"/>
    <w:rsid w:val="00B96D58"/>
    <w:rsid w:val="00BA3BB1"/>
    <w:rsid w:val="00BA4EF5"/>
    <w:rsid w:val="00BA7A16"/>
    <w:rsid w:val="00BA7BE8"/>
    <w:rsid w:val="00BB2E0D"/>
    <w:rsid w:val="00BB7666"/>
    <w:rsid w:val="00BC234E"/>
    <w:rsid w:val="00BC2C33"/>
    <w:rsid w:val="00BC4C2A"/>
    <w:rsid w:val="00BC6D4D"/>
    <w:rsid w:val="00BD6C19"/>
    <w:rsid w:val="00BF1D95"/>
    <w:rsid w:val="00BF39F0"/>
    <w:rsid w:val="00BF5452"/>
    <w:rsid w:val="00C0325F"/>
    <w:rsid w:val="00C050F7"/>
    <w:rsid w:val="00C166BC"/>
    <w:rsid w:val="00C20C9D"/>
    <w:rsid w:val="00C22E0E"/>
    <w:rsid w:val="00C22EF4"/>
    <w:rsid w:val="00C246D1"/>
    <w:rsid w:val="00C24E77"/>
    <w:rsid w:val="00C25348"/>
    <w:rsid w:val="00C35391"/>
    <w:rsid w:val="00C355E5"/>
    <w:rsid w:val="00C3623F"/>
    <w:rsid w:val="00C375CD"/>
    <w:rsid w:val="00C43743"/>
    <w:rsid w:val="00C43C30"/>
    <w:rsid w:val="00C45023"/>
    <w:rsid w:val="00C637D2"/>
    <w:rsid w:val="00C65122"/>
    <w:rsid w:val="00C65D7E"/>
    <w:rsid w:val="00C66254"/>
    <w:rsid w:val="00C7001B"/>
    <w:rsid w:val="00C70C03"/>
    <w:rsid w:val="00C73171"/>
    <w:rsid w:val="00C75DAF"/>
    <w:rsid w:val="00C800FE"/>
    <w:rsid w:val="00C80227"/>
    <w:rsid w:val="00C824DE"/>
    <w:rsid w:val="00C863F3"/>
    <w:rsid w:val="00C90B4C"/>
    <w:rsid w:val="00C91655"/>
    <w:rsid w:val="00C93D9B"/>
    <w:rsid w:val="00C94582"/>
    <w:rsid w:val="00C97C35"/>
    <w:rsid w:val="00CA1615"/>
    <w:rsid w:val="00CA3FE6"/>
    <w:rsid w:val="00CA507B"/>
    <w:rsid w:val="00CA7C37"/>
    <w:rsid w:val="00CB1CA0"/>
    <w:rsid w:val="00CB6E59"/>
    <w:rsid w:val="00CC2F44"/>
    <w:rsid w:val="00CC6567"/>
    <w:rsid w:val="00CD27E9"/>
    <w:rsid w:val="00CE4531"/>
    <w:rsid w:val="00CE4EFD"/>
    <w:rsid w:val="00CF0726"/>
    <w:rsid w:val="00CF2962"/>
    <w:rsid w:val="00CF69A4"/>
    <w:rsid w:val="00CF6F26"/>
    <w:rsid w:val="00D03974"/>
    <w:rsid w:val="00D04CEA"/>
    <w:rsid w:val="00D05251"/>
    <w:rsid w:val="00D13FC1"/>
    <w:rsid w:val="00D22478"/>
    <w:rsid w:val="00D327EF"/>
    <w:rsid w:val="00D33C42"/>
    <w:rsid w:val="00D34A76"/>
    <w:rsid w:val="00D35113"/>
    <w:rsid w:val="00D3695B"/>
    <w:rsid w:val="00D37145"/>
    <w:rsid w:val="00D375D8"/>
    <w:rsid w:val="00D41605"/>
    <w:rsid w:val="00D42E5A"/>
    <w:rsid w:val="00D50311"/>
    <w:rsid w:val="00D522C0"/>
    <w:rsid w:val="00D56AAA"/>
    <w:rsid w:val="00D606C0"/>
    <w:rsid w:val="00D62FD3"/>
    <w:rsid w:val="00D641AC"/>
    <w:rsid w:val="00D74079"/>
    <w:rsid w:val="00D751EA"/>
    <w:rsid w:val="00D7608C"/>
    <w:rsid w:val="00D80621"/>
    <w:rsid w:val="00D81EF7"/>
    <w:rsid w:val="00D87D7F"/>
    <w:rsid w:val="00D90A20"/>
    <w:rsid w:val="00D910B7"/>
    <w:rsid w:val="00D934BD"/>
    <w:rsid w:val="00D95422"/>
    <w:rsid w:val="00D96F13"/>
    <w:rsid w:val="00DA3AB9"/>
    <w:rsid w:val="00DA60C2"/>
    <w:rsid w:val="00DA793F"/>
    <w:rsid w:val="00DB0C59"/>
    <w:rsid w:val="00DB5086"/>
    <w:rsid w:val="00DB7721"/>
    <w:rsid w:val="00DC1DA1"/>
    <w:rsid w:val="00DC2B8B"/>
    <w:rsid w:val="00DC31F5"/>
    <w:rsid w:val="00DC3CEA"/>
    <w:rsid w:val="00DC7C16"/>
    <w:rsid w:val="00DC7F1C"/>
    <w:rsid w:val="00DD2906"/>
    <w:rsid w:val="00DD58AD"/>
    <w:rsid w:val="00DF143E"/>
    <w:rsid w:val="00DF6122"/>
    <w:rsid w:val="00E04B07"/>
    <w:rsid w:val="00E04D70"/>
    <w:rsid w:val="00E063C3"/>
    <w:rsid w:val="00E1368B"/>
    <w:rsid w:val="00E147DC"/>
    <w:rsid w:val="00E14EC8"/>
    <w:rsid w:val="00E208AA"/>
    <w:rsid w:val="00E245C8"/>
    <w:rsid w:val="00E2600A"/>
    <w:rsid w:val="00E269B9"/>
    <w:rsid w:val="00E308D9"/>
    <w:rsid w:val="00E3531E"/>
    <w:rsid w:val="00E41425"/>
    <w:rsid w:val="00E50221"/>
    <w:rsid w:val="00E50765"/>
    <w:rsid w:val="00E51909"/>
    <w:rsid w:val="00E51D60"/>
    <w:rsid w:val="00E53B63"/>
    <w:rsid w:val="00E542EC"/>
    <w:rsid w:val="00E575BC"/>
    <w:rsid w:val="00E64161"/>
    <w:rsid w:val="00E71C1E"/>
    <w:rsid w:val="00E72E67"/>
    <w:rsid w:val="00E81BA8"/>
    <w:rsid w:val="00E82FC4"/>
    <w:rsid w:val="00E90286"/>
    <w:rsid w:val="00E95AD6"/>
    <w:rsid w:val="00EA1A6A"/>
    <w:rsid w:val="00EA3DF1"/>
    <w:rsid w:val="00EA5089"/>
    <w:rsid w:val="00EB1BAD"/>
    <w:rsid w:val="00EB31DE"/>
    <w:rsid w:val="00EB5BBA"/>
    <w:rsid w:val="00EB7E10"/>
    <w:rsid w:val="00EC191A"/>
    <w:rsid w:val="00EC336C"/>
    <w:rsid w:val="00EC3484"/>
    <w:rsid w:val="00EC5A15"/>
    <w:rsid w:val="00EC6ED8"/>
    <w:rsid w:val="00EE37E5"/>
    <w:rsid w:val="00EE3896"/>
    <w:rsid w:val="00EE5383"/>
    <w:rsid w:val="00EF4953"/>
    <w:rsid w:val="00F00762"/>
    <w:rsid w:val="00F054E8"/>
    <w:rsid w:val="00F056AB"/>
    <w:rsid w:val="00F07483"/>
    <w:rsid w:val="00F1213F"/>
    <w:rsid w:val="00F12942"/>
    <w:rsid w:val="00F154D4"/>
    <w:rsid w:val="00F21F35"/>
    <w:rsid w:val="00F23EA7"/>
    <w:rsid w:val="00F26D9F"/>
    <w:rsid w:val="00F37201"/>
    <w:rsid w:val="00F379AE"/>
    <w:rsid w:val="00F403B2"/>
    <w:rsid w:val="00F442D6"/>
    <w:rsid w:val="00F500EE"/>
    <w:rsid w:val="00F505DE"/>
    <w:rsid w:val="00F538C5"/>
    <w:rsid w:val="00F60784"/>
    <w:rsid w:val="00F750D4"/>
    <w:rsid w:val="00F8094A"/>
    <w:rsid w:val="00F81B48"/>
    <w:rsid w:val="00F85B2B"/>
    <w:rsid w:val="00F86C25"/>
    <w:rsid w:val="00FA234E"/>
    <w:rsid w:val="00FA447F"/>
    <w:rsid w:val="00FA7D89"/>
    <w:rsid w:val="00FB1F37"/>
    <w:rsid w:val="00FC250A"/>
    <w:rsid w:val="00FC289D"/>
    <w:rsid w:val="00FD1526"/>
    <w:rsid w:val="00FD209A"/>
    <w:rsid w:val="00FD2B6F"/>
    <w:rsid w:val="00FD4D3D"/>
    <w:rsid w:val="00FD52B1"/>
    <w:rsid w:val="00FD564B"/>
    <w:rsid w:val="00FD6E0B"/>
    <w:rsid w:val="00FE6F64"/>
    <w:rsid w:val="00FE76DF"/>
    <w:rsid w:val="00FF1D97"/>
    <w:rsid w:val="00FF4633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565AE9ED"/>
  <w15:docId w15:val="{435C4B44-6B38-42C3-853B-1397DEAE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1CA7"/>
    <w:pPr>
      <w:suppressAutoHyphens/>
    </w:pPr>
    <w:rPr>
      <w:rFonts w:ascii="Palatino Linotype" w:hAnsi="Palatino Linotype"/>
      <w:sz w:val="24"/>
      <w:szCs w:val="24"/>
      <w:lang w:val="es-ES" w:eastAsia="ar-SA"/>
    </w:rPr>
  </w:style>
  <w:style w:type="paragraph" w:styleId="Ttulo1">
    <w:name w:val="heading 1"/>
    <w:basedOn w:val="Normal"/>
    <w:next w:val="Normal"/>
    <w:link w:val="Ttulo1Car"/>
    <w:qFormat/>
    <w:pPr>
      <w:keepNext/>
      <w:widowControl w:val="0"/>
      <w:numPr>
        <w:numId w:val="1"/>
      </w:numPr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Verdana" w:hAnsi="Verdana"/>
      <w:b/>
      <w:sz w:val="26"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pPr>
      <w:keepNext/>
      <w:numPr>
        <w:ilvl w:val="2"/>
        <w:numId w:val="1"/>
      </w:numPr>
      <w:spacing w:before="60" w:after="60"/>
      <w:outlineLvl w:val="2"/>
    </w:pPr>
    <w:rPr>
      <w:rFonts w:ascii="Verdana" w:hAnsi="Verdana"/>
      <w:b/>
      <w:sz w:val="18"/>
      <w:szCs w:val="20"/>
      <w:lang w:val="es-ES_tradnl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Verdana" w:hAnsi="Verdana"/>
      <w:b/>
      <w:sz w:val="18"/>
      <w:szCs w:val="20"/>
      <w:lang w:val="es-ES_tradnl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sz w:val="20"/>
      <w:szCs w:val="20"/>
      <w:lang w:val="es-ES_tradnl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Verdana" w:hAnsi="Verdana"/>
      <w:b/>
      <w:sz w:val="18"/>
      <w:szCs w:val="20"/>
      <w:lang w:val="es-ES_tradnl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right="2055"/>
      <w:jc w:val="center"/>
      <w:outlineLvl w:val="6"/>
    </w:pPr>
    <w:rPr>
      <w:rFonts w:ascii="Verdana" w:hAnsi="Verdana"/>
      <w:b/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both"/>
      <w:outlineLvl w:val="7"/>
    </w:pPr>
    <w:rPr>
      <w:rFonts w:ascii="Verdana" w:hAnsi="Verdana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shd w:val="clear" w:color="auto" w:fill="E5E5E5"/>
      <w:spacing w:line="232" w:lineRule="auto"/>
      <w:ind w:right="476"/>
      <w:jc w:val="both"/>
      <w:outlineLvl w:val="8"/>
    </w:pPr>
    <w:rPr>
      <w:rFonts w:ascii="Verdana" w:hAnsi="Verdana"/>
      <w:b/>
      <w:color w:val="000000"/>
      <w:spacing w:val="-3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b w:val="0"/>
      <w:i w:val="0"/>
    </w:rPr>
  </w:style>
  <w:style w:type="character" w:customStyle="1" w:styleId="WW8Num3z1">
    <w:name w:val="WW8Num3z1"/>
    <w:rPr>
      <w:b/>
    </w:rPr>
  </w:style>
  <w:style w:type="character" w:customStyle="1" w:styleId="WW8Num4z0">
    <w:name w:val="WW8Num4z0"/>
    <w:rPr>
      <w:b w:val="0"/>
      <w:i w:val="0"/>
    </w:rPr>
  </w:style>
  <w:style w:type="character" w:customStyle="1" w:styleId="WW8Num4z1">
    <w:name w:val="WW8Num4z1"/>
    <w:rPr>
      <w:b/>
    </w:rPr>
  </w:style>
  <w:style w:type="character" w:customStyle="1" w:styleId="WW8Num5z0">
    <w:name w:val="WW8Num5z0"/>
    <w:rPr>
      <w:rFonts w:ascii="Webdings" w:eastAsia="Times New Roman" w:hAnsi="Webdings" w:cs="Times New Roman"/>
      <w:sz w:val="16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b w:val="0"/>
      <w:i w:val="0"/>
    </w:rPr>
  </w:style>
  <w:style w:type="character" w:customStyle="1" w:styleId="WW8Num6z1">
    <w:name w:val="WW8Num6z1"/>
    <w:rPr>
      <w:rFonts w:ascii="Wingdings" w:hAnsi="Wingdings"/>
      <w:b w:val="0"/>
      <w:i w:val="0"/>
      <w:sz w:val="16"/>
      <w:szCs w:val="16"/>
    </w:rPr>
  </w:style>
  <w:style w:type="character" w:customStyle="1" w:styleId="WW8Num7z0">
    <w:name w:val="WW8Num7z0"/>
    <w:rPr>
      <w:b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ebdings" w:eastAsia="Times New Roman" w:hAnsi="Webdings" w:cs="Times New Roman"/>
      <w:sz w:val="16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b w:val="0"/>
      <w:i w:val="0"/>
    </w:rPr>
  </w:style>
  <w:style w:type="character" w:customStyle="1" w:styleId="WW8Num10z1">
    <w:name w:val="WW8Num10z1"/>
    <w:rPr>
      <w:rFonts w:ascii="Wingdings" w:hAnsi="Wingdings"/>
      <w:b w:val="0"/>
      <w:i w:val="0"/>
      <w:sz w:val="16"/>
      <w:szCs w:val="16"/>
    </w:rPr>
  </w:style>
  <w:style w:type="character" w:customStyle="1" w:styleId="WW8Num11z0">
    <w:name w:val="WW8Num11z0"/>
    <w:rPr>
      <w:rFonts w:ascii="Webdings" w:eastAsia="Times New Roman" w:hAnsi="Webdings" w:cs="Times New Roman"/>
      <w:sz w:val="16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1">
    <w:name w:val="WW8Num12z1"/>
    <w:rPr>
      <w:b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6z0">
    <w:name w:val="WW8Num16z0"/>
    <w:rPr>
      <w:rFonts w:ascii="Wingdings" w:hAnsi="Wingdings"/>
      <w:b w:val="0"/>
      <w:i w:val="0"/>
      <w:sz w:val="16"/>
      <w:szCs w:val="16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rFonts w:ascii="Verdana" w:hAnsi="Verdana"/>
      <w:b/>
      <w:szCs w:val="20"/>
      <w:lang w:val="es-ES_tradnl"/>
    </w:r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extoindependiente31">
    <w:name w:val="Texto independiente 31"/>
    <w:basedOn w:val="Normal"/>
    <w:pPr>
      <w:jc w:val="both"/>
    </w:pPr>
    <w:rPr>
      <w:rFonts w:ascii="Verdana" w:hAnsi="Verdana"/>
      <w:sz w:val="20"/>
      <w:szCs w:val="20"/>
      <w:lang w:val="es-ES_tradnl"/>
    </w:rPr>
  </w:style>
  <w:style w:type="paragraph" w:customStyle="1" w:styleId="Textodebloque1">
    <w:name w:val="Texto de bloque1"/>
    <w:basedOn w:val="Normal"/>
    <w:pPr>
      <w:ind w:left="851" w:right="760"/>
      <w:jc w:val="both"/>
    </w:pPr>
    <w:rPr>
      <w:rFonts w:ascii="Verdana" w:hAnsi="Verdana"/>
      <w:b/>
      <w:sz w:val="22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sz w:val="22"/>
      <w:szCs w:val="20"/>
      <w:lang w:val="es-ES_tradnl"/>
    </w:rPr>
  </w:style>
  <w:style w:type="paragraph" w:customStyle="1" w:styleId="Epgrafe1">
    <w:name w:val="Epígrafe1"/>
    <w:basedOn w:val="Normal"/>
    <w:next w:val="Normal"/>
    <w:pPr>
      <w:jc w:val="center"/>
    </w:pPr>
    <w:rPr>
      <w:b/>
      <w:sz w:val="22"/>
      <w:szCs w:val="20"/>
      <w:lang w:val="es-ES_tradnl"/>
    </w:rPr>
  </w:style>
  <w:style w:type="paragraph" w:styleId="Textonotapie">
    <w:name w:val="footnote text"/>
    <w:basedOn w:val="Normal"/>
    <w:semiHidden/>
    <w:rPr>
      <w:sz w:val="20"/>
      <w:szCs w:val="20"/>
      <w:lang w:val="es-ES_tradnl"/>
    </w:rPr>
  </w:style>
  <w:style w:type="paragraph" w:customStyle="1" w:styleId="Textoindependiente21">
    <w:name w:val="Texto independiente 21"/>
    <w:basedOn w:val="Normal"/>
    <w:pPr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4" w:color="000000"/>
      </w:pBdr>
      <w:jc w:val="both"/>
    </w:pPr>
    <w:rPr>
      <w:rFonts w:ascii="Verdana" w:hAnsi="Verdana"/>
      <w:b/>
      <w:sz w:val="18"/>
      <w:szCs w:val="20"/>
      <w:lang w:val="es-ES_tradnl"/>
    </w:rPr>
  </w:style>
  <w:style w:type="paragraph" w:customStyle="1" w:styleId="Sangra2detindependiente1">
    <w:name w:val="Sangría 2 de t. independiente1"/>
    <w:basedOn w:val="Normal"/>
    <w:pPr>
      <w:tabs>
        <w:tab w:val="left" w:pos="142"/>
      </w:tabs>
      <w:spacing w:before="80"/>
      <w:ind w:left="142"/>
      <w:jc w:val="both"/>
    </w:pPr>
    <w:rPr>
      <w:rFonts w:ascii="Verdana" w:hAnsi="Verdana"/>
      <w:b/>
      <w:i/>
      <w:sz w:val="18"/>
      <w:szCs w:val="20"/>
    </w:rPr>
  </w:style>
  <w:style w:type="paragraph" w:styleId="Sangradetextonormal">
    <w:name w:val="Body Text Indent"/>
    <w:basedOn w:val="Normal"/>
    <w:pPr>
      <w:tabs>
        <w:tab w:val="left" w:pos="284"/>
      </w:tabs>
      <w:ind w:left="284" w:hanging="284"/>
    </w:pPr>
    <w:rPr>
      <w:rFonts w:ascii="Verdana" w:hAnsi="Verdana"/>
      <w:sz w:val="20"/>
      <w:szCs w:val="20"/>
      <w:lang w:val="es-ES_tradnl"/>
    </w:rPr>
  </w:style>
  <w:style w:type="paragraph" w:customStyle="1" w:styleId="Sangra3detindependiente1">
    <w:name w:val="Sangría 3 de t. independiente1"/>
    <w:basedOn w:val="Normal"/>
    <w:pPr>
      <w:ind w:firstLine="708"/>
      <w:jc w:val="both"/>
    </w:pPr>
    <w:rPr>
      <w:rFonts w:ascii="Verdana" w:hAnsi="Verdana"/>
      <w:sz w:val="18"/>
    </w:rPr>
  </w:style>
  <w:style w:type="paragraph" w:styleId="Ttulo">
    <w:name w:val="Title"/>
    <w:basedOn w:val="Normal"/>
    <w:next w:val="Subttulo"/>
    <w:qFormat/>
    <w:pPr>
      <w:jc w:val="center"/>
    </w:pPr>
    <w:rPr>
      <w:rFonts w:ascii="Verdana" w:hAnsi="Verdana"/>
      <w:b/>
    </w:rPr>
  </w:style>
  <w:style w:type="paragraph" w:styleId="Subttulo">
    <w:name w:val="Subtitle"/>
    <w:basedOn w:val="Encabezado1"/>
    <w:next w:val="Textoindependiente"/>
    <w:qFormat/>
    <w:pPr>
      <w:jc w:val="center"/>
    </w:pPr>
    <w:rPr>
      <w:i/>
      <w:iCs/>
    </w:rPr>
  </w:style>
  <w:style w:type="paragraph" w:customStyle="1" w:styleId="xl24">
    <w:name w:val="xl24"/>
    <w:basedOn w:val="Normal"/>
    <w:pPr>
      <w:pBdr>
        <w:top w:val="single" w:sz="4" w:space="0" w:color="000000"/>
        <w:left w:val="single" w:sz="8" w:space="7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</w:style>
  <w:style w:type="paragraph" w:customStyle="1" w:styleId="xl25">
    <w:name w:val="xl25"/>
    <w:basedOn w:val="Normal"/>
    <w:pPr>
      <w:pBdr>
        <w:left w:val="single" w:sz="8" w:space="7" w:color="000000"/>
        <w:bottom w:val="single" w:sz="4" w:space="0" w:color="000000"/>
        <w:right w:val="single" w:sz="8" w:space="0" w:color="000000"/>
      </w:pBdr>
      <w:spacing w:before="100" w:after="100"/>
      <w:textAlignment w:val="center"/>
    </w:pPr>
  </w:style>
  <w:style w:type="paragraph" w:customStyle="1" w:styleId="xl26">
    <w:name w:val="xl26"/>
    <w:basedOn w:val="Normal"/>
    <w:pPr>
      <w:pBdr>
        <w:top w:val="single" w:sz="4" w:space="0" w:color="000000"/>
        <w:left w:val="single" w:sz="8" w:space="7" w:color="000000"/>
        <w:bottom w:val="single" w:sz="4" w:space="0" w:color="000000"/>
        <w:right w:val="single" w:sz="8" w:space="0" w:color="000000"/>
      </w:pBdr>
      <w:shd w:val="clear" w:color="auto" w:fill="FFFF00"/>
      <w:spacing w:before="100" w:after="100"/>
      <w:textAlignment w:val="center"/>
    </w:pPr>
  </w:style>
  <w:style w:type="paragraph" w:customStyle="1" w:styleId="xl27">
    <w:name w:val="xl27"/>
    <w:basedOn w:val="Normal"/>
    <w:pPr>
      <w:pBdr>
        <w:top w:val="single" w:sz="4" w:space="0" w:color="000000"/>
        <w:left w:val="single" w:sz="8" w:space="7" w:color="000000"/>
        <w:right w:val="single" w:sz="8" w:space="0" w:color="000000"/>
      </w:pBdr>
      <w:shd w:val="clear" w:color="auto" w:fill="FFFF00"/>
      <w:spacing w:before="100" w:after="100"/>
      <w:textAlignment w:val="center"/>
    </w:pPr>
  </w:style>
  <w:style w:type="paragraph" w:customStyle="1" w:styleId="xl28">
    <w:name w:val="xl28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29">
    <w:name w:val="xl29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30">
    <w:name w:val="xl30"/>
    <w:basedOn w:val="Normal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31">
    <w:name w:val="xl31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32">
    <w:name w:val="xl32"/>
    <w:basedOn w:val="Normal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33">
    <w:name w:val="xl3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34">
    <w:name w:val="xl34"/>
    <w:basedOn w:val="Normal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35">
    <w:name w:val="xl35"/>
    <w:basedOn w:val="Normal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36">
    <w:name w:val="xl36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32"/>
      <w:szCs w:val="32"/>
    </w:rPr>
  </w:style>
  <w:style w:type="paragraph" w:customStyle="1" w:styleId="xl37">
    <w:name w:val="xl37"/>
    <w:basedOn w:val="Normal"/>
    <w:pPr>
      <w:pBdr>
        <w:left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32"/>
      <w:szCs w:val="32"/>
    </w:rPr>
  </w:style>
  <w:style w:type="paragraph" w:customStyle="1" w:styleId="xl38">
    <w:name w:val="xl38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32"/>
      <w:szCs w:val="32"/>
    </w:rPr>
  </w:style>
  <w:style w:type="paragraph" w:customStyle="1" w:styleId="xl39">
    <w:name w:val="xl39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2">
    <w:name w:val="xl42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CC99"/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3">
    <w:name w:val="xl43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4">
    <w:name w:val="xl44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5">
    <w:name w:val="xl45"/>
    <w:basedOn w:val="Normal"/>
    <w:pPr>
      <w:pBdr>
        <w:left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6">
    <w:name w:val="xl46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7">
    <w:name w:val="xl47"/>
    <w:basedOn w:val="Normal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8">
    <w:name w:val="xl48"/>
    <w:basedOn w:val="Normal"/>
    <w:pPr>
      <w:pBdr>
        <w:top w:val="single" w:sz="8" w:space="0" w:color="000000"/>
        <w:lef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  <w:sz w:val="36"/>
      <w:szCs w:val="36"/>
    </w:rPr>
  </w:style>
  <w:style w:type="paragraph" w:customStyle="1" w:styleId="xl49">
    <w:name w:val="xl49"/>
    <w:basedOn w:val="Normal"/>
    <w:pPr>
      <w:pBdr>
        <w:top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  <w:sz w:val="36"/>
      <w:szCs w:val="36"/>
    </w:rPr>
  </w:style>
  <w:style w:type="paragraph" w:customStyle="1" w:styleId="xl50">
    <w:name w:val="xl50"/>
    <w:basedOn w:val="Normal"/>
    <w:pPr>
      <w:pBdr>
        <w:top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  <w:sz w:val="36"/>
      <w:szCs w:val="36"/>
    </w:rPr>
  </w:style>
  <w:style w:type="paragraph" w:customStyle="1" w:styleId="xl51">
    <w:name w:val="xl51"/>
    <w:basedOn w:val="Normal"/>
    <w:pPr>
      <w:pBdr>
        <w:left w:val="single" w:sz="8" w:space="0" w:color="000000"/>
        <w:bottom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  <w:sz w:val="36"/>
      <w:szCs w:val="36"/>
    </w:rPr>
  </w:style>
  <w:style w:type="paragraph" w:customStyle="1" w:styleId="xl52">
    <w:name w:val="xl52"/>
    <w:basedOn w:val="Normal"/>
    <w:pPr>
      <w:pBdr>
        <w:bottom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  <w:sz w:val="36"/>
      <w:szCs w:val="36"/>
    </w:rPr>
  </w:style>
  <w:style w:type="paragraph" w:customStyle="1" w:styleId="xl53">
    <w:name w:val="xl53"/>
    <w:basedOn w:val="Normal"/>
    <w:pPr>
      <w:pBdr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  <w:sz w:val="36"/>
      <w:szCs w:val="36"/>
    </w:rPr>
  </w:style>
  <w:style w:type="paragraph" w:customStyle="1" w:styleId="xl54">
    <w:name w:val="xl54"/>
    <w:basedOn w:val="Normal"/>
    <w:pPr>
      <w:pBdr>
        <w:left w:val="single" w:sz="8" w:space="7" w:color="000000"/>
        <w:bottom w:val="single" w:sz="4" w:space="0" w:color="000000"/>
        <w:right w:val="single" w:sz="8" w:space="0" w:color="000000"/>
      </w:pBdr>
      <w:spacing w:before="100" w:after="100"/>
      <w:textAlignment w:val="center"/>
    </w:pPr>
  </w:style>
  <w:style w:type="paragraph" w:customStyle="1" w:styleId="xl55">
    <w:name w:val="xl55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32"/>
      <w:szCs w:val="32"/>
    </w:rPr>
  </w:style>
  <w:style w:type="paragraph" w:customStyle="1" w:styleId="Mapadeldocumento1">
    <w:name w:val="Mapa del documento1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table" w:styleId="Tablaconcuadrcula">
    <w:name w:val="Table Grid"/>
    <w:basedOn w:val="Tablanormal"/>
    <w:rsid w:val="00705AF4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B930A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ncabezadoCar">
    <w:name w:val="Encabezado Car"/>
    <w:link w:val="Encabezado"/>
    <w:uiPriority w:val="99"/>
    <w:rsid w:val="003D2998"/>
    <w:rPr>
      <w:rFonts w:ascii="Palatino Linotype" w:hAnsi="Palatino Linotype"/>
      <w:lang w:val="es-ES_tradnl" w:eastAsia="ar-SA"/>
    </w:rPr>
  </w:style>
  <w:style w:type="paragraph" w:styleId="Prrafodelista">
    <w:name w:val="List Paragraph"/>
    <w:basedOn w:val="Normal"/>
    <w:uiPriority w:val="34"/>
    <w:qFormat/>
    <w:rsid w:val="001D33F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character" w:customStyle="1" w:styleId="PiedepginaCar">
    <w:name w:val="Pie de página Car"/>
    <w:link w:val="Piedepgina"/>
    <w:uiPriority w:val="99"/>
    <w:rsid w:val="00FD2B6F"/>
    <w:rPr>
      <w:rFonts w:ascii="Palatino Linotype" w:hAnsi="Palatino Linotype"/>
      <w:sz w:val="22"/>
      <w:lang w:val="es-ES_tradnl" w:eastAsia="ar-SA"/>
    </w:rPr>
  </w:style>
  <w:style w:type="character" w:customStyle="1" w:styleId="Ttulo3Car">
    <w:name w:val="Título 3 Car"/>
    <w:link w:val="Ttulo3"/>
    <w:rsid w:val="007A2410"/>
    <w:rPr>
      <w:rFonts w:ascii="Verdana" w:hAnsi="Verdana"/>
      <w:b/>
      <w:sz w:val="18"/>
      <w:lang w:val="es-ES_tradnl" w:eastAsia="ar-SA"/>
    </w:rPr>
  </w:style>
  <w:style w:type="character" w:styleId="Hipervnculo">
    <w:name w:val="Hyperlink"/>
    <w:basedOn w:val="Fuentedeprrafopredeter"/>
    <w:rsid w:val="008F352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3527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rsid w:val="00CE4531"/>
    <w:rPr>
      <w:rFonts w:ascii="Palatino Linotype" w:hAnsi="Palatino Linotype"/>
      <w:b/>
      <w:sz w:val="24"/>
      <w:lang w:val="es-ES" w:eastAsia="ar-SA"/>
    </w:rPr>
  </w:style>
  <w:style w:type="character" w:styleId="Mencinsinresolver">
    <w:name w:val="Unresolved Mention"/>
    <w:basedOn w:val="Fuentedeprrafopredeter"/>
    <w:uiPriority w:val="99"/>
    <w:semiHidden/>
    <w:unhideWhenUsed/>
    <w:rsid w:val="00E81BA8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rsid w:val="00253BC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53BC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253BC0"/>
    <w:rPr>
      <w:rFonts w:ascii="Palatino Linotype" w:hAnsi="Palatino Linotype"/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53B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53BC0"/>
    <w:rPr>
      <w:rFonts w:ascii="Palatino Linotype" w:hAnsi="Palatino Linotype"/>
      <w:b/>
      <w:bCs/>
      <w:lang w:val="es-ES" w:eastAsia="ar-SA"/>
    </w:rPr>
  </w:style>
  <w:style w:type="character" w:styleId="Textodelmarcadordeposicin">
    <w:name w:val="Placeholder Text"/>
    <w:basedOn w:val="Fuentedeprrafopredeter"/>
    <w:uiPriority w:val="99"/>
    <w:semiHidden/>
    <w:rsid w:val="00B65D0C"/>
    <w:rPr>
      <w:color w:val="666666"/>
    </w:rPr>
  </w:style>
  <w:style w:type="paragraph" w:customStyle="1" w:styleId="pf0">
    <w:name w:val="pf0"/>
    <w:basedOn w:val="Normal"/>
    <w:rsid w:val="005E2F08"/>
    <w:pPr>
      <w:suppressAutoHyphens w:val="0"/>
      <w:spacing w:before="100" w:beforeAutospacing="1" w:after="100" w:afterAutospacing="1"/>
    </w:pPr>
    <w:rPr>
      <w:rFonts w:ascii="Times New Roman" w:hAnsi="Times New Roman"/>
      <w:lang w:val="es-CL" w:eastAsia="es-CL"/>
    </w:rPr>
  </w:style>
  <w:style w:type="character" w:customStyle="1" w:styleId="cf01">
    <w:name w:val="cf01"/>
    <w:basedOn w:val="Fuentedeprrafopredeter"/>
    <w:rsid w:val="005E2F08"/>
    <w:rPr>
      <w:rFonts w:ascii="Segoe UI" w:hAnsi="Segoe UI" w:cs="Segoe UI" w:hint="default"/>
      <w:sz w:val="18"/>
      <w:szCs w:val="18"/>
    </w:rPr>
  </w:style>
  <w:style w:type="character" w:styleId="Refdenotaalpie">
    <w:name w:val="footnote reference"/>
    <w:basedOn w:val="Fuentedeprrafopredeter"/>
    <w:rsid w:val="00A44799"/>
    <w:rPr>
      <w:vertAlign w:val="superscript"/>
    </w:rPr>
  </w:style>
  <w:style w:type="character" w:customStyle="1" w:styleId="Estilo1">
    <w:name w:val="Estilo1"/>
    <w:basedOn w:val="Fuentedeprrafopredeter"/>
    <w:uiPriority w:val="1"/>
    <w:rsid w:val="0070543E"/>
    <w:rPr>
      <w:rFonts w:ascii="Verdana" w:hAnsi="Verdana"/>
      <w:color w:val="auto"/>
      <w:sz w:val="22"/>
    </w:rPr>
  </w:style>
  <w:style w:type="character" w:customStyle="1" w:styleId="Estilo2">
    <w:name w:val="Estilo2"/>
    <w:basedOn w:val="Fuentedeprrafopredeter"/>
    <w:uiPriority w:val="1"/>
    <w:rsid w:val="0070543E"/>
    <w:rPr>
      <w:rFonts w:ascii="Verdana" w:hAnsi="Verdana"/>
      <w:color w:val="auto"/>
      <w:sz w:val="22"/>
    </w:rPr>
  </w:style>
  <w:style w:type="paragraph" w:customStyle="1" w:styleId="Estilo3">
    <w:name w:val="Estilo3"/>
    <w:basedOn w:val="Normal"/>
    <w:link w:val="Estilo3Car"/>
    <w:rsid w:val="0070543E"/>
    <w:rPr>
      <w:rFonts w:ascii="Verdana" w:hAnsi="Verdana"/>
      <w:sz w:val="22"/>
    </w:rPr>
  </w:style>
  <w:style w:type="character" w:customStyle="1" w:styleId="Estilo3Car">
    <w:name w:val="Estilo3 Car"/>
    <w:basedOn w:val="Fuentedeprrafopredeter"/>
    <w:link w:val="Estilo3"/>
    <w:rsid w:val="0070543E"/>
    <w:rPr>
      <w:rFonts w:ascii="Verdana" w:hAnsi="Verdana"/>
      <w:sz w:val="22"/>
      <w:szCs w:val="24"/>
      <w:lang w:val="es-ES" w:eastAsia="ar-SA"/>
    </w:rPr>
  </w:style>
  <w:style w:type="paragraph" w:styleId="NormalWeb">
    <w:name w:val="Normal (Web)"/>
    <w:basedOn w:val="Normal"/>
    <w:uiPriority w:val="99"/>
    <w:unhideWhenUsed/>
    <w:rsid w:val="00513B9C"/>
    <w:pPr>
      <w:suppressAutoHyphens w:val="0"/>
      <w:spacing w:before="100" w:beforeAutospacing="1" w:after="100" w:afterAutospacing="1"/>
    </w:pPr>
    <w:rPr>
      <w:rFonts w:ascii="Times New Roman" w:hAnsi="Times New Roman"/>
      <w:lang w:val="es-CL" w:eastAsia="es-CL"/>
    </w:rPr>
  </w:style>
  <w:style w:type="character" w:styleId="Textoennegrita">
    <w:name w:val="Strong"/>
    <w:basedOn w:val="Fuentedeprrafopredeter"/>
    <w:uiPriority w:val="22"/>
    <w:qFormat/>
    <w:rsid w:val="00513B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0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proyectos_sch@anid.cl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yectos_sch@anid.c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BFB639004384077A5CA9B75C63AC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A9321-6582-4B94-A767-BC8575FCF26F}"/>
      </w:docPartPr>
      <w:docPartBody>
        <w:p w:rsidR="00AF25E8" w:rsidRDefault="002E44AD" w:rsidP="002E44AD">
          <w:pPr>
            <w:pStyle w:val="5BFB639004384077A5CA9B75C63AC9EF1"/>
          </w:pP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Indique Código</w:t>
          </w:r>
        </w:p>
      </w:docPartBody>
    </w:docPart>
    <w:docPart>
      <w:docPartPr>
        <w:name w:val="92413E32875B4F0A8085302FD24FC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798C5-866C-45D4-94CA-8AACEBBCF7F1}"/>
      </w:docPartPr>
      <w:docPartBody>
        <w:p w:rsidR="00AF25E8" w:rsidRDefault="002E44AD" w:rsidP="002E44AD">
          <w:pPr>
            <w:pStyle w:val="92413E32875B4F0A8085302FD24FC21A1"/>
          </w:pP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Indique Nombre y Apellido</w:t>
          </w:r>
        </w:p>
      </w:docPartBody>
    </w:docPart>
    <w:docPart>
      <w:docPartPr>
        <w:name w:val="4A15DCE62A3D44618DC23832DF79E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58E20-95D8-4C90-B768-A21676393012}"/>
      </w:docPartPr>
      <w:docPartBody>
        <w:p w:rsidR="00AF25E8" w:rsidRDefault="002E44AD" w:rsidP="002E44AD">
          <w:pPr>
            <w:pStyle w:val="4A15DCE62A3D44618DC23832DF79E6811"/>
          </w:pP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Indique Correo Electrónico</w:t>
          </w:r>
        </w:p>
      </w:docPartBody>
    </w:docPart>
    <w:docPart>
      <w:docPartPr>
        <w:name w:val="25798458111A4C5EAB98DD75D5428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C1860-C6E8-4AF3-B237-AE6062F44E50}"/>
      </w:docPartPr>
      <w:docPartBody>
        <w:p w:rsidR="00AF25E8" w:rsidRDefault="002E44AD" w:rsidP="002E44AD">
          <w:pPr>
            <w:pStyle w:val="25798458111A4C5EAB98DD75D5428D1B1"/>
          </w:pP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Indique Teléfono</w:t>
          </w:r>
        </w:p>
      </w:docPartBody>
    </w:docPart>
    <w:docPart>
      <w:docPartPr>
        <w:name w:val="90D7808539A64570BC2A56D5C7E1C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5576D-6337-46EA-BF58-4DDA7215ED43}"/>
      </w:docPartPr>
      <w:docPartBody>
        <w:p w:rsidR="00AF25E8" w:rsidRDefault="002E44AD" w:rsidP="002E44AD">
          <w:pPr>
            <w:pStyle w:val="90D7808539A64570BC2A56D5C7E1C90A1"/>
          </w:pP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Indique Nombre y Apellido</w:t>
          </w:r>
        </w:p>
      </w:docPartBody>
    </w:docPart>
    <w:docPart>
      <w:docPartPr>
        <w:name w:val="EAEF435A40584742978251A5B52BB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0EB34-7063-4672-8703-8CBAD032D3EB}"/>
      </w:docPartPr>
      <w:docPartBody>
        <w:p w:rsidR="00AF25E8" w:rsidRDefault="002E44AD" w:rsidP="002E44AD">
          <w:pPr>
            <w:pStyle w:val="EAEF435A40584742978251A5B52BB5591"/>
          </w:pP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 xml:space="preserve">Indique Correo Electrónico </w:t>
          </w:r>
        </w:p>
      </w:docPartBody>
    </w:docPart>
    <w:docPart>
      <w:docPartPr>
        <w:name w:val="0A4FD2BCAEEF443E987E02719FFD4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28C46-F2AF-45A2-B2B0-82D05C03FD7F}"/>
      </w:docPartPr>
      <w:docPartBody>
        <w:p w:rsidR="00AF25E8" w:rsidRDefault="002E44AD" w:rsidP="002E44AD">
          <w:pPr>
            <w:pStyle w:val="0A4FD2BCAEEF443E987E02719FFD4F761"/>
          </w:pP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Indique Teléfono</w:t>
          </w:r>
        </w:p>
      </w:docPartBody>
    </w:docPart>
    <w:docPart>
      <w:docPartPr>
        <w:name w:val="D9ABCC96711E467B9B90EB8BB783C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A63C7-05DC-4034-A676-C9C90E0B7E17}"/>
      </w:docPartPr>
      <w:docPartBody>
        <w:p w:rsidR="00AF25E8" w:rsidRDefault="002E44AD" w:rsidP="002E44AD">
          <w:pPr>
            <w:pStyle w:val="D9ABCC96711E467B9B90EB8BB783C9371"/>
          </w:pPr>
          <w:r w:rsidRPr="006E3200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Indique Año</w:t>
          </w:r>
        </w:p>
      </w:docPartBody>
    </w:docPart>
    <w:docPart>
      <w:docPartPr>
        <w:name w:val="890C0945FA7F41F8B2B1E136903E5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E10D3-E601-4F31-8028-3D1A298379C9}"/>
      </w:docPartPr>
      <w:docPartBody>
        <w:p w:rsidR="00AF25E8" w:rsidRDefault="002E44AD" w:rsidP="002E44AD">
          <w:pPr>
            <w:pStyle w:val="890C0945FA7F41F8B2B1E136903E5C541"/>
          </w:pP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Indique Fecha</w:t>
          </w:r>
        </w:p>
      </w:docPartBody>
    </w:docPart>
    <w:docPart>
      <w:docPartPr>
        <w:name w:val="965DCAF8EB564549BFB668F47B59A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892C5-C2BE-4F90-AE21-45A5BA7ACE6B}"/>
      </w:docPartPr>
      <w:docPartBody>
        <w:p w:rsidR="00875CA7" w:rsidRDefault="002E44AD" w:rsidP="002E44AD">
          <w:pPr>
            <w:pStyle w:val="965DCAF8EB564549BFB668F47B59A7151"/>
          </w:pPr>
          <w:r w:rsidRPr="006E3200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 xml:space="preserve">Indique </w:t>
          </w: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Concurso</w:t>
          </w:r>
        </w:p>
      </w:docPartBody>
    </w:docPart>
    <w:docPart>
      <w:docPartPr>
        <w:name w:val="C6825DBF615F47FE8F87536491BEC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9C84C-64E4-46D8-9482-2ABBEC8B2A7E}"/>
      </w:docPartPr>
      <w:docPartBody>
        <w:p w:rsidR="005B596A" w:rsidRDefault="002E44AD" w:rsidP="002E44AD">
          <w:pPr>
            <w:pStyle w:val="C6825DBF615F47FE8F87536491BEC1441"/>
          </w:pPr>
          <w:r w:rsidRPr="0070543E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(</w:t>
          </w:r>
          <w:r w:rsidRPr="0070543E">
            <w:rPr>
              <w:rStyle w:val="Textodelmarcadordeposicin"/>
              <w:rFonts w:ascii="Verdana" w:hAnsi="Verdana"/>
              <w:color w:val="C00000"/>
            </w:rPr>
            <w:t>I</w:t>
          </w:r>
          <w:r w:rsidRPr="0070543E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ndique Nombre y Apellido, y luego firme)</w:t>
          </w:r>
        </w:p>
      </w:docPartBody>
    </w:docPart>
    <w:docPart>
      <w:docPartPr>
        <w:name w:val="672C33CD42E840CFB42240D89A678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00CEF-1E23-4472-B23A-38E00A288191}"/>
      </w:docPartPr>
      <w:docPartBody>
        <w:p w:rsidR="005B596A" w:rsidRDefault="002E44AD" w:rsidP="002E44AD">
          <w:pPr>
            <w:pStyle w:val="672C33CD42E840CFB42240D89A67809B1"/>
          </w:pPr>
          <w:r w:rsidRPr="0070543E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(</w:t>
          </w:r>
          <w:r w:rsidRPr="0070543E">
            <w:rPr>
              <w:rStyle w:val="Textodelmarcadordeposicin"/>
              <w:rFonts w:ascii="Verdana" w:hAnsi="Verdana"/>
              <w:color w:val="C00000"/>
            </w:rPr>
            <w:t>I</w:t>
          </w:r>
          <w:r w:rsidRPr="0070543E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ndique Nombre y Apellido, y luego firme)</w:t>
          </w:r>
        </w:p>
      </w:docPartBody>
    </w:docPart>
    <w:docPart>
      <w:docPartPr>
        <w:name w:val="DEF2B0CD2EBC463981DCF487C28A0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0108C-F3B4-48B6-BA7B-602D2C4F07CC}"/>
      </w:docPartPr>
      <w:docPartBody>
        <w:p w:rsidR="005B596A" w:rsidRDefault="002E44AD" w:rsidP="002E44AD">
          <w:pPr>
            <w:pStyle w:val="DEF2B0CD2EBC463981DCF487C28A03921"/>
          </w:pP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 xml:space="preserve">Indique </w:t>
          </w: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Nombre de la Institución Beneficiaria (IDP) o Patrocinante (TDP)</w:t>
          </w:r>
        </w:p>
      </w:docPartBody>
    </w:docPart>
    <w:docPart>
      <w:docPartPr>
        <w:name w:val="0098BA7A5FFC4CA7A9A98FD0BED78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BA2A0-46A5-450A-B591-3E1189BB8BAC}"/>
      </w:docPartPr>
      <w:docPartBody>
        <w:p w:rsidR="00D6279F" w:rsidRDefault="002E44AD" w:rsidP="002E44AD">
          <w:pPr>
            <w:pStyle w:val="0098BA7A5FFC4CA7A9A98FD0BED78E841"/>
          </w:pPr>
          <w:r w:rsidRPr="006E3200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 xml:space="preserve">Indique </w:t>
          </w: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Ítem</w:t>
          </w:r>
        </w:p>
      </w:docPartBody>
    </w:docPart>
    <w:docPart>
      <w:docPartPr>
        <w:name w:val="9D08A52A3A834D8BB4DEF1F27C8BB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4113E-061F-43DD-BC08-D0998AC82417}"/>
      </w:docPartPr>
      <w:docPartBody>
        <w:p w:rsidR="00D6279F" w:rsidRDefault="002E44AD" w:rsidP="002E44AD">
          <w:pPr>
            <w:pStyle w:val="9D08A52A3A834D8BB4DEF1F27C8BBC851"/>
          </w:pP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Describa vínculo del Gasto con el Proyecto de Inserción</w:t>
          </w:r>
        </w:p>
      </w:docPartBody>
    </w:docPart>
    <w:docPart>
      <w:docPartPr>
        <w:name w:val="43113153CDB44A22B52A4BDD8ABE2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A8ECF-4861-4E1D-A833-517B6671A56F}"/>
      </w:docPartPr>
      <w:docPartBody>
        <w:p w:rsidR="00D6279F" w:rsidRDefault="002E44AD" w:rsidP="002E44AD">
          <w:pPr>
            <w:pStyle w:val="43113153CDB44A22B52A4BDD8ABE2FEF1"/>
          </w:pP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Indique Fecha</w:t>
          </w:r>
        </w:p>
      </w:docPartBody>
    </w:docPart>
    <w:docPart>
      <w:docPartPr>
        <w:name w:val="7E5F5FEFE165432A94F538BE35AFA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24522-BA28-48F3-AEEA-0F4180409133}"/>
      </w:docPartPr>
      <w:docPartBody>
        <w:p w:rsidR="00D6279F" w:rsidRDefault="002E44AD" w:rsidP="002E44AD">
          <w:pPr>
            <w:pStyle w:val="7E5F5FEFE165432A94F538BE35AFA0A21"/>
          </w:pP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 xml:space="preserve">Indique </w:t>
          </w: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Monto</w:t>
          </w:r>
        </w:p>
      </w:docPartBody>
    </w:docPart>
    <w:docPart>
      <w:docPartPr>
        <w:name w:val="26E7C4471AB84A7EA72D1972BF407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599C0-67E3-4270-A1DF-24A724582998}"/>
      </w:docPartPr>
      <w:docPartBody>
        <w:p w:rsidR="00D6279F" w:rsidRDefault="002E44AD" w:rsidP="002E44AD">
          <w:pPr>
            <w:pStyle w:val="26E7C4471AB84A7EA72D1972BF407EA01"/>
          </w:pPr>
          <w:r w:rsidRPr="006E3200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 xml:space="preserve">Indique </w:t>
          </w: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Verificador Anexado</w:t>
          </w:r>
        </w:p>
      </w:docPartBody>
    </w:docPart>
    <w:docPart>
      <w:docPartPr>
        <w:name w:val="CD9E7EA9C3624F2BBD8E71767D7F0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35CC3-2CCC-4E96-B74B-219023F00F7F}"/>
      </w:docPartPr>
      <w:docPartBody>
        <w:p w:rsidR="00D6279F" w:rsidRDefault="002E44AD" w:rsidP="002E44AD">
          <w:pPr>
            <w:pStyle w:val="CD9E7EA9C3624F2BBD8E71767D7F071A1"/>
          </w:pPr>
          <w:r w:rsidRPr="006E3200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 xml:space="preserve">Indique </w:t>
          </w: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Sub Ítem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67546-0544-465B-80F6-D5C345AA8C65}"/>
      </w:docPartPr>
      <w:docPartBody>
        <w:p w:rsidR="00D6279F" w:rsidRDefault="00D6279F">
          <w:r w:rsidRPr="003C1A22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AB75C31E8C4247A890C9E66351A22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3E5E9-5D79-4AB9-8487-9ED0927C1872}"/>
      </w:docPartPr>
      <w:docPartBody>
        <w:p w:rsidR="00D6279F" w:rsidRDefault="00D6279F" w:rsidP="00D6279F">
          <w:pPr>
            <w:pStyle w:val="AB75C31E8C4247A890C9E66351A22F36"/>
          </w:pPr>
          <w:r w:rsidRPr="003C1A22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084EE5543FE24C869E2333F3FFEAD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437A4-DD80-4B9F-A5F2-27BBB0B23BC0}"/>
      </w:docPartPr>
      <w:docPartBody>
        <w:p w:rsidR="00D6279F" w:rsidRDefault="002E44AD" w:rsidP="002E44AD">
          <w:pPr>
            <w:pStyle w:val="084EE5543FE24C869E2333F3FFEAD3D22"/>
          </w:pPr>
          <w:r w:rsidRPr="006E3200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 xml:space="preserve">Indique </w:t>
          </w: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Ítem</w:t>
          </w:r>
        </w:p>
      </w:docPartBody>
    </w:docPart>
    <w:docPart>
      <w:docPartPr>
        <w:name w:val="2BB3891CAB0347389BF2BD2AA4DC5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F9087-938F-4EF3-91B0-E9E6CAC12C5B}"/>
      </w:docPartPr>
      <w:docPartBody>
        <w:p w:rsidR="00D6279F" w:rsidRDefault="002E44AD" w:rsidP="002E44AD">
          <w:pPr>
            <w:pStyle w:val="2BB3891CAB0347389BF2BD2AA4DC5BCD2"/>
          </w:pPr>
          <w:r w:rsidRPr="006E3200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 xml:space="preserve">Indique </w:t>
          </w: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Sub Ítem</w:t>
          </w:r>
        </w:p>
      </w:docPartBody>
    </w:docPart>
    <w:docPart>
      <w:docPartPr>
        <w:name w:val="199FC58983794996A993ADE64E088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52044-692A-4D59-9416-146D2531DF1F}"/>
      </w:docPartPr>
      <w:docPartBody>
        <w:p w:rsidR="00D6279F" w:rsidRDefault="002E44AD" w:rsidP="002E44AD">
          <w:pPr>
            <w:pStyle w:val="199FC58983794996A993ADE64E088B342"/>
          </w:pP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Describa vínculo del Gasto con el Proyecto de Inserción</w:t>
          </w:r>
        </w:p>
      </w:docPartBody>
    </w:docPart>
    <w:docPart>
      <w:docPartPr>
        <w:name w:val="D1EF4C9A03C64FAAA4CD50B360E28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8B39D-9034-4A02-9EB4-ADFED442B7C6}"/>
      </w:docPartPr>
      <w:docPartBody>
        <w:p w:rsidR="00D6279F" w:rsidRDefault="002E44AD" w:rsidP="002E44AD">
          <w:pPr>
            <w:pStyle w:val="D1EF4C9A03C64FAAA4CD50B360E284E02"/>
          </w:pP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Indique Fecha</w:t>
          </w:r>
        </w:p>
      </w:docPartBody>
    </w:docPart>
    <w:docPart>
      <w:docPartPr>
        <w:name w:val="E7388FCF18A84908A3715415D8959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58187-932A-458F-B9EC-799E0D79DF36}"/>
      </w:docPartPr>
      <w:docPartBody>
        <w:p w:rsidR="00D6279F" w:rsidRDefault="002E44AD" w:rsidP="002E44AD">
          <w:pPr>
            <w:pStyle w:val="E7388FCF18A84908A3715415D89595DB2"/>
          </w:pP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 xml:space="preserve">Indique </w:t>
          </w: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Monto</w:t>
          </w:r>
        </w:p>
      </w:docPartBody>
    </w:docPart>
    <w:docPart>
      <w:docPartPr>
        <w:name w:val="11BD99568D2B48E78C73494A494FD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3AD1B-8210-42C8-93E5-74C7F1D75F29}"/>
      </w:docPartPr>
      <w:docPartBody>
        <w:p w:rsidR="00D6279F" w:rsidRDefault="002E44AD" w:rsidP="002E44AD">
          <w:pPr>
            <w:pStyle w:val="11BD99568D2B48E78C73494A494FD2BB2"/>
          </w:pPr>
          <w:r w:rsidRPr="006E3200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 xml:space="preserve">Indique </w:t>
          </w: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Verificador Anexado</w:t>
          </w:r>
        </w:p>
      </w:docPartBody>
    </w:docPart>
    <w:docPart>
      <w:docPartPr>
        <w:name w:val="A056A7AE7EB8427982014783C60BE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443D1-13A1-4A12-A561-D893DF7421C3}"/>
      </w:docPartPr>
      <w:docPartBody>
        <w:p w:rsidR="00D6279F" w:rsidRDefault="00D6279F" w:rsidP="00D6279F">
          <w:pPr>
            <w:pStyle w:val="A056A7AE7EB8427982014783C60BE668"/>
          </w:pPr>
          <w:r w:rsidRPr="003C1A22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13DEB5A717264FD5B4F68C48DBFD4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AC752-81AB-4A7A-A56E-82983D707E92}"/>
      </w:docPartPr>
      <w:docPartBody>
        <w:p w:rsidR="00D6279F" w:rsidRDefault="002E44AD" w:rsidP="002E44AD">
          <w:pPr>
            <w:pStyle w:val="13DEB5A717264FD5B4F68C48DBFD44072"/>
          </w:pPr>
          <w:r w:rsidRPr="006E3200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 xml:space="preserve">Indique </w:t>
          </w: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Ítem</w:t>
          </w:r>
        </w:p>
      </w:docPartBody>
    </w:docPart>
    <w:docPart>
      <w:docPartPr>
        <w:name w:val="343430EBF62F41D7A958CF894AACC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41441-B927-4F4F-9BB6-B3561B800C87}"/>
      </w:docPartPr>
      <w:docPartBody>
        <w:p w:rsidR="00D6279F" w:rsidRDefault="002E44AD" w:rsidP="002E44AD">
          <w:pPr>
            <w:pStyle w:val="343430EBF62F41D7A958CF894AACCF732"/>
          </w:pPr>
          <w:r w:rsidRPr="006E3200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 xml:space="preserve">Indique </w:t>
          </w: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Sub Ítem</w:t>
          </w:r>
        </w:p>
      </w:docPartBody>
    </w:docPart>
    <w:docPart>
      <w:docPartPr>
        <w:name w:val="747EFBA875F6440690D6DE1BF92A1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F2023-AAEF-4840-B30A-28380CA857B5}"/>
      </w:docPartPr>
      <w:docPartBody>
        <w:p w:rsidR="00D6279F" w:rsidRDefault="002E44AD" w:rsidP="002E44AD">
          <w:pPr>
            <w:pStyle w:val="747EFBA875F6440690D6DE1BF92A11AC2"/>
          </w:pP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Describa vínculo del Gasto con el Proyecto de Inserción</w:t>
          </w:r>
        </w:p>
      </w:docPartBody>
    </w:docPart>
    <w:docPart>
      <w:docPartPr>
        <w:name w:val="70A07C5C9B794B1BBBE1DC986ECF7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3EF5B-2275-4CFA-8FCD-5FD37CC5811E}"/>
      </w:docPartPr>
      <w:docPartBody>
        <w:p w:rsidR="00D6279F" w:rsidRDefault="002E44AD" w:rsidP="002E44AD">
          <w:pPr>
            <w:pStyle w:val="70A07C5C9B794B1BBBE1DC986ECF719E2"/>
          </w:pP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Indique Fecha</w:t>
          </w:r>
        </w:p>
      </w:docPartBody>
    </w:docPart>
    <w:docPart>
      <w:docPartPr>
        <w:name w:val="B090069AF13B4D8C8EF49EE408C9E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C83A3-AAD5-4B58-B91E-61BBF61D0430}"/>
      </w:docPartPr>
      <w:docPartBody>
        <w:p w:rsidR="00D6279F" w:rsidRDefault="002E44AD" w:rsidP="002E44AD">
          <w:pPr>
            <w:pStyle w:val="B090069AF13B4D8C8EF49EE408C9E78E2"/>
          </w:pP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 xml:space="preserve">Indique </w:t>
          </w: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Monto</w:t>
          </w:r>
        </w:p>
      </w:docPartBody>
    </w:docPart>
    <w:docPart>
      <w:docPartPr>
        <w:name w:val="97750013FA5B459FB31EEC0C28A67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2332E-74F8-4BF6-ABEA-1B293DA48D52}"/>
      </w:docPartPr>
      <w:docPartBody>
        <w:p w:rsidR="00D6279F" w:rsidRDefault="002E44AD" w:rsidP="002E44AD">
          <w:pPr>
            <w:pStyle w:val="97750013FA5B459FB31EEC0C28A672952"/>
          </w:pPr>
          <w:r w:rsidRPr="006E3200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 xml:space="preserve">Indique </w:t>
          </w: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Verificador Anexado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C03"/>
    <w:rsid w:val="000179E4"/>
    <w:rsid w:val="0005444D"/>
    <w:rsid w:val="00096C03"/>
    <w:rsid w:val="001332B7"/>
    <w:rsid w:val="001803E2"/>
    <w:rsid w:val="002D3D9D"/>
    <w:rsid w:val="002E44AD"/>
    <w:rsid w:val="003722C4"/>
    <w:rsid w:val="003A7AB8"/>
    <w:rsid w:val="003E088A"/>
    <w:rsid w:val="003F0B1D"/>
    <w:rsid w:val="005B1F0A"/>
    <w:rsid w:val="005B596A"/>
    <w:rsid w:val="00663595"/>
    <w:rsid w:val="00681BCD"/>
    <w:rsid w:val="007A52D1"/>
    <w:rsid w:val="00873DB2"/>
    <w:rsid w:val="00875CA7"/>
    <w:rsid w:val="00883C5E"/>
    <w:rsid w:val="008E20F4"/>
    <w:rsid w:val="009132D1"/>
    <w:rsid w:val="009B77C2"/>
    <w:rsid w:val="009F4981"/>
    <w:rsid w:val="009F69FE"/>
    <w:rsid w:val="00A469E8"/>
    <w:rsid w:val="00AA322A"/>
    <w:rsid w:val="00AD055D"/>
    <w:rsid w:val="00AF25E8"/>
    <w:rsid w:val="00BB43FA"/>
    <w:rsid w:val="00CA7C37"/>
    <w:rsid w:val="00D375D8"/>
    <w:rsid w:val="00D6279F"/>
    <w:rsid w:val="00D73ECE"/>
    <w:rsid w:val="00D91793"/>
    <w:rsid w:val="00E15A39"/>
    <w:rsid w:val="00E245C8"/>
    <w:rsid w:val="00E2600A"/>
    <w:rsid w:val="00E55EAD"/>
    <w:rsid w:val="00E575BC"/>
    <w:rsid w:val="00E95AD6"/>
    <w:rsid w:val="00EB2940"/>
    <w:rsid w:val="00EC191A"/>
    <w:rsid w:val="00EE6B49"/>
    <w:rsid w:val="00F5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653ABF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L" w:eastAsia="es-C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E44AD"/>
    <w:rPr>
      <w:color w:val="666666"/>
    </w:rPr>
  </w:style>
  <w:style w:type="paragraph" w:customStyle="1" w:styleId="AB75C31E8C4247A890C9E66351A22F36">
    <w:name w:val="AB75C31E8C4247A890C9E66351A22F36"/>
    <w:rsid w:val="00D6279F"/>
  </w:style>
  <w:style w:type="paragraph" w:customStyle="1" w:styleId="A056A7AE7EB8427982014783C60BE668">
    <w:name w:val="A056A7AE7EB8427982014783C60BE668"/>
    <w:rsid w:val="00D6279F"/>
  </w:style>
  <w:style w:type="paragraph" w:customStyle="1" w:styleId="542F3028B4E644D7BBFFC2552B9FBC1A">
    <w:name w:val="542F3028B4E644D7BBFFC2552B9FBC1A"/>
    <w:rsid w:val="00D6279F"/>
  </w:style>
  <w:style w:type="paragraph" w:customStyle="1" w:styleId="965DCAF8EB564549BFB668F47B59A7154">
    <w:name w:val="965DCAF8EB564549BFB668F47B59A7154"/>
    <w:rsid w:val="00D6279F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D9ABCC96711E467B9B90EB8BB783C9374">
    <w:name w:val="D9ABCC96711E467B9B90EB8BB783C9374"/>
    <w:rsid w:val="00D6279F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5BFB639004384077A5CA9B75C63AC9EF4">
    <w:name w:val="5BFB639004384077A5CA9B75C63AC9EF4"/>
    <w:rsid w:val="00D6279F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DEF2B0CD2EBC463981DCF487C28A03924">
    <w:name w:val="DEF2B0CD2EBC463981DCF487C28A03924"/>
    <w:rsid w:val="00D6279F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890C0945FA7F41F8B2B1E136903E5C544">
    <w:name w:val="890C0945FA7F41F8B2B1E136903E5C544"/>
    <w:rsid w:val="00D6279F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92413E32875B4F0A8085302FD24FC21A4">
    <w:name w:val="92413E32875B4F0A8085302FD24FC21A4"/>
    <w:rsid w:val="00D6279F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4A15DCE62A3D44618DC23832DF79E6814">
    <w:name w:val="4A15DCE62A3D44618DC23832DF79E6814"/>
    <w:rsid w:val="00D6279F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25798458111A4C5EAB98DD75D5428D1B4">
    <w:name w:val="25798458111A4C5EAB98DD75D5428D1B4"/>
    <w:rsid w:val="00D6279F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90D7808539A64570BC2A56D5C7E1C90A4">
    <w:name w:val="90D7808539A64570BC2A56D5C7E1C90A4"/>
    <w:rsid w:val="00D6279F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EAEF435A40584742978251A5B52BB5594">
    <w:name w:val="EAEF435A40584742978251A5B52BB5594"/>
    <w:rsid w:val="00D6279F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0A4FD2BCAEEF443E987E02719FFD4F764">
    <w:name w:val="0A4FD2BCAEEF443E987E02719FFD4F764"/>
    <w:rsid w:val="00D6279F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0098BA7A5FFC4CA7A9A98FD0BED78E842">
    <w:name w:val="0098BA7A5FFC4CA7A9A98FD0BED78E842"/>
    <w:rsid w:val="00D6279F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CD9E7EA9C3624F2BBD8E71767D7F071A2">
    <w:name w:val="CD9E7EA9C3624F2BBD8E71767D7F071A2"/>
    <w:rsid w:val="00D6279F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9D08A52A3A834D8BB4DEF1F27C8BBC852">
    <w:name w:val="9D08A52A3A834D8BB4DEF1F27C8BBC852"/>
    <w:rsid w:val="00D6279F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43113153CDB44A22B52A4BDD8ABE2FEF2">
    <w:name w:val="43113153CDB44A22B52A4BDD8ABE2FEF2"/>
    <w:rsid w:val="00D6279F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7E5F5FEFE165432A94F538BE35AFA0A22">
    <w:name w:val="7E5F5FEFE165432A94F538BE35AFA0A22"/>
    <w:rsid w:val="00D6279F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26E7C4471AB84A7EA72D1972BF407EA02">
    <w:name w:val="26E7C4471AB84A7EA72D1972BF407EA02"/>
    <w:rsid w:val="00D6279F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084EE5543FE24C869E2333F3FFEAD3D21">
    <w:name w:val="084EE5543FE24C869E2333F3FFEAD3D21"/>
    <w:rsid w:val="00D6279F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2BB3891CAB0347389BF2BD2AA4DC5BCD1">
    <w:name w:val="2BB3891CAB0347389BF2BD2AA4DC5BCD1"/>
    <w:rsid w:val="00D6279F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199FC58983794996A993ADE64E088B341">
    <w:name w:val="199FC58983794996A993ADE64E088B341"/>
    <w:rsid w:val="00D6279F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D1EF4C9A03C64FAAA4CD50B360E284E01">
    <w:name w:val="D1EF4C9A03C64FAAA4CD50B360E284E01"/>
    <w:rsid w:val="00D6279F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E7388FCF18A84908A3715415D89595DB1">
    <w:name w:val="E7388FCF18A84908A3715415D89595DB1"/>
    <w:rsid w:val="00D6279F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11BD99568D2B48E78C73494A494FD2BB1">
    <w:name w:val="11BD99568D2B48E78C73494A494FD2BB1"/>
    <w:rsid w:val="00D6279F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13DEB5A717264FD5B4F68C48DBFD44071">
    <w:name w:val="13DEB5A717264FD5B4F68C48DBFD44071"/>
    <w:rsid w:val="00D6279F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343430EBF62F41D7A958CF894AACCF731">
    <w:name w:val="343430EBF62F41D7A958CF894AACCF731"/>
    <w:rsid w:val="00D6279F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747EFBA875F6440690D6DE1BF92A11AC1">
    <w:name w:val="747EFBA875F6440690D6DE1BF92A11AC1"/>
    <w:rsid w:val="00D6279F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70A07C5C9B794B1BBBE1DC986ECF719E1">
    <w:name w:val="70A07C5C9B794B1BBBE1DC986ECF719E1"/>
    <w:rsid w:val="00D6279F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B090069AF13B4D8C8EF49EE408C9E78E1">
    <w:name w:val="B090069AF13B4D8C8EF49EE408C9E78E1"/>
    <w:rsid w:val="00D6279F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97750013FA5B459FB31EEC0C28A672951">
    <w:name w:val="97750013FA5B459FB31EEC0C28A672951"/>
    <w:rsid w:val="00D6279F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9D8FBFD0CF6F4EA19FF952EFCE7282D11">
    <w:name w:val="9D8FBFD0CF6F4EA19FF952EFCE7282D11"/>
    <w:rsid w:val="00D6279F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5441A3393F904D05B9590ADD9192E5471">
    <w:name w:val="5441A3393F904D05B9590ADD9192E5471"/>
    <w:rsid w:val="00D6279F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67E86A212F024775AEF17B98818F96A91">
    <w:name w:val="67E86A212F024775AEF17B98818F96A91"/>
    <w:rsid w:val="00D6279F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59299ADCFBB34476829008EB4CD5E76E1">
    <w:name w:val="59299ADCFBB34476829008EB4CD5E76E1"/>
    <w:rsid w:val="00D6279F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FB31E457E6084EFA82C221CC6DEFEDB01">
    <w:name w:val="FB31E457E6084EFA82C221CC6DEFEDB01"/>
    <w:rsid w:val="00D6279F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4152DDDA095A42A493AB6CA0E34B07271">
    <w:name w:val="4152DDDA095A42A493AB6CA0E34B07271"/>
    <w:rsid w:val="00D6279F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C6825DBF615F47FE8F87536491BEC1444">
    <w:name w:val="C6825DBF615F47FE8F87536491BEC1444"/>
    <w:rsid w:val="00D6279F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672C33CD42E840CFB42240D89A67809B4">
    <w:name w:val="672C33CD42E840CFB42240D89A67809B4"/>
    <w:rsid w:val="00D6279F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965DCAF8EB564549BFB668F47B59A715">
    <w:name w:val="965DCAF8EB564549BFB668F47B59A715"/>
    <w:rsid w:val="002E44AD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D9ABCC96711E467B9B90EB8BB783C937">
    <w:name w:val="D9ABCC96711E467B9B90EB8BB783C937"/>
    <w:rsid w:val="002E44AD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5BFB639004384077A5CA9B75C63AC9EF">
    <w:name w:val="5BFB639004384077A5CA9B75C63AC9EF"/>
    <w:rsid w:val="002E44AD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DEF2B0CD2EBC463981DCF487C28A0392">
    <w:name w:val="DEF2B0CD2EBC463981DCF487C28A0392"/>
    <w:rsid w:val="002E44AD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890C0945FA7F41F8B2B1E136903E5C54">
    <w:name w:val="890C0945FA7F41F8B2B1E136903E5C54"/>
    <w:rsid w:val="002E44AD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92413E32875B4F0A8085302FD24FC21A">
    <w:name w:val="92413E32875B4F0A8085302FD24FC21A"/>
    <w:rsid w:val="002E44AD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4A15DCE62A3D44618DC23832DF79E681">
    <w:name w:val="4A15DCE62A3D44618DC23832DF79E681"/>
    <w:rsid w:val="002E44AD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25798458111A4C5EAB98DD75D5428D1B">
    <w:name w:val="25798458111A4C5EAB98DD75D5428D1B"/>
    <w:rsid w:val="002E44AD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90D7808539A64570BC2A56D5C7E1C90A">
    <w:name w:val="90D7808539A64570BC2A56D5C7E1C90A"/>
    <w:rsid w:val="002E44AD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EAEF435A40584742978251A5B52BB559">
    <w:name w:val="EAEF435A40584742978251A5B52BB559"/>
    <w:rsid w:val="002E44AD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0A4FD2BCAEEF443E987E02719FFD4F76">
    <w:name w:val="0A4FD2BCAEEF443E987E02719FFD4F76"/>
    <w:rsid w:val="002E44AD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0098BA7A5FFC4CA7A9A98FD0BED78E84">
    <w:name w:val="0098BA7A5FFC4CA7A9A98FD0BED78E84"/>
    <w:rsid w:val="002E44AD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CD9E7EA9C3624F2BBD8E71767D7F071A">
    <w:name w:val="CD9E7EA9C3624F2BBD8E71767D7F071A"/>
    <w:rsid w:val="002E44AD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9D08A52A3A834D8BB4DEF1F27C8BBC85">
    <w:name w:val="9D08A52A3A834D8BB4DEF1F27C8BBC85"/>
    <w:rsid w:val="002E44AD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43113153CDB44A22B52A4BDD8ABE2FEF">
    <w:name w:val="43113153CDB44A22B52A4BDD8ABE2FEF"/>
    <w:rsid w:val="002E44AD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7E5F5FEFE165432A94F538BE35AFA0A2">
    <w:name w:val="7E5F5FEFE165432A94F538BE35AFA0A2"/>
    <w:rsid w:val="002E44AD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26E7C4471AB84A7EA72D1972BF407EA0">
    <w:name w:val="26E7C4471AB84A7EA72D1972BF407EA0"/>
    <w:rsid w:val="002E44AD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084EE5543FE24C869E2333F3FFEAD3D2">
    <w:name w:val="084EE5543FE24C869E2333F3FFEAD3D2"/>
    <w:rsid w:val="002E44AD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2BB3891CAB0347389BF2BD2AA4DC5BCD">
    <w:name w:val="2BB3891CAB0347389BF2BD2AA4DC5BCD"/>
    <w:rsid w:val="002E44AD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199FC58983794996A993ADE64E088B34">
    <w:name w:val="199FC58983794996A993ADE64E088B34"/>
    <w:rsid w:val="002E44AD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D1EF4C9A03C64FAAA4CD50B360E284E0">
    <w:name w:val="D1EF4C9A03C64FAAA4CD50B360E284E0"/>
    <w:rsid w:val="002E44AD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E7388FCF18A84908A3715415D89595DB">
    <w:name w:val="E7388FCF18A84908A3715415D89595DB"/>
    <w:rsid w:val="002E44AD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11BD99568D2B48E78C73494A494FD2BB">
    <w:name w:val="11BD99568D2B48E78C73494A494FD2BB"/>
    <w:rsid w:val="002E44AD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13DEB5A717264FD5B4F68C48DBFD4407">
    <w:name w:val="13DEB5A717264FD5B4F68C48DBFD4407"/>
    <w:rsid w:val="002E44AD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343430EBF62F41D7A958CF894AACCF73">
    <w:name w:val="343430EBF62F41D7A958CF894AACCF73"/>
    <w:rsid w:val="002E44AD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747EFBA875F6440690D6DE1BF92A11AC">
    <w:name w:val="747EFBA875F6440690D6DE1BF92A11AC"/>
    <w:rsid w:val="002E44AD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70A07C5C9B794B1BBBE1DC986ECF719E">
    <w:name w:val="70A07C5C9B794B1BBBE1DC986ECF719E"/>
    <w:rsid w:val="002E44AD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B090069AF13B4D8C8EF49EE408C9E78E">
    <w:name w:val="B090069AF13B4D8C8EF49EE408C9E78E"/>
    <w:rsid w:val="002E44AD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97750013FA5B459FB31EEC0C28A67295">
    <w:name w:val="97750013FA5B459FB31EEC0C28A67295"/>
    <w:rsid w:val="002E44AD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C6825DBF615F47FE8F87536491BEC144">
    <w:name w:val="C6825DBF615F47FE8F87536491BEC144"/>
    <w:rsid w:val="002E44AD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672C33CD42E840CFB42240D89A67809B">
    <w:name w:val="672C33CD42E840CFB42240D89A67809B"/>
    <w:rsid w:val="002E44AD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965DCAF8EB564549BFB668F47B59A7151">
    <w:name w:val="965DCAF8EB564549BFB668F47B59A7151"/>
    <w:rsid w:val="002E44AD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D9ABCC96711E467B9B90EB8BB783C9371">
    <w:name w:val="D9ABCC96711E467B9B90EB8BB783C9371"/>
    <w:rsid w:val="002E44AD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5BFB639004384077A5CA9B75C63AC9EF1">
    <w:name w:val="5BFB639004384077A5CA9B75C63AC9EF1"/>
    <w:rsid w:val="002E44AD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DEF2B0CD2EBC463981DCF487C28A03921">
    <w:name w:val="DEF2B0CD2EBC463981DCF487C28A03921"/>
    <w:rsid w:val="002E44AD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890C0945FA7F41F8B2B1E136903E5C541">
    <w:name w:val="890C0945FA7F41F8B2B1E136903E5C541"/>
    <w:rsid w:val="002E44AD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92413E32875B4F0A8085302FD24FC21A1">
    <w:name w:val="92413E32875B4F0A8085302FD24FC21A1"/>
    <w:rsid w:val="002E44AD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4A15DCE62A3D44618DC23832DF79E6811">
    <w:name w:val="4A15DCE62A3D44618DC23832DF79E6811"/>
    <w:rsid w:val="002E44AD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25798458111A4C5EAB98DD75D5428D1B1">
    <w:name w:val="25798458111A4C5EAB98DD75D5428D1B1"/>
    <w:rsid w:val="002E44AD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90D7808539A64570BC2A56D5C7E1C90A1">
    <w:name w:val="90D7808539A64570BC2A56D5C7E1C90A1"/>
    <w:rsid w:val="002E44AD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EAEF435A40584742978251A5B52BB5591">
    <w:name w:val="EAEF435A40584742978251A5B52BB5591"/>
    <w:rsid w:val="002E44AD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0A4FD2BCAEEF443E987E02719FFD4F761">
    <w:name w:val="0A4FD2BCAEEF443E987E02719FFD4F761"/>
    <w:rsid w:val="002E44AD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0098BA7A5FFC4CA7A9A98FD0BED78E841">
    <w:name w:val="0098BA7A5FFC4CA7A9A98FD0BED78E841"/>
    <w:rsid w:val="002E44AD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CD9E7EA9C3624F2BBD8E71767D7F071A1">
    <w:name w:val="CD9E7EA9C3624F2BBD8E71767D7F071A1"/>
    <w:rsid w:val="002E44AD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9D08A52A3A834D8BB4DEF1F27C8BBC851">
    <w:name w:val="9D08A52A3A834D8BB4DEF1F27C8BBC851"/>
    <w:rsid w:val="002E44AD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43113153CDB44A22B52A4BDD8ABE2FEF1">
    <w:name w:val="43113153CDB44A22B52A4BDD8ABE2FEF1"/>
    <w:rsid w:val="002E44AD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7E5F5FEFE165432A94F538BE35AFA0A21">
    <w:name w:val="7E5F5FEFE165432A94F538BE35AFA0A21"/>
    <w:rsid w:val="002E44AD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26E7C4471AB84A7EA72D1972BF407EA01">
    <w:name w:val="26E7C4471AB84A7EA72D1972BF407EA01"/>
    <w:rsid w:val="002E44AD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084EE5543FE24C869E2333F3FFEAD3D22">
    <w:name w:val="084EE5543FE24C869E2333F3FFEAD3D22"/>
    <w:rsid w:val="002E44AD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2BB3891CAB0347389BF2BD2AA4DC5BCD2">
    <w:name w:val="2BB3891CAB0347389BF2BD2AA4DC5BCD2"/>
    <w:rsid w:val="002E44AD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199FC58983794996A993ADE64E088B342">
    <w:name w:val="199FC58983794996A993ADE64E088B342"/>
    <w:rsid w:val="002E44AD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D1EF4C9A03C64FAAA4CD50B360E284E02">
    <w:name w:val="D1EF4C9A03C64FAAA4CD50B360E284E02"/>
    <w:rsid w:val="002E44AD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E7388FCF18A84908A3715415D89595DB2">
    <w:name w:val="E7388FCF18A84908A3715415D89595DB2"/>
    <w:rsid w:val="002E44AD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11BD99568D2B48E78C73494A494FD2BB2">
    <w:name w:val="11BD99568D2B48E78C73494A494FD2BB2"/>
    <w:rsid w:val="002E44AD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13DEB5A717264FD5B4F68C48DBFD44072">
    <w:name w:val="13DEB5A717264FD5B4F68C48DBFD44072"/>
    <w:rsid w:val="002E44AD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343430EBF62F41D7A958CF894AACCF732">
    <w:name w:val="343430EBF62F41D7A958CF894AACCF732"/>
    <w:rsid w:val="002E44AD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747EFBA875F6440690D6DE1BF92A11AC2">
    <w:name w:val="747EFBA875F6440690D6DE1BF92A11AC2"/>
    <w:rsid w:val="002E44AD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70A07C5C9B794B1BBBE1DC986ECF719E2">
    <w:name w:val="70A07C5C9B794B1BBBE1DC986ECF719E2"/>
    <w:rsid w:val="002E44AD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B090069AF13B4D8C8EF49EE408C9E78E2">
    <w:name w:val="B090069AF13B4D8C8EF49EE408C9E78E2"/>
    <w:rsid w:val="002E44AD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97750013FA5B459FB31EEC0C28A672952">
    <w:name w:val="97750013FA5B459FB31EEC0C28A672952"/>
    <w:rsid w:val="002E44AD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C6825DBF615F47FE8F87536491BEC1441">
    <w:name w:val="C6825DBF615F47FE8F87536491BEC1441"/>
    <w:rsid w:val="002E44AD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672C33CD42E840CFB42240D89A67809B1">
    <w:name w:val="672C33CD42E840CFB42240D89A67809B1"/>
    <w:rsid w:val="002E44AD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718ea2-7d25-4f0f-ae18-86aa75e40b2c" xsi:nil="true"/>
    <lcf76f155ced4ddcb4097134ff3c332f xmlns="09886b35-6471-432e-abfb-18b4df91c79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994031C7EB4C46985D437E7FB03446" ma:contentTypeVersion="18" ma:contentTypeDescription="Crear nuevo documento." ma:contentTypeScope="" ma:versionID="dedcdd6f7df4e3c412513d063b689db8">
  <xsd:schema xmlns:xsd="http://www.w3.org/2001/XMLSchema" xmlns:xs="http://www.w3.org/2001/XMLSchema" xmlns:p="http://schemas.microsoft.com/office/2006/metadata/properties" xmlns:ns2="09886b35-6471-432e-abfb-18b4df91c79f" xmlns:ns3="d3718ea2-7d25-4f0f-ae18-86aa75e40b2c" targetNamespace="http://schemas.microsoft.com/office/2006/metadata/properties" ma:root="true" ma:fieldsID="584dc33628d719e4bb65b27e6b66f1e9" ns2:_="" ns3:_="">
    <xsd:import namespace="09886b35-6471-432e-abfb-18b4df91c79f"/>
    <xsd:import namespace="d3718ea2-7d25-4f0f-ae18-86aa75e40b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86b35-6471-432e-abfb-18b4df91c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f889946a-11ce-4a40-85a9-3a6a3c4518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18ea2-7d25-4f0f-ae18-86aa75e40b2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166226e-4623-4851-bb0f-90eaf736545f}" ma:internalName="TaxCatchAll" ma:showField="CatchAllData" ma:web="d3718ea2-7d25-4f0f-ae18-86aa75e40b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21F19-2DCB-4BB7-BA32-2EC8E87473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7D0CC4-35A7-41B2-8025-109079D05A74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09886b35-6471-432e-abfb-18b4df91c79f"/>
    <ds:schemaRef ds:uri="d3718ea2-7d25-4f0f-ae18-86aa75e40b2c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FB96BDD-0CC6-44B3-8E9F-EE024D81A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886b35-6471-432e-abfb-18b4df91c79f"/>
    <ds:schemaRef ds:uri="d3718ea2-7d25-4f0f-ae18-86aa75e40b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8EF769-1F59-43B9-9B3B-A63225D33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671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del Programa Regional</vt:lpstr>
    </vt:vector>
  </TitlesOfParts>
  <Company>Conicyt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del Programa Regional</dc:title>
  <dc:subject>Instrucciones y Formato</dc:subject>
  <dc:creator>Equipo de profesionales</dc:creator>
  <cp:keywords/>
  <dc:description/>
  <cp:lastModifiedBy>Eduardo Contreras Gaillard</cp:lastModifiedBy>
  <cp:revision>67</cp:revision>
  <cp:lastPrinted>2006-03-16T22:03:00Z</cp:lastPrinted>
  <dcterms:created xsi:type="dcterms:W3CDTF">2025-07-17T15:53:00Z</dcterms:created>
  <dcterms:modified xsi:type="dcterms:W3CDTF">2025-07-24T15:18:00Z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0x010100D9994031C7EB4C46985D437E7FB03446</vt:lpwstr>
  </property>
  <property fmtid="{D5CDD505-2E9C-101B-9397-08002B2CF9AE}" pid="3" name="MediaServiceImageTags">
    <vt:lpwstr/>
  </property>
</Properties>
</file>